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8E7" w:rsidRDefault="001808E7"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D141F1" w:rsidRPr="00247069" w:rsidRDefault="00D141F1" w:rsidP="00247069">
      <w:pPr>
        <w:spacing w:line="276" w:lineRule="auto"/>
        <w:jc w:val="right"/>
        <w:rPr>
          <w:rFonts w:ascii="Century Gothic" w:hAnsi="Century Gothic"/>
          <w:b/>
          <w:sz w:val="20"/>
          <w:szCs w:val="20"/>
        </w:rPr>
      </w:pPr>
      <w:r>
        <w:rPr>
          <w:rFonts w:ascii="Century Gothic" w:hAnsi="Century Gothic"/>
          <w:b/>
          <w:sz w:val="20"/>
          <w:szCs w:val="20"/>
        </w:rPr>
        <w:t>Załącznik nr 1</w:t>
      </w:r>
      <w:r w:rsidR="00896102">
        <w:rPr>
          <w:rFonts w:ascii="Century Gothic" w:hAnsi="Century Gothic"/>
          <w:b/>
          <w:sz w:val="20"/>
          <w:szCs w:val="20"/>
        </w:rPr>
        <w:t xml:space="preserve"> do SIWZ</w:t>
      </w:r>
    </w:p>
    <w:p w:rsidR="00055240" w:rsidRPr="00055240" w:rsidRDefault="00D141F1" w:rsidP="00055240">
      <w:pPr>
        <w:spacing w:line="360" w:lineRule="auto"/>
        <w:jc w:val="center"/>
        <w:rPr>
          <w:rFonts w:ascii="Century Gothic" w:hAnsi="Century Gothic"/>
          <w:b/>
          <w:sz w:val="20"/>
          <w:szCs w:val="20"/>
          <w:u w:val="single"/>
        </w:rPr>
      </w:pPr>
      <w:r w:rsidRPr="00913539">
        <w:rPr>
          <w:rFonts w:ascii="Century Gothic" w:hAnsi="Century Gothic"/>
          <w:b/>
          <w:sz w:val="20"/>
          <w:szCs w:val="20"/>
          <w:u w:val="single"/>
        </w:rPr>
        <w:t>Opis przedmiotu zamówienia:</w:t>
      </w: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Pr="00055240" w:rsidRDefault="00055240" w:rsidP="00055240">
      <w:pPr>
        <w:autoSpaceDE/>
        <w:rPr>
          <w:rFonts w:ascii="Century Gothic" w:eastAsia="Arial Unicode MS" w:hAnsi="Century Gothic" w:cs="Mangal"/>
          <w:color w:val="auto"/>
          <w:sz w:val="20"/>
          <w:szCs w:val="20"/>
          <w:lang w:bidi="hi-IN"/>
        </w:rPr>
      </w:pPr>
      <w:r w:rsidRPr="00055240">
        <w:rPr>
          <w:rFonts w:ascii="Century Gothic" w:eastAsia="Arial Unicode MS" w:hAnsi="Century Gothic" w:cs="Mangal"/>
          <w:color w:val="auto"/>
          <w:sz w:val="20"/>
          <w:szCs w:val="20"/>
          <w:lang w:bidi="hi-IN"/>
        </w:rPr>
        <w:t xml:space="preserve">Szafy: PN-EN 14073-2:2006   </w:t>
      </w:r>
      <w:r w:rsidRPr="00055240">
        <w:rPr>
          <w:rFonts w:ascii="Century Gothic" w:eastAsia="Arial Unicode MS" w:hAnsi="Century Gothic" w:cs="Mangal"/>
          <w:color w:val="auto"/>
          <w:sz w:val="20"/>
          <w:szCs w:val="20"/>
          <w:lang w:val="sv-SE" w:bidi="hi-IN"/>
        </w:rPr>
        <w:t>Biurka/Stoły : PN-EN 527-2:2017</w:t>
      </w:r>
    </w:p>
    <w:tbl>
      <w:tblPr>
        <w:tblW w:w="10490" w:type="dxa"/>
        <w:tblInd w:w="-572" w:type="dxa"/>
        <w:tblLayout w:type="fixed"/>
        <w:tblCellMar>
          <w:left w:w="10" w:type="dxa"/>
          <w:right w:w="10" w:type="dxa"/>
        </w:tblCellMar>
        <w:tblLook w:val="0000" w:firstRow="0" w:lastRow="0" w:firstColumn="0" w:lastColumn="0" w:noHBand="0" w:noVBand="0"/>
      </w:tblPr>
      <w:tblGrid>
        <w:gridCol w:w="570"/>
        <w:gridCol w:w="1807"/>
        <w:gridCol w:w="6270"/>
        <w:gridCol w:w="1843"/>
      </w:tblGrid>
      <w:tr w:rsidR="00055240" w:rsidRPr="00055240" w:rsidTr="00055240">
        <w:tc>
          <w:tcPr>
            <w:tcW w:w="5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b/>
                <w:color w:val="auto"/>
                <w:sz w:val="20"/>
                <w:szCs w:val="20"/>
                <w:lang w:bidi="hi-IN"/>
              </w:rPr>
            </w:pPr>
            <w:r w:rsidRPr="00055240">
              <w:rPr>
                <w:rFonts w:ascii="Century Gothic" w:eastAsia="Arial Unicode MS" w:hAnsi="Century Gothic"/>
                <w:b/>
                <w:color w:val="auto"/>
                <w:sz w:val="20"/>
                <w:szCs w:val="20"/>
                <w:lang w:bidi="hi-IN"/>
              </w:rPr>
              <w:t>L.p.</w:t>
            </w:r>
          </w:p>
        </w:tc>
        <w:tc>
          <w:tcPr>
            <w:tcW w:w="1807"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b/>
                <w:color w:val="auto"/>
                <w:sz w:val="20"/>
                <w:szCs w:val="20"/>
                <w:lang w:bidi="hi-IN"/>
              </w:rPr>
            </w:pPr>
            <w:r w:rsidRPr="00055240">
              <w:rPr>
                <w:rFonts w:ascii="Century Gothic" w:eastAsia="Arial Unicode MS" w:hAnsi="Century Gothic"/>
                <w:b/>
                <w:color w:val="auto"/>
                <w:sz w:val="20"/>
                <w:szCs w:val="20"/>
                <w:lang w:bidi="hi-IN"/>
              </w:rPr>
              <w:t>NAZWA ASORTYMENTU</w:t>
            </w:r>
          </w:p>
        </w:tc>
        <w:tc>
          <w:tcPr>
            <w:tcW w:w="62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55240" w:rsidRPr="00055240" w:rsidRDefault="00055240" w:rsidP="00055240">
            <w:pPr>
              <w:autoSpaceDE/>
              <w:jc w:val="center"/>
              <w:rPr>
                <w:rFonts w:ascii="Century Gothic" w:eastAsia="Arial Unicode MS" w:hAnsi="Century Gothic"/>
                <w:b/>
                <w:color w:val="auto"/>
                <w:sz w:val="20"/>
                <w:szCs w:val="20"/>
                <w:lang w:bidi="hi-IN"/>
              </w:rPr>
            </w:pPr>
            <w:r w:rsidRPr="00055240">
              <w:rPr>
                <w:rFonts w:ascii="Century Gothic" w:eastAsia="Arial Unicode MS" w:hAnsi="Century Gothic"/>
                <w:b/>
                <w:color w:val="auto"/>
                <w:sz w:val="20"/>
                <w:szCs w:val="20"/>
                <w:lang w:bidi="hi-IN"/>
              </w:rPr>
              <w:t>OPIS PARAMETRÓW</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5240" w:rsidRPr="00055240" w:rsidRDefault="00055240" w:rsidP="00055240">
            <w:pPr>
              <w:autoSpaceDE/>
              <w:jc w:val="center"/>
              <w:rPr>
                <w:rFonts w:ascii="Century Gothic" w:eastAsia="Arial Unicode MS" w:hAnsi="Century Gothic"/>
                <w:b/>
                <w:color w:val="auto"/>
                <w:sz w:val="20"/>
                <w:szCs w:val="20"/>
                <w:lang w:bidi="hi-IN"/>
              </w:rPr>
            </w:pPr>
            <w:r>
              <w:rPr>
                <w:rFonts w:ascii="Century Gothic" w:eastAsia="Arial Unicode MS" w:hAnsi="Century Gothic"/>
                <w:b/>
                <w:color w:val="auto"/>
                <w:sz w:val="20"/>
                <w:szCs w:val="20"/>
                <w:lang w:bidi="hi-IN"/>
              </w:rPr>
              <w:t xml:space="preserve">Szacunkowa </w:t>
            </w:r>
            <w:r w:rsidRPr="00055240">
              <w:rPr>
                <w:rFonts w:ascii="Century Gothic" w:eastAsia="Arial Unicode MS" w:hAnsi="Century Gothic"/>
                <w:b/>
                <w:color w:val="auto"/>
                <w:sz w:val="20"/>
                <w:szCs w:val="20"/>
                <w:lang w:bidi="hi-IN"/>
              </w:rPr>
              <w:t>Ilość</w:t>
            </w:r>
          </w:p>
        </w:tc>
      </w:tr>
      <w:tr w:rsidR="00055240" w:rsidRPr="00055240" w:rsidTr="00055240">
        <w:tc>
          <w:tcPr>
            <w:tcW w:w="5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b/>
                <w:color w:val="auto"/>
                <w:sz w:val="20"/>
                <w:szCs w:val="20"/>
                <w:lang w:bidi="hi-IN"/>
              </w:rPr>
            </w:pPr>
          </w:p>
          <w:p w:rsidR="00055240" w:rsidRPr="00055240" w:rsidRDefault="00055240" w:rsidP="00055240">
            <w:pPr>
              <w:autoSpaceDE/>
              <w:rPr>
                <w:rFonts w:ascii="Century Gothic" w:eastAsia="Arial Unicode MS" w:hAnsi="Century Gothic"/>
                <w:b/>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1</w:t>
            </w:r>
          </w:p>
        </w:tc>
        <w:tc>
          <w:tcPr>
            <w:tcW w:w="1807"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Szafa ubraniowa dwudrzwiowa</w:t>
            </w: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Kolory płyt:</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olcha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grusza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dąb jasny</w:t>
            </w:r>
          </w:p>
        </w:tc>
        <w:tc>
          <w:tcPr>
            <w:tcW w:w="62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wieniec górny nakładany wykonany z płyty meblowej grubości 20- 25 mm krawędzie oklejone PCV</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korpus wykonany z płyty meblowej grubości 18-20 mm oklejony PCV</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wysokość szafy 1900-2000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szerokość szafy 600-800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głębokość szafy 580-650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szafa na cokole 50-60 mm</w:t>
            </w:r>
          </w:p>
          <w:p w:rsidR="00055240" w:rsidRPr="00055240" w:rsidRDefault="00055240" w:rsidP="00055240">
            <w:pPr>
              <w:autoSpaceDE/>
              <w:rPr>
                <w:rFonts w:ascii="Century Gothic" w:eastAsia="Arial Unicode MS" w:hAnsi="Century Gothic" w:cs="Mangal"/>
                <w:color w:val="auto"/>
                <w:sz w:val="20"/>
                <w:szCs w:val="20"/>
                <w:lang w:bidi="hi-IN"/>
              </w:rPr>
            </w:pPr>
            <w:r w:rsidRPr="00055240">
              <w:rPr>
                <w:rFonts w:ascii="Century Gothic" w:eastAsia="Arial Unicode MS" w:hAnsi="Century Gothic"/>
                <w:color w:val="auto"/>
                <w:sz w:val="20"/>
                <w:szCs w:val="20"/>
                <w:lang w:bidi="hi-IN"/>
              </w:rPr>
              <w:t>-</w:t>
            </w:r>
            <w:r w:rsidRPr="00055240">
              <w:rPr>
                <w:rFonts w:ascii="Century Gothic" w:eastAsia="Arial Unicode MS" w:hAnsi="Century Gothic"/>
                <w:color w:val="FF0000"/>
                <w:sz w:val="20"/>
                <w:szCs w:val="20"/>
                <w:lang w:bidi="hi-IN"/>
              </w:rPr>
              <w:t xml:space="preserve"> </w:t>
            </w:r>
            <w:r w:rsidRPr="00055240">
              <w:rPr>
                <w:rFonts w:ascii="Century Gothic" w:eastAsia="Arial Unicode MS" w:hAnsi="Century Gothic"/>
                <w:color w:val="auto"/>
                <w:sz w:val="20"/>
                <w:szCs w:val="20"/>
                <w:lang w:bidi="hi-IN"/>
              </w:rPr>
              <w:t>wewnątrz szafy górna półka</w:t>
            </w:r>
            <w:r w:rsidRPr="00055240">
              <w:rPr>
                <w:rFonts w:ascii="Century Gothic" w:eastAsia="Arial Unicode MS" w:hAnsi="Century Gothic"/>
                <w:color w:val="FF0000"/>
                <w:sz w:val="20"/>
                <w:szCs w:val="20"/>
                <w:lang w:bidi="hi-IN"/>
              </w:rPr>
              <w:t xml:space="preserve"> </w:t>
            </w:r>
            <w:r w:rsidRPr="00055240">
              <w:rPr>
                <w:rFonts w:ascii="Century Gothic" w:eastAsia="Arial Unicode MS" w:hAnsi="Century Gothic"/>
                <w:color w:val="auto"/>
                <w:sz w:val="20"/>
                <w:szCs w:val="20"/>
                <w:lang w:bidi="hi-IN"/>
              </w:rPr>
              <w:t>o grubości 18-20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pod półką drążek Ø 25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plecy wykonane z płyty HDF ( kolor dowolny), niedzielone</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uchwyty metalowe w rozstawie 96-128 mm w kolorze chrom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zawiasy puszkowe</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zamek jednopunktowy</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130</w:t>
            </w:r>
          </w:p>
        </w:tc>
      </w:tr>
      <w:tr w:rsidR="00055240" w:rsidRPr="00055240" w:rsidTr="00055240">
        <w:tc>
          <w:tcPr>
            <w:tcW w:w="5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2</w:t>
            </w:r>
          </w:p>
        </w:tc>
        <w:tc>
          <w:tcPr>
            <w:tcW w:w="1807"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Szafa kancelaryjna</w:t>
            </w: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Kolory płyt:</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olcha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grusza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dąb jasny</w:t>
            </w:r>
          </w:p>
          <w:p w:rsidR="00055240" w:rsidRPr="00055240" w:rsidRDefault="00055240" w:rsidP="00055240">
            <w:pPr>
              <w:autoSpaceDE/>
              <w:rPr>
                <w:rFonts w:ascii="Century Gothic" w:eastAsia="Arial Unicode MS" w:hAnsi="Century Gothic"/>
                <w:color w:val="auto"/>
                <w:sz w:val="20"/>
                <w:szCs w:val="20"/>
                <w:lang w:bidi="hi-IN"/>
              </w:rPr>
            </w:pPr>
          </w:p>
        </w:tc>
        <w:tc>
          <w:tcPr>
            <w:tcW w:w="62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wieniec górny nakładany, wykonany z płyty meblowej grubości 20-25 mm krawędzie oklejone PCV</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xml:space="preserve">- korpus wykonany z płyty meblowej o grubości 18-20 mm oklejony PCV  </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wysokość szafy 1900-2000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szerokość szafy 800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głębokość szafy 400-450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szafa na cokole 50-60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wewnątrz szafy 4 półki z płyty o grubości 18-20 mm z blokadą wysuwu z systemem zapadkowym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plecy wykonane z płyty HDF ( kolor dowolny), niedzielone</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uchwyty metalowe w rozstawie 96-128 mm w kolorze chrom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zawiasy puszkowe</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zamek jednopunktowy</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130</w:t>
            </w:r>
          </w:p>
        </w:tc>
      </w:tr>
      <w:tr w:rsidR="00055240" w:rsidRPr="00055240" w:rsidTr="00055240">
        <w:tc>
          <w:tcPr>
            <w:tcW w:w="5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3</w:t>
            </w:r>
          </w:p>
        </w:tc>
        <w:tc>
          <w:tcPr>
            <w:tcW w:w="1807"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Szafa ubraniowo-aktowa</w:t>
            </w:r>
          </w:p>
          <w:p w:rsidR="00055240" w:rsidRPr="00055240" w:rsidRDefault="00055240" w:rsidP="00055240">
            <w:pPr>
              <w:autoSpaceDE/>
              <w:snapToGrid w:val="0"/>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Kolory płyt:</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olcha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grusza</w:t>
            </w:r>
          </w:p>
          <w:p w:rsidR="00055240" w:rsidRPr="00055240" w:rsidRDefault="00055240" w:rsidP="00055240">
            <w:pPr>
              <w:autoSpaceDE/>
              <w:snapToGrid w:val="0"/>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dąb jasny</w:t>
            </w:r>
          </w:p>
        </w:tc>
        <w:tc>
          <w:tcPr>
            <w:tcW w:w="62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xml:space="preserve"> - wieniec górny nakładany wykonany z płyty meblowej grubości 20- 25 mm krawędzie oklejone PCV</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korpus wykonany z płyty meblowej grubości 18-20 mm oklejony PCV</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wysokość szafy 1900-2000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szerokość szafy 800-900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głębokość szafy 580-650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szafa na cokole 50-60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wewnątrz korpus podzielony na dwie części:</w:t>
            </w:r>
          </w:p>
          <w:p w:rsidR="00055240" w:rsidRPr="00055240" w:rsidRDefault="00055240" w:rsidP="00E7019D">
            <w:pPr>
              <w:numPr>
                <w:ilvl w:val="0"/>
                <w:numId w:val="157"/>
              </w:numPr>
              <w:autoSpaceDE/>
              <w:rPr>
                <w:rFonts w:ascii="Liberation Serif" w:eastAsia="Arial Unicode MS" w:hAnsi="Liberation Serif" w:cs="Mangal"/>
                <w:color w:val="auto"/>
                <w:lang w:bidi="hi-IN"/>
              </w:rPr>
            </w:pPr>
            <w:r w:rsidRPr="00055240">
              <w:rPr>
                <w:rFonts w:ascii="Century Gothic" w:eastAsia="Arial Unicode MS" w:hAnsi="Century Gothic"/>
                <w:color w:val="auto"/>
                <w:sz w:val="20"/>
                <w:szCs w:val="20"/>
                <w:lang w:bidi="hi-IN"/>
              </w:rPr>
              <w:t>ubraniowa: górna półka, pod półką drążek Ø 25 mm zajmująca 2/3 szerokości</w:t>
            </w:r>
          </w:p>
          <w:p w:rsidR="00055240" w:rsidRPr="00055240" w:rsidRDefault="00055240" w:rsidP="00E7019D">
            <w:pPr>
              <w:numPr>
                <w:ilvl w:val="0"/>
                <w:numId w:val="157"/>
              </w:numPr>
              <w:autoSpaceDE/>
              <w:rPr>
                <w:rFonts w:ascii="Liberation Serif" w:eastAsia="Arial Unicode MS" w:hAnsi="Liberation Serif" w:cs="Mangal"/>
                <w:color w:val="auto"/>
                <w:lang w:bidi="hi-IN"/>
              </w:rPr>
            </w:pPr>
            <w:r w:rsidRPr="00055240">
              <w:rPr>
                <w:rFonts w:ascii="Century Gothic" w:eastAsia="Arial Unicode MS" w:hAnsi="Century Gothic"/>
                <w:color w:val="auto"/>
                <w:sz w:val="20"/>
                <w:szCs w:val="20"/>
                <w:lang w:bidi="hi-IN"/>
              </w:rPr>
              <w:t>aktowa: 4 półki na segregatory zajmująca 1/3 szerokości</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półki wykonane z płyty o grubości 18-20 mm z bl</w:t>
            </w:r>
            <w:r>
              <w:rPr>
                <w:rFonts w:ascii="Century Gothic" w:eastAsia="Arial Unicode MS" w:hAnsi="Century Gothic"/>
                <w:color w:val="auto"/>
                <w:sz w:val="20"/>
                <w:szCs w:val="20"/>
                <w:lang w:bidi="hi-IN"/>
              </w:rPr>
              <w:t xml:space="preserve">okadą wysuwu    </w:t>
            </w:r>
            <w:r w:rsidRPr="00055240">
              <w:rPr>
                <w:rFonts w:ascii="Century Gothic" w:eastAsia="Arial Unicode MS" w:hAnsi="Century Gothic"/>
                <w:color w:val="auto"/>
                <w:sz w:val="20"/>
                <w:szCs w:val="20"/>
                <w:lang w:bidi="hi-IN"/>
              </w:rPr>
              <w:t>z systemem zapadkowym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plecy wykonane z płyty HDF ( kolor dowolny), niedzielone</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uchwyty metalowe w rozstawie 96-128 mm w kolorze chrom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zawiasy puszkowe</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zamek jednopunktowy</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50</w:t>
            </w:r>
          </w:p>
        </w:tc>
      </w:tr>
      <w:tr w:rsidR="00055240" w:rsidRPr="00055240" w:rsidTr="00055240">
        <w:tc>
          <w:tcPr>
            <w:tcW w:w="570" w:type="dxa"/>
            <w:tcBorders>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4</w:t>
            </w:r>
          </w:p>
        </w:tc>
        <w:tc>
          <w:tcPr>
            <w:tcW w:w="1807" w:type="dxa"/>
            <w:tcBorders>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Stół konferencyjny</w:t>
            </w: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lastRenderedPageBreak/>
              <w:t>Kolory płyt:</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olcha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grusza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dąb jasny</w:t>
            </w:r>
          </w:p>
        </w:tc>
        <w:tc>
          <w:tcPr>
            <w:tcW w:w="6270" w:type="dxa"/>
            <w:tcBorders>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lastRenderedPageBreak/>
              <w:t>- blat wykonany z płyty meblowej grubości  25-30 mm krawędzie oklejone PCV</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nogi Ø 50-80 mm z regulacją wysokości</w:t>
            </w:r>
          </w:p>
          <w:p w:rsidR="00055240" w:rsidRPr="00055240" w:rsidRDefault="00055240" w:rsidP="00055240">
            <w:pPr>
              <w:autoSpaceDE/>
              <w:jc w:val="both"/>
              <w:rPr>
                <w:rFonts w:ascii="Century Gothic" w:eastAsia="Arial Unicode MS" w:hAnsi="Century Gothic" w:cs="Mangal"/>
                <w:color w:val="auto"/>
                <w:sz w:val="20"/>
                <w:szCs w:val="20"/>
                <w:lang w:bidi="hi-IN"/>
              </w:rPr>
            </w:pPr>
            <w:r w:rsidRPr="00055240">
              <w:rPr>
                <w:rFonts w:ascii="Century Gothic" w:eastAsia="Arial Unicode MS" w:hAnsi="Century Gothic"/>
                <w:color w:val="auto"/>
                <w:sz w:val="20"/>
                <w:szCs w:val="20"/>
                <w:lang w:bidi="hi-IN"/>
              </w:rPr>
              <w:t xml:space="preserve">- nogi montowane do stelaża </w:t>
            </w:r>
            <w:r w:rsidRPr="00055240">
              <w:rPr>
                <w:rFonts w:ascii="Century Gothic" w:eastAsia="Arial Unicode MS" w:hAnsi="Century Gothic" w:cs="Mangal"/>
                <w:color w:val="auto"/>
                <w:sz w:val="20"/>
                <w:szCs w:val="20"/>
                <w:lang w:bidi="hi-IN"/>
              </w:rPr>
              <w:t>o przekroju  35-40 x 20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lastRenderedPageBreak/>
              <w:t>- szerokość – 900-1200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długość – 1800-2500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wysokość – 700-750 mm</w:t>
            </w:r>
          </w:p>
          <w:p w:rsidR="00055240" w:rsidRPr="00055240" w:rsidRDefault="00055240" w:rsidP="00055240">
            <w:pPr>
              <w:autoSpaceDE/>
              <w:rPr>
                <w:rFonts w:ascii="Century Gothic" w:eastAsia="Arial Unicode MS" w:hAnsi="Century Gothic" w:cs="Mangal"/>
                <w:color w:val="auto"/>
                <w:sz w:val="20"/>
                <w:szCs w:val="20"/>
                <w:lang w:bidi="hi-IN"/>
              </w:rPr>
            </w:pPr>
            <w:r w:rsidRPr="00055240">
              <w:rPr>
                <w:rFonts w:ascii="Century Gothic" w:eastAsia="Arial Unicode MS" w:hAnsi="Century Gothic"/>
                <w:color w:val="auto"/>
                <w:sz w:val="20"/>
                <w:szCs w:val="20"/>
                <w:lang w:bidi="hi-IN"/>
              </w:rPr>
              <w:t>- zaokrąglone narożniki</w:t>
            </w:r>
          </w:p>
        </w:tc>
        <w:tc>
          <w:tcPr>
            <w:tcW w:w="1843" w:type="dxa"/>
            <w:tcBorders>
              <w:left w:val="single" w:sz="4" w:space="0" w:color="000000"/>
              <w:bottom w:val="single" w:sz="4" w:space="0" w:color="000000"/>
              <w:right w:val="single" w:sz="4" w:space="0" w:color="000000"/>
            </w:tcBorders>
            <w:tcMar>
              <w:top w:w="0" w:type="dxa"/>
              <w:left w:w="108" w:type="dxa"/>
              <w:bottom w:w="0" w:type="dxa"/>
              <w:right w:w="108" w:type="dxa"/>
            </w:tcMar>
          </w:tcPr>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40</w:t>
            </w:r>
          </w:p>
        </w:tc>
      </w:tr>
      <w:tr w:rsidR="00055240" w:rsidRPr="00055240" w:rsidTr="00055240">
        <w:tc>
          <w:tcPr>
            <w:tcW w:w="5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5</w:t>
            </w:r>
          </w:p>
        </w:tc>
        <w:tc>
          <w:tcPr>
            <w:tcW w:w="1807"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Stolik okolicznościowy</w:t>
            </w: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Kolory płyt:</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olcha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grusza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dąb jasny</w:t>
            </w:r>
          </w:p>
        </w:tc>
        <w:tc>
          <w:tcPr>
            <w:tcW w:w="62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ind w:left="175" w:hanging="175"/>
              <w:jc w:val="both"/>
              <w:rPr>
                <w:rFonts w:ascii="Century Gothic" w:eastAsia="Arial Unicode MS" w:hAnsi="Century Gothic" w:cs="Mangal"/>
                <w:color w:val="auto"/>
                <w:sz w:val="20"/>
                <w:szCs w:val="20"/>
                <w:lang w:bidi="hi-IN"/>
              </w:rPr>
            </w:pPr>
            <w:r w:rsidRPr="00055240">
              <w:rPr>
                <w:rFonts w:ascii="Century Gothic" w:eastAsia="Arial Unicode MS" w:hAnsi="Century Gothic"/>
                <w:color w:val="FF0000"/>
                <w:sz w:val="20"/>
                <w:szCs w:val="20"/>
                <w:lang w:bidi="hi-IN"/>
              </w:rPr>
              <w:t>-</w:t>
            </w:r>
            <w:r w:rsidRPr="00055240">
              <w:rPr>
                <w:rFonts w:ascii="Century Gothic" w:eastAsia="Arial Unicode MS" w:hAnsi="Century Gothic"/>
                <w:color w:val="auto"/>
                <w:sz w:val="20"/>
                <w:szCs w:val="20"/>
                <w:lang w:bidi="hi-IN"/>
              </w:rPr>
              <w:t xml:space="preserve"> blat wykonany z płyty </w:t>
            </w:r>
            <w:proofErr w:type="spellStart"/>
            <w:r w:rsidRPr="00055240">
              <w:rPr>
                <w:rFonts w:ascii="Century Gothic" w:eastAsia="Arial Unicode MS" w:hAnsi="Century Gothic"/>
                <w:color w:val="auto"/>
                <w:sz w:val="20"/>
                <w:szCs w:val="20"/>
                <w:lang w:bidi="hi-IN"/>
              </w:rPr>
              <w:t>melowej</w:t>
            </w:r>
            <w:proofErr w:type="spellEnd"/>
            <w:r w:rsidRPr="00055240">
              <w:rPr>
                <w:rFonts w:ascii="Century Gothic" w:eastAsia="Arial Unicode MS" w:hAnsi="Century Gothic"/>
                <w:color w:val="auto"/>
                <w:sz w:val="20"/>
                <w:szCs w:val="20"/>
                <w:lang w:bidi="hi-IN"/>
              </w:rPr>
              <w:t xml:space="preserve"> grubości 20- 25 mm   oklejonej PCV</w:t>
            </w:r>
          </w:p>
          <w:p w:rsidR="00055240" w:rsidRPr="00055240" w:rsidRDefault="00055240" w:rsidP="00055240">
            <w:pPr>
              <w:autoSpaceDE/>
              <w:ind w:left="175" w:hanging="175"/>
              <w:jc w:val="both"/>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podstawą stołu są dwie płyty meblowe ustawione pod katem</w:t>
            </w:r>
          </w:p>
          <w:p w:rsidR="00055240" w:rsidRPr="00055240" w:rsidRDefault="00055240" w:rsidP="00055240">
            <w:pPr>
              <w:autoSpaceDE/>
              <w:ind w:left="175" w:hanging="175"/>
              <w:jc w:val="both"/>
              <w:rPr>
                <w:rFonts w:ascii="Century Gothic" w:eastAsia="Arial Unicode MS" w:hAnsi="Century Gothic" w:cs="Mangal"/>
                <w:color w:val="auto"/>
                <w:sz w:val="20"/>
                <w:szCs w:val="20"/>
                <w:lang w:bidi="hi-IN"/>
              </w:rPr>
            </w:pPr>
            <w:r w:rsidRPr="00055240">
              <w:rPr>
                <w:rFonts w:ascii="Century Gothic" w:eastAsia="Arial" w:hAnsi="Century Gothic"/>
                <w:color w:val="auto"/>
                <w:sz w:val="20"/>
                <w:szCs w:val="20"/>
                <w:lang w:bidi="hi-IN"/>
              </w:rPr>
              <w:t xml:space="preserve">  </w:t>
            </w:r>
            <w:r w:rsidRPr="00055240">
              <w:rPr>
                <w:rFonts w:ascii="Century Gothic" w:eastAsia="Arial Unicode MS" w:hAnsi="Century Gothic"/>
                <w:color w:val="auto"/>
                <w:sz w:val="20"/>
                <w:szCs w:val="20"/>
                <w:lang w:bidi="hi-IN"/>
              </w:rPr>
              <w:t>prostym wykonane z płyty o grubości 18-20 mm krawędzie</w:t>
            </w:r>
          </w:p>
          <w:p w:rsidR="00055240" w:rsidRPr="00055240" w:rsidRDefault="00055240" w:rsidP="00055240">
            <w:pPr>
              <w:autoSpaceDE/>
              <w:ind w:left="175" w:hanging="175"/>
              <w:jc w:val="both"/>
              <w:rPr>
                <w:rFonts w:ascii="Century Gothic" w:eastAsia="Arial Unicode MS" w:hAnsi="Century Gothic" w:cs="Mangal"/>
                <w:color w:val="auto"/>
                <w:sz w:val="20"/>
                <w:szCs w:val="20"/>
                <w:lang w:bidi="hi-IN"/>
              </w:rPr>
            </w:pPr>
            <w:r w:rsidRPr="00055240">
              <w:rPr>
                <w:rFonts w:ascii="Century Gothic" w:eastAsia="Arial" w:hAnsi="Century Gothic"/>
                <w:color w:val="auto"/>
                <w:sz w:val="20"/>
                <w:szCs w:val="20"/>
                <w:lang w:bidi="hi-IN"/>
              </w:rPr>
              <w:t xml:space="preserve">  </w:t>
            </w:r>
            <w:r w:rsidRPr="00055240">
              <w:rPr>
                <w:rFonts w:ascii="Century Gothic" w:eastAsia="Arial Unicode MS" w:hAnsi="Century Gothic"/>
                <w:color w:val="auto"/>
                <w:sz w:val="20"/>
                <w:szCs w:val="20"/>
                <w:lang w:bidi="hi-IN"/>
              </w:rPr>
              <w:t>oklejone PCV</w:t>
            </w:r>
          </w:p>
          <w:p w:rsidR="00055240" w:rsidRPr="00055240" w:rsidRDefault="00055240" w:rsidP="00055240">
            <w:pPr>
              <w:autoSpaceDE/>
              <w:jc w:val="both"/>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xml:space="preserve">- </w:t>
            </w:r>
            <w:r w:rsidRPr="00055240">
              <w:rPr>
                <w:rFonts w:ascii="Century Gothic" w:eastAsia="Arial Unicode MS" w:hAnsi="Century Gothic"/>
                <w:sz w:val="20"/>
                <w:szCs w:val="20"/>
                <w:lang w:bidi="hi-IN"/>
              </w:rPr>
              <w:t>narożniki zaokrąglone</w:t>
            </w:r>
          </w:p>
          <w:p w:rsidR="00055240" w:rsidRPr="00055240" w:rsidRDefault="00055240" w:rsidP="00055240">
            <w:pPr>
              <w:autoSpaceDE/>
              <w:jc w:val="both"/>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szerokość – 900 mm</w:t>
            </w:r>
          </w:p>
          <w:p w:rsidR="00055240" w:rsidRPr="00055240" w:rsidRDefault="00055240" w:rsidP="00055240">
            <w:pPr>
              <w:autoSpaceDE/>
              <w:jc w:val="both"/>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długość – 900 mm</w:t>
            </w:r>
          </w:p>
          <w:p w:rsidR="00055240" w:rsidRPr="00055240" w:rsidRDefault="00055240" w:rsidP="00055240">
            <w:pPr>
              <w:autoSpaceDE/>
              <w:jc w:val="both"/>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wysokość – 600-700 mm</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60</w:t>
            </w:r>
          </w:p>
        </w:tc>
      </w:tr>
      <w:tr w:rsidR="00055240" w:rsidRPr="00055240" w:rsidTr="00055240">
        <w:tc>
          <w:tcPr>
            <w:tcW w:w="5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6</w:t>
            </w:r>
          </w:p>
        </w:tc>
        <w:tc>
          <w:tcPr>
            <w:tcW w:w="1807"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Stół</w:t>
            </w: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Kolory płyt:</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olcha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grusza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dąb jasny</w:t>
            </w:r>
          </w:p>
        </w:tc>
        <w:tc>
          <w:tcPr>
            <w:tcW w:w="62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cs="Mangal"/>
                <w:color w:val="auto"/>
                <w:sz w:val="20"/>
                <w:szCs w:val="20"/>
                <w:lang w:bidi="hi-IN"/>
              </w:rPr>
            </w:pPr>
            <w:r w:rsidRPr="00055240">
              <w:rPr>
                <w:rFonts w:ascii="Century Gothic" w:eastAsia="Arial Unicode MS" w:hAnsi="Century Gothic" w:cs="Mangal"/>
                <w:color w:val="auto"/>
                <w:sz w:val="20"/>
                <w:szCs w:val="20"/>
                <w:lang w:bidi="hi-IN"/>
              </w:rPr>
              <w:t>S</w:t>
            </w:r>
            <w:r w:rsidRPr="00055240">
              <w:rPr>
                <w:rFonts w:ascii="Century Gothic" w:eastAsia="Arial Unicode MS" w:hAnsi="Century Gothic"/>
                <w:color w:val="auto"/>
                <w:sz w:val="20"/>
                <w:szCs w:val="20"/>
                <w:lang w:bidi="hi-IN"/>
              </w:rPr>
              <w:t>tół z blatem prostokątnym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wymiary:</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szerokość 700-900 mm</w:t>
            </w:r>
          </w:p>
          <w:p w:rsidR="00055240" w:rsidRPr="00055240" w:rsidRDefault="00055240" w:rsidP="00055240">
            <w:pPr>
              <w:autoSpaceDE/>
              <w:rPr>
                <w:rFonts w:ascii="Century Gothic" w:eastAsia="Arial Unicode MS" w:hAnsi="Century Gothic" w:cs="Mangal"/>
                <w:color w:val="auto"/>
                <w:sz w:val="20"/>
                <w:szCs w:val="20"/>
                <w:lang w:bidi="hi-IN"/>
              </w:rPr>
            </w:pPr>
            <w:r w:rsidRPr="00055240">
              <w:rPr>
                <w:rFonts w:ascii="Century Gothic" w:eastAsia="Arial Unicode MS" w:hAnsi="Century Gothic"/>
                <w:color w:val="auto"/>
                <w:sz w:val="20"/>
                <w:szCs w:val="20"/>
                <w:lang w:bidi="hi-IN"/>
              </w:rPr>
              <w:t>długość – 1200-1500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wysokość 700-750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blat wykonany z płyty meblowej,</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krawędzie oklejone  PCV w kolorze blatu</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grubość blatu 20-25 mm.</w:t>
            </w:r>
          </w:p>
          <w:p w:rsidR="00055240" w:rsidRPr="00055240" w:rsidRDefault="00055240" w:rsidP="00055240">
            <w:pPr>
              <w:autoSpaceDE/>
              <w:rPr>
                <w:rFonts w:ascii="Century Gothic" w:eastAsia="Arial Unicode MS" w:hAnsi="Century Gothic" w:cs="Mangal"/>
                <w:color w:val="auto"/>
                <w:sz w:val="20"/>
                <w:szCs w:val="20"/>
                <w:lang w:bidi="hi-IN"/>
              </w:rPr>
            </w:pPr>
            <w:r w:rsidRPr="00055240">
              <w:rPr>
                <w:rFonts w:ascii="Century Gothic" w:eastAsia="Arial Unicode MS" w:hAnsi="Century Gothic"/>
                <w:color w:val="auto"/>
                <w:sz w:val="20"/>
                <w:szCs w:val="20"/>
                <w:lang w:bidi="hi-IN"/>
              </w:rPr>
              <w:t>Nogi w kolorze chrom o profilu okrągłym fi 40-50 z regulatorami wysokości</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20</w:t>
            </w:r>
          </w:p>
        </w:tc>
      </w:tr>
      <w:tr w:rsidR="00055240" w:rsidRPr="00055240" w:rsidTr="00055240">
        <w:trPr>
          <w:trHeight w:val="3959"/>
        </w:trPr>
        <w:tc>
          <w:tcPr>
            <w:tcW w:w="5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7</w:t>
            </w:r>
          </w:p>
        </w:tc>
        <w:tc>
          <w:tcPr>
            <w:tcW w:w="1807"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Biurko dwu szafkowe</w:t>
            </w: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Kolory płyt:</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olcha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grusza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dąb jasny</w:t>
            </w:r>
          </w:p>
        </w:tc>
        <w:tc>
          <w:tcPr>
            <w:tcW w:w="62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blat wykonany z płyty meblowej grubości 20- 25 mm krawędzie oklejone PCV</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korpus wykonany z płyty o grubości 18-20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blat posiada z czterech stron wypust nad konstrukcją biurka: 20 mm z boków i 40 mm z przodu i z tyłu</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wysokość 750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szerokość 1600-1800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głębokość 700-750 mm</w:t>
            </w:r>
          </w:p>
          <w:p w:rsidR="00055240" w:rsidRPr="00055240" w:rsidRDefault="00055240" w:rsidP="00055240">
            <w:pPr>
              <w:autoSpaceDE/>
              <w:rPr>
                <w:rFonts w:ascii="Century Gothic" w:eastAsia="Arial Unicode MS" w:hAnsi="Century Gothic" w:cs="Mangal"/>
                <w:color w:val="auto"/>
                <w:sz w:val="20"/>
                <w:szCs w:val="20"/>
                <w:lang w:bidi="hi-IN"/>
              </w:rPr>
            </w:pPr>
            <w:r w:rsidRPr="00055240">
              <w:rPr>
                <w:rFonts w:ascii="Century Gothic" w:eastAsia="Arial Unicode MS" w:hAnsi="Century Gothic"/>
                <w:color w:val="auto"/>
                <w:sz w:val="20"/>
                <w:szCs w:val="20"/>
                <w:lang w:bidi="hi-IN"/>
              </w:rPr>
              <w:t xml:space="preserve">- z </w:t>
            </w:r>
            <w:r w:rsidRPr="00055240">
              <w:rPr>
                <w:rFonts w:ascii="Century Gothic" w:eastAsia="Arial Unicode MS" w:hAnsi="Century Gothic"/>
                <w:sz w:val="20"/>
                <w:szCs w:val="20"/>
                <w:lang w:bidi="hi-IN"/>
              </w:rPr>
              <w:t xml:space="preserve">tyłu </w:t>
            </w:r>
            <w:r w:rsidRPr="00055240">
              <w:rPr>
                <w:rFonts w:ascii="Century Gothic" w:eastAsia="Arial Unicode MS" w:hAnsi="Century Gothic"/>
                <w:color w:val="auto"/>
                <w:sz w:val="20"/>
                <w:szCs w:val="20"/>
                <w:lang w:bidi="hi-IN"/>
              </w:rPr>
              <w:t>panel maskujący prosty, do ¾ wysokości biurka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szafki rozmieszczone symetrycznie po bokach</w:t>
            </w:r>
          </w:p>
          <w:p w:rsidR="00055240" w:rsidRPr="00055240" w:rsidRDefault="00055240" w:rsidP="00055240">
            <w:pPr>
              <w:autoSpaceDE/>
              <w:rPr>
                <w:rFonts w:ascii="Century Gothic" w:eastAsia="Arial Unicode MS" w:hAnsi="Century Gothic" w:cs="Mangal"/>
                <w:color w:val="auto"/>
                <w:sz w:val="20"/>
                <w:szCs w:val="20"/>
                <w:lang w:bidi="hi-IN"/>
              </w:rPr>
            </w:pPr>
            <w:r w:rsidRPr="00055240">
              <w:rPr>
                <w:rFonts w:ascii="Century Gothic" w:eastAsia="Arial" w:hAnsi="Century Gothic"/>
                <w:color w:val="auto"/>
                <w:sz w:val="20"/>
                <w:szCs w:val="20"/>
                <w:lang w:bidi="hi-IN"/>
              </w:rPr>
              <w:t xml:space="preserve"> </w:t>
            </w:r>
            <w:r w:rsidRPr="00055240">
              <w:rPr>
                <w:rFonts w:ascii="Century Gothic" w:eastAsia="Arial Unicode MS" w:hAnsi="Century Gothic"/>
                <w:color w:val="auto"/>
                <w:sz w:val="20"/>
                <w:szCs w:val="20"/>
                <w:lang w:bidi="hi-IN"/>
              </w:rPr>
              <w:t>- z jednej strony szafka (wewnątrz 1 półka) z drzwiami zamykana na kluczyk, zajmująca ¾ wysokości biurka oraz półka ¼ wysokości biurka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z drugiej trzy szuflady z zamkiem centralnym zajmujące ¾ wysokości biurka i półka ¼ wysokości biurka; uchwyty w kolorze chrom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maskowany przelot kablowy w blacie i panelu maskującym o średnicy Ø 40-60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pod blatem półka na klawiaturę na prowadnicach rolkowych z możliwością demontażu</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200</w:t>
            </w:r>
          </w:p>
        </w:tc>
      </w:tr>
      <w:tr w:rsidR="00055240" w:rsidRPr="00055240" w:rsidTr="00055240">
        <w:tc>
          <w:tcPr>
            <w:tcW w:w="5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8</w:t>
            </w:r>
          </w:p>
        </w:tc>
        <w:tc>
          <w:tcPr>
            <w:tcW w:w="1807"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Biurko narożne</w:t>
            </w: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Kolory płyt:</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olcha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grusza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dąb jasny</w:t>
            </w:r>
          </w:p>
        </w:tc>
        <w:tc>
          <w:tcPr>
            <w:tcW w:w="62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Biurko z blatem w kształcie litery „L” o wymiarach 1400x1700 mm, głębokość 700/700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od strony wewnętrznej blat zaokrąglany</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blat wykonany z płyty meblowej grubości 20-25 mm,  krawędzie oklejone PCV</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korpus wykonany z płyty</w:t>
            </w:r>
            <w:r w:rsidRPr="00055240">
              <w:rPr>
                <w:rFonts w:ascii="Century Gothic" w:eastAsia="Arial Unicode MS" w:hAnsi="Century Gothic"/>
                <w:sz w:val="20"/>
                <w:szCs w:val="20"/>
                <w:lang w:bidi="hi-IN"/>
              </w:rPr>
              <w:t xml:space="preserve"> laminowanej o</w:t>
            </w:r>
            <w:r w:rsidRPr="00055240">
              <w:rPr>
                <w:rFonts w:ascii="Century Gothic" w:eastAsia="Arial Unicode MS" w:hAnsi="Century Gothic"/>
                <w:color w:val="auto"/>
                <w:sz w:val="20"/>
                <w:szCs w:val="20"/>
                <w:lang w:bidi="hi-IN"/>
              </w:rPr>
              <w:t xml:space="preserve"> grubości 18-20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wysokość 750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 blacie maskowany przelot kablowy w blacie fi 40-60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z lewej strony szafka z drzwiami o szerokości 250-300 mm, zamykana na kluczyk</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z prawej strony trzy szuflady z zamkiem centralnym zajmujące ¾ wysokości biurka i półka ¼ wysokości biurka; uchwyty w kolorze chrom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 środkowej części, pod blatem półka na klawiaturę na prowadnicach rolkowych z możliwością demontażu</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60</w:t>
            </w:r>
          </w:p>
        </w:tc>
      </w:tr>
      <w:tr w:rsidR="00055240" w:rsidRPr="00055240" w:rsidTr="00055240">
        <w:tc>
          <w:tcPr>
            <w:tcW w:w="5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9</w:t>
            </w:r>
          </w:p>
        </w:tc>
        <w:tc>
          <w:tcPr>
            <w:tcW w:w="1807"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Kontener</w:t>
            </w: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Kolory płyt:</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olcha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grusza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dąb jasny</w:t>
            </w:r>
          </w:p>
        </w:tc>
        <w:tc>
          <w:tcPr>
            <w:tcW w:w="62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wieniec górny wykonany z płyty meblowej o grubości 20-25 mm, krawędzie oklejone PCV</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korpus wykonany z płyty meblowej grubości 18-20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wysokość – 550-620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szerokość – 420-500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głębokość – 480-520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 kontenerze 3 szuflady płytowe na prowadnicach metalowych rolkowych, posiadające zamek centralny</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uchwyty w kolorze chrom</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85</w:t>
            </w:r>
          </w:p>
        </w:tc>
      </w:tr>
      <w:tr w:rsidR="00055240" w:rsidRPr="00055240" w:rsidTr="00055240">
        <w:tc>
          <w:tcPr>
            <w:tcW w:w="570" w:type="dxa"/>
            <w:tcBorders>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10</w:t>
            </w:r>
          </w:p>
        </w:tc>
        <w:tc>
          <w:tcPr>
            <w:tcW w:w="1807" w:type="dxa"/>
            <w:tcBorders>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Kontener na kółkach</w:t>
            </w:r>
          </w:p>
        </w:tc>
        <w:tc>
          <w:tcPr>
            <w:tcW w:w="6270" w:type="dxa"/>
            <w:tcBorders>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wieniec górny wykonany z płyty meblowej o grubości 20-25 mm, krawędzie oklejone PCV</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korpus wykonany z płyty meblowej grubości 18-20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wysokość – 550-620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szerokość – 420-500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głębokość – 480-520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 kontenerze 3 szuflady płytowe na prowadnicach metalowych rolkowych, posiadające zamek centralny</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uchwyty w kolorze chrom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koła – 4 sztuki, przystosowane do powierzchni twardych</w:t>
            </w:r>
          </w:p>
        </w:tc>
        <w:tc>
          <w:tcPr>
            <w:tcW w:w="1843" w:type="dxa"/>
            <w:tcBorders>
              <w:left w:val="single" w:sz="4" w:space="0" w:color="000000"/>
              <w:bottom w:val="single" w:sz="4" w:space="0" w:color="000000"/>
              <w:right w:val="single" w:sz="4" w:space="0" w:color="000000"/>
            </w:tcBorders>
            <w:tcMar>
              <w:top w:w="0" w:type="dxa"/>
              <w:left w:w="108" w:type="dxa"/>
              <w:bottom w:w="0" w:type="dxa"/>
              <w:right w:w="108" w:type="dxa"/>
            </w:tcMar>
          </w:tcPr>
          <w:p w:rsidR="00055240" w:rsidRPr="00055240" w:rsidRDefault="00055240" w:rsidP="00055240">
            <w:pPr>
              <w:autoSpaceDE/>
              <w:snapToGrid w:val="0"/>
              <w:jc w:val="center"/>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20</w:t>
            </w:r>
          </w:p>
        </w:tc>
      </w:tr>
      <w:tr w:rsidR="00055240" w:rsidRPr="00055240" w:rsidTr="00055240">
        <w:tc>
          <w:tcPr>
            <w:tcW w:w="5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D17A17" w:rsidP="00055240">
            <w:pPr>
              <w:autoSpaceDE/>
              <w:rPr>
                <w:rFonts w:ascii="Century Gothic" w:eastAsia="Arial Unicode MS" w:hAnsi="Century Gothic"/>
                <w:color w:val="auto"/>
                <w:sz w:val="20"/>
                <w:szCs w:val="20"/>
                <w:lang w:bidi="hi-IN"/>
              </w:rPr>
            </w:pPr>
            <w:r>
              <w:rPr>
                <w:rFonts w:ascii="Century Gothic" w:eastAsia="Arial Unicode MS" w:hAnsi="Century Gothic"/>
                <w:color w:val="auto"/>
                <w:sz w:val="20"/>
                <w:szCs w:val="20"/>
                <w:lang w:bidi="hi-IN"/>
              </w:rPr>
              <w:t>11</w:t>
            </w:r>
          </w:p>
        </w:tc>
        <w:tc>
          <w:tcPr>
            <w:tcW w:w="1807"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Szafka stojąca</w:t>
            </w: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Kolory płyt:</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olcha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grusza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dąb jasny</w:t>
            </w:r>
          </w:p>
        </w:tc>
        <w:tc>
          <w:tcPr>
            <w:tcW w:w="62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wieniec górny i dolny nakładany, wykonany z płyty  meblowej grubości   20-25 mm, krawędzie oklejona PCV</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korpus wykonany z płyty meblowej o grubości 18-20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wysokość szafki 750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szerokość szafki 800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głębokość szafki 400-450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szafka dwudrzwiowa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wewnątrz półka</w:t>
            </w:r>
          </w:p>
          <w:p w:rsidR="00055240" w:rsidRPr="00055240" w:rsidRDefault="00055240" w:rsidP="00055240">
            <w:pPr>
              <w:autoSpaceDE/>
              <w:rPr>
                <w:rFonts w:ascii="Century Gothic" w:eastAsia="Arial Unicode MS" w:hAnsi="Century Gothic" w:cs="Mangal"/>
                <w:color w:val="auto"/>
                <w:sz w:val="20"/>
                <w:szCs w:val="20"/>
                <w:lang w:bidi="hi-IN"/>
              </w:rPr>
            </w:pPr>
            <w:r w:rsidRPr="00055240">
              <w:rPr>
                <w:rFonts w:ascii="Century Gothic" w:eastAsia="Arial" w:hAnsi="Century Gothic"/>
                <w:color w:val="auto"/>
                <w:sz w:val="20"/>
                <w:szCs w:val="20"/>
                <w:lang w:bidi="hi-IN"/>
              </w:rPr>
              <w:t xml:space="preserve"> </w:t>
            </w:r>
            <w:r w:rsidRPr="00055240">
              <w:rPr>
                <w:rFonts w:ascii="Century Gothic" w:eastAsia="Arial Unicode MS" w:hAnsi="Century Gothic"/>
                <w:color w:val="auto"/>
                <w:sz w:val="20"/>
                <w:szCs w:val="20"/>
                <w:lang w:bidi="hi-IN"/>
              </w:rPr>
              <w:t>- szafka na cokole 50-60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zawiasy puszkowe</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uchwyty o rozstawie  64-96 mm kolorze chrom</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40" w:rsidRPr="00055240" w:rsidRDefault="00055240" w:rsidP="00055240">
            <w:pPr>
              <w:autoSpaceDE/>
              <w:snapToGrid w:val="0"/>
              <w:jc w:val="center"/>
              <w:rPr>
                <w:rFonts w:ascii="Century Gothic" w:eastAsia="Arial Unicode MS" w:hAnsi="Century Gothic" w:cs="Mangal"/>
                <w:color w:val="auto"/>
                <w:sz w:val="20"/>
                <w:szCs w:val="20"/>
                <w:lang w:bidi="hi-IN"/>
              </w:rPr>
            </w:pPr>
          </w:p>
          <w:p w:rsidR="00055240" w:rsidRPr="00055240" w:rsidRDefault="00055240" w:rsidP="00055240">
            <w:pPr>
              <w:autoSpaceDE/>
              <w:snapToGrid w:val="0"/>
              <w:jc w:val="center"/>
              <w:rPr>
                <w:rFonts w:ascii="Century Gothic" w:eastAsia="Arial Unicode MS" w:hAnsi="Century Gothic" w:cs="Mangal"/>
                <w:color w:val="auto"/>
                <w:sz w:val="20"/>
                <w:szCs w:val="20"/>
                <w:lang w:bidi="hi-IN"/>
              </w:rPr>
            </w:pPr>
          </w:p>
          <w:p w:rsidR="00055240" w:rsidRPr="00055240" w:rsidRDefault="00055240" w:rsidP="00055240">
            <w:pPr>
              <w:autoSpaceDE/>
              <w:snapToGrid w:val="0"/>
              <w:jc w:val="center"/>
              <w:rPr>
                <w:rFonts w:ascii="Century Gothic" w:eastAsia="Arial Unicode MS" w:hAnsi="Century Gothic" w:cs="Mangal"/>
                <w:color w:val="auto"/>
                <w:sz w:val="20"/>
                <w:szCs w:val="20"/>
                <w:lang w:bidi="hi-IN"/>
              </w:rPr>
            </w:pPr>
            <w:r w:rsidRPr="00055240">
              <w:rPr>
                <w:rFonts w:ascii="Century Gothic" w:eastAsia="Arial Unicode MS" w:hAnsi="Century Gothic" w:cs="Mangal"/>
                <w:color w:val="auto"/>
                <w:sz w:val="20"/>
                <w:szCs w:val="20"/>
                <w:lang w:bidi="hi-IN"/>
              </w:rPr>
              <w:t>100</w:t>
            </w:r>
          </w:p>
        </w:tc>
      </w:tr>
      <w:tr w:rsidR="00055240" w:rsidRPr="00055240" w:rsidTr="00055240">
        <w:tc>
          <w:tcPr>
            <w:tcW w:w="5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D17A17" w:rsidP="00055240">
            <w:pPr>
              <w:autoSpaceDE/>
              <w:rPr>
                <w:rFonts w:ascii="Century Gothic" w:eastAsia="Arial Unicode MS" w:hAnsi="Century Gothic"/>
                <w:color w:val="auto"/>
                <w:sz w:val="20"/>
                <w:szCs w:val="20"/>
                <w:lang w:bidi="hi-IN"/>
              </w:rPr>
            </w:pPr>
            <w:r>
              <w:rPr>
                <w:rFonts w:ascii="Century Gothic" w:eastAsia="Arial Unicode MS" w:hAnsi="Century Gothic"/>
                <w:color w:val="auto"/>
                <w:sz w:val="20"/>
                <w:szCs w:val="20"/>
                <w:lang w:bidi="hi-IN"/>
              </w:rPr>
              <w:t>12</w:t>
            </w:r>
          </w:p>
        </w:tc>
        <w:tc>
          <w:tcPr>
            <w:tcW w:w="1807"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Regał odkryty</w:t>
            </w: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Kolory płyt:</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olcha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grusza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dąb jasny</w:t>
            </w:r>
          </w:p>
        </w:tc>
        <w:tc>
          <w:tcPr>
            <w:tcW w:w="62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korpus wykonany z płyty meblowej o grubości 18-20 mm oklejony PCV</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wysokość regału1800-1900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szerokość regału 800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głębokość regału 400-450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cztery półki z blokadą wysuwu</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grubość półki 18 mm</w:t>
            </w:r>
          </w:p>
          <w:p w:rsidR="00055240" w:rsidRPr="00055240" w:rsidRDefault="00055240" w:rsidP="00055240">
            <w:pPr>
              <w:autoSpaceDE/>
              <w:rPr>
                <w:rFonts w:ascii="Century Gothic" w:eastAsia="Arial Unicode MS" w:hAnsi="Century Gothic" w:cs="Mangal"/>
                <w:color w:val="auto"/>
                <w:sz w:val="20"/>
                <w:szCs w:val="20"/>
                <w:lang w:bidi="hi-IN"/>
              </w:rPr>
            </w:pPr>
            <w:r w:rsidRPr="00055240">
              <w:rPr>
                <w:rFonts w:ascii="Century Gothic" w:eastAsia="Arial" w:hAnsi="Century Gothic"/>
                <w:color w:val="auto"/>
                <w:sz w:val="20"/>
                <w:szCs w:val="20"/>
                <w:lang w:bidi="hi-IN"/>
              </w:rPr>
              <w:t xml:space="preserve"> </w:t>
            </w:r>
            <w:r w:rsidRPr="00055240">
              <w:rPr>
                <w:rFonts w:ascii="Century Gothic" w:eastAsia="Arial Unicode MS" w:hAnsi="Century Gothic"/>
                <w:color w:val="auto"/>
                <w:sz w:val="20"/>
                <w:szCs w:val="20"/>
                <w:lang w:bidi="hi-IN"/>
              </w:rPr>
              <w:t>- regał na cokole 50-60 mm</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100</w:t>
            </w:r>
          </w:p>
        </w:tc>
      </w:tr>
      <w:tr w:rsidR="00055240" w:rsidRPr="00055240" w:rsidTr="00055240">
        <w:tc>
          <w:tcPr>
            <w:tcW w:w="5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D17A17" w:rsidP="00055240">
            <w:pPr>
              <w:autoSpaceDE/>
              <w:rPr>
                <w:rFonts w:ascii="Century Gothic" w:eastAsia="Arial Unicode MS" w:hAnsi="Century Gothic"/>
                <w:color w:val="auto"/>
                <w:sz w:val="20"/>
                <w:szCs w:val="20"/>
                <w:lang w:bidi="hi-IN"/>
              </w:rPr>
            </w:pPr>
            <w:r>
              <w:rPr>
                <w:rFonts w:ascii="Century Gothic" w:eastAsia="Arial Unicode MS" w:hAnsi="Century Gothic"/>
                <w:color w:val="auto"/>
                <w:sz w:val="20"/>
                <w:szCs w:val="20"/>
                <w:lang w:bidi="hi-IN"/>
              </w:rPr>
              <w:t>13</w:t>
            </w:r>
          </w:p>
        </w:tc>
        <w:tc>
          <w:tcPr>
            <w:tcW w:w="1807"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Wieszak ścienny</w:t>
            </w:r>
          </w:p>
          <w:p w:rsidR="00055240" w:rsidRPr="00055240" w:rsidRDefault="00055240" w:rsidP="00055240">
            <w:pPr>
              <w:autoSpaceDE/>
              <w:rPr>
                <w:rFonts w:ascii="Century Gothic" w:eastAsia="Arial Unicode MS" w:hAnsi="Century Gothic"/>
                <w:color w:val="auto"/>
                <w:sz w:val="20"/>
                <w:szCs w:val="20"/>
                <w:lang w:bidi="hi-IN"/>
              </w:rPr>
            </w:pP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Kolory płyt:</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olcha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grusza</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dąb jasny</w:t>
            </w:r>
          </w:p>
        </w:tc>
        <w:tc>
          <w:tcPr>
            <w:tcW w:w="62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wykonany z płyty meblowej o grubości 20 mm oklejonej PCV 2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wysokość „pleców” 1000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szerokość  „pleców” 700 mm</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- 200 mm poniżej od górnej krawędzi „pleców” półka o wymiarach 700x200x20</w:t>
            </w:r>
          </w:p>
          <w:p w:rsidR="00055240" w:rsidRPr="00055240" w:rsidRDefault="00055240" w:rsidP="00055240">
            <w:pPr>
              <w:autoSpaceDE/>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- 100 mm pod półką umocowane 4 podwójne haczyki metalowe     w kolorze aluminium</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snapToGrid w:val="0"/>
              <w:jc w:val="center"/>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100</w:t>
            </w:r>
          </w:p>
        </w:tc>
      </w:tr>
      <w:tr w:rsidR="00055240" w:rsidRPr="00055240" w:rsidTr="00055240">
        <w:tc>
          <w:tcPr>
            <w:tcW w:w="5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snapToGrid w:val="0"/>
              <w:rPr>
                <w:rFonts w:ascii="Century Gothic" w:eastAsia="Arial Unicode MS" w:hAnsi="Century Gothic"/>
                <w:color w:val="auto"/>
                <w:sz w:val="20"/>
                <w:szCs w:val="20"/>
                <w:lang w:bidi="hi-IN"/>
              </w:rPr>
            </w:pPr>
          </w:p>
          <w:p w:rsidR="00055240" w:rsidRPr="00055240" w:rsidRDefault="00D17A17" w:rsidP="00055240">
            <w:pPr>
              <w:autoSpaceDE/>
              <w:rPr>
                <w:rFonts w:ascii="Century Gothic" w:eastAsia="Arial Unicode MS" w:hAnsi="Century Gothic"/>
                <w:color w:val="auto"/>
                <w:sz w:val="20"/>
                <w:szCs w:val="20"/>
                <w:lang w:bidi="hi-IN"/>
              </w:rPr>
            </w:pPr>
            <w:r>
              <w:rPr>
                <w:rFonts w:ascii="Century Gothic" w:eastAsia="Arial Unicode MS" w:hAnsi="Century Gothic"/>
                <w:color w:val="auto"/>
                <w:sz w:val="20"/>
                <w:szCs w:val="20"/>
                <w:lang w:bidi="hi-IN"/>
              </w:rPr>
              <w:t>14</w:t>
            </w:r>
          </w:p>
        </w:tc>
        <w:tc>
          <w:tcPr>
            <w:tcW w:w="1807"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Biurko pod komputer</w:t>
            </w:r>
          </w:p>
          <w:p w:rsidR="00055240" w:rsidRPr="00055240" w:rsidRDefault="00055240" w:rsidP="00055240">
            <w:pPr>
              <w:autoSpaceDE/>
              <w:rPr>
                <w:rFonts w:ascii="Century Gothic" w:eastAsia="Arial Unicode MS" w:hAnsi="Century Gothic"/>
                <w:sz w:val="20"/>
                <w:szCs w:val="20"/>
                <w:lang w:bidi="hi-IN"/>
              </w:rPr>
            </w:pPr>
          </w:p>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Kolory płyt:</w:t>
            </w:r>
          </w:p>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olcha</w:t>
            </w:r>
          </w:p>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grusza</w:t>
            </w:r>
          </w:p>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dąb jasny</w:t>
            </w:r>
          </w:p>
        </w:tc>
        <w:tc>
          <w:tcPr>
            <w:tcW w:w="62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jc w:val="both"/>
              <w:rPr>
                <w:rFonts w:ascii="Century Gothic" w:eastAsia="Arial Unicode MS" w:hAnsi="Century Gothic" w:cs="Mangal"/>
                <w:color w:val="auto"/>
                <w:sz w:val="20"/>
                <w:szCs w:val="20"/>
                <w:lang w:bidi="hi-IN"/>
              </w:rPr>
            </w:pPr>
            <w:r w:rsidRPr="00055240">
              <w:rPr>
                <w:rFonts w:ascii="Century Gothic" w:eastAsia="Arial Unicode MS" w:hAnsi="Century Gothic" w:cs="Mangal"/>
                <w:color w:val="auto"/>
                <w:sz w:val="20"/>
                <w:szCs w:val="20"/>
                <w:lang w:bidi="hi-IN"/>
              </w:rPr>
              <w:t xml:space="preserve">- biurko o wymiarach </w:t>
            </w:r>
            <w:r w:rsidRPr="00055240">
              <w:rPr>
                <w:rFonts w:ascii="Century Gothic" w:eastAsia="Arial Unicode MS" w:hAnsi="Century Gothic" w:cs="Mangal"/>
                <w:sz w:val="20"/>
                <w:szCs w:val="20"/>
                <w:lang w:bidi="hi-IN"/>
              </w:rPr>
              <w:t>1000 x 600 m</w:t>
            </w:r>
            <w:r w:rsidRPr="00055240">
              <w:rPr>
                <w:rFonts w:ascii="Century Gothic" w:eastAsia="Arial Unicode MS" w:hAnsi="Century Gothic" w:cs="Mangal"/>
                <w:color w:val="auto"/>
                <w:sz w:val="20"/>
                <w:szCs w:val="20"/>
                <w:lang w:bidi="hi-IN"/>
              </w:rPr>
              <w:t>m, wysokość 65-85 cm z półką na klawiaturę - blat wykonany z płyty meblowej, oklejonej PCV grubości 2 mm, w kolorze blatu</w:t>
            </w:r>
          </w:p>
          <w:p w:rsidR="00055240" w:rsidRPr="00055240" w:rsidRDefault="00055240" w:rsidP="00055240">
            <w:pPr>
              <w:autoSpaceDE/>
              <w:jc w:val="both"/>
              <w:rPr>
                <w:rFonts w:ascii="Century Gothic" w:eastAsia="Arial Unicode MS" w:hAnsi="Century Gothic" w:cs="Mangal"/>
                <w:color w:val="auto"/>
                <w:sz w:val="20"/>
                <w:szCs w:val="20"/>
                <w:lang w:bidi="hi-IN"/>
              </w:rPr>
            </w:pPr>
            <w:r w:rsidRPr="00055240">
              <w:rPr>
                <w:rFonts w:ascii="Century Gothic" w:eastAsia="Arial Unicode MS" w:hAnsi="Century Gothic" w:cs="Mangal"/>
                <w:color w:val="auto"/>
                <w:sz w:val="20"/>
                <w:szCs w:val="20"/>
                <w:lang w:bidi="hi-IN"/>
              </w:rPr>
              <w:t>- grubość blatu min 20-22 mm</w:t>
            </w:r>
          </w:p>
          <w:p w:rsidR="00055240" w:rsidRPr="00055240" w:rsidRDefault="00055240" w:rsidP="00055240">
            <w:pPr>
              <w:autoSpaceDE/>
              <w:jc w:val="both"/>
              <w:rPr>
                <w:rFonts w:ascii="Century Gothic" w:eastAsia="Arial Unicode MS" w:hAnsi="Century Gothic" w:cs="Mangal"/>
                <w:color w:val="auto"/>
                <w:sz w:val="20"/>
                <w:szCs w:val="20"/>
                <w:lang w:bidi="hi-IN"/>
              </w:rPr>
            </w:pPr>
            <w:r w:rsidRPr="00055240">
              <w:rPr>
                <w:rFonts w:ascii="Century Gothic" w:eastAsia="Arial Unicode MS" w:hAnsi="Century Gothic" w:cs="Mangal"/>
                <w:color w:val="auto"/>
                <w:sz w:val="20"/>
                <w:szCs w:val="20"/>
                <w:lang w:bidi="hi-IN"/>
              </w:rPr>
              <w:t>- w blacie maskowane otwory na kable</w:t>
            </w:r>
          </w:p>
          <w:p w:rsidR="00055240" w:rsidRPr="00055240" w:rsidRDefault="00055240" w:rsidP="00055240">
            <w:pPr>
              <w:autoSpaceDE/>
              <w:jc w:val="both"/>
              <w:rPr>
                <w:rFonts w:ascii="Century Gothic" w:eastAsia="Arial Unicode MS" w:hAnsi="Century Gothic" w:cs="Mangal"/>
                <w:color w:val="auto"/>
                <w:sz w:val="20"/>
                <w:szCs w:val="20"/>
                <w:lang w:bidi="hi-IN"/>
              </w:rPr>
            </w:pPr>
            <w:r w:rsidRPr="00055240">
              <w:rPr>
                <w:rFonts w:ascii="Century Gothic" w:eastAsia="Arial Unicode MS" w:hAnsi="Century Gothic" w:cs="Mangal"/>
                <w:color w:val="auto"/>
                <w:sz w:val="20"/>
                <w:szCs w:val="20"/>
                <w:lang w:bidi="hi-IN"/>
              </w:rPr>
              <w:t>- półka na klawiaturę wykonana z płyty meblowej gr. min. 18 mm, oklejona PCV.</w:t>
            </w:r>
          </w:p>
          <w:p w:rsidR="00055240" w:rsidRPr="00055240" w:rsidRDefault="00055240" w:rsidP="00055240">
            <w:pPr>
              <w:autoSpaceDE/>
              <w:jc w:val="both"/>
              <w:rPr>
                <w:rFonts w:ascii="Century Gothic" w:eastAsia="Arial Unicode MS" w:hAnsi="Century Gothic" w:cs="Mangal"/>
                <w:color w:val="auto"/>
                <w:sz w:val="20"/>
                <w:szCs w:val="20"/>
                <w:lang w:bidi="hi-IN"/>
              </w:rPr>
            </w:pPr>
            <w:r w:rsidRPr="00055240">
              <w:rPr>
                <w:rFonts w:ascii="Century Gothic" w:eastAsia="Arial Unicode MS" w:hAnsi="Century Gothic" w:cs="Mangal"/>
                <w:color w:val="auto"/>
                <w:sz w:val="20"/>
                <w:szCs w:val="20"/>
                <w:lang w:bidi="hi-IN"/>
              </w:rPr>
              <w:t>-półka mocowana pod blatem na prowadnicach rolkowych, zabezpieczona przed wysunięciem.</w:t>
            </w:r>
          </w:p>
          <w:p w:rsidR="00055240" w:rsidRPr="00055240" w:rsidRDefault="00055240" w:rsidP="00055240">
            <w:pPr>
              <w:autoSpaceDE/>
              <w:jc w:val="both"/>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Nogi o profilu okrągłym, powinny posiadać regulatory wysokości biurka. Nogi  w kolorze chrom</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40" w:rsidRPr="00055240" w:rsidRDefault="00055240" w:rsidP="00055240">
            <w:pPr>
              <w:autoSpaceDE/>
              <w:snapToGrid w:val="0"/>
              <w:jc w:val="center"/>
              <w:rPr>
                <w:rFonts w:ascii="Century Gothic" w:eastAsia="Arial Unicode MS" w:hAnsi="Century Gothic"/>
                <w:color w:val="800000"/>
                <w:sz w:val="20"/>
                <w:szCs w:val="20"/>
                <w:lang w:bidi="hi-IN"/>
              </w:rPr>
            </w:pPr>
          </w:p>
          <w:p w:rsidR="00055240" w:rsidRPr="00055240" w:rsidRDefault="00055240" w:rsidP="00055240">
            <w:pPr>
              <w:autoSpaceDE/>
              <w:jc w:val="center"/>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50</w:t>
            </w:r>
          </w:p>
        </w:tc>
      </w:tr>
      <w:tr w:rsidR="00055240" w:rsidRPr="00055240" w:rsidTr="00055240">
        <w:tc>
          <w:tcPr>
            <w:tcW w:w="5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D17A17" w:rsidP="00055240">
            <w:pPr>
              <w:autoSpaceDE/>
              <w:rPr>
                <w:rFonts w:ascii="Century Gothic" w:eastAsia="Arial Unicode MS" w:hAnsi="Century Gothic"/>
                <w:sz w:val="20"/>
                <w:szCs w:val="20"/>
                <w:lang w:bidi="hi-IN"/>
              </w:rPr>
            </w:pPr>
            <w:r>
              <w:rPr>
                <w:rFonts w:ascii="Century Gothic" w:eastAsia="Arial Unicode MS" w:hAnsi="Century Gothic"/>
                <w:sz w:val="20"/>
                <w:szCs w:val="20"/>
                <w:lang w:bidi="hi-IN"/>
              </w:rPr>
              <w:lastRenderedPageBreak/>
              <w:t>15</w:t>
            </w:r>
          </w:p>
        </w:tc>
        <w:tc>
          <w:tcPr>
            <w:tcW w:w="1807"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Szafka  pod TV</w:t>
            </w:r>
          </w:p>
          <w:p w:rsidR="00055240" w:rsidRPr="00055240" w:rsidRDefault="00055240" w:rsidP="00055240">
            <w:pPr>
              <w:autoSpaceDE/>
              <w:rPr>
                <w:rFonts w:ascii="Century Gothic" w:eastAsia="Arial Unicode MS" w:hAnsi="Century Gothic"/>
                <w:sz w:val="20"/>
                <w:szCs w:val="20"/>
                <w:lang w:bidi="hi-IN"/>
              </w:rPr>
            </w:pPr>
          </w:p>
          <w:p w:rsidR="00055240" w:rsidRPr="00055240" w:rsidRDefault="00055240" w:rsidP="00055240">
            <w:pPr>
              <w:autoSpaceDE/>
              <w:rPr>
                <w:rFonts w:ascii="Century Gothic" w:eastAsia="Arial Unicode MS" w:hAnsi="Century Gothic"/>
                <w:sz w:val="20"/>
                <w:szCs w:val="20"/>
                <w:lang w:bidi="hi-IN"/>
              </w:rPr>
            </w:pPr>
          </w:p>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Kolory płyt:</w:t>
            </w:r>
          </w:p>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olcha</w:t>
            </w:r>
          </w:p>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grusza</w:t>
            </w:r>
          </w:p>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dąb jasny</w:t>
            </w:r>
          </w:p>
        </w:tc>
        <w:tc>
          <w:tcPr>
            <w:tcW w:w="6270" w:type="dxa"/>
            <w:tcBorders>
              <w:top w:val="single" w:sz="4" w:space="0" w:color="000000"/>
              <w:left w:val="single" w:sz="4" w:space="0" w:color="000000"/>
              <w:bottom w:val="single" w:sz="4" w:space="0" w:color="000000"/>
            </w:tcBorders>
            <w:tcMar>
              <w:top w:w="0" w:type="dxa"/>
              <w:left w:w="108" w:type="dxa"/>
              <w:bottom w:w="0" w:type="dxa"/>
              <w:right w:w="108" w:type="dxa"/>
            </w:tcMar>
          </w:tcPr>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 szafka zamykana</w:t>
            </w:r>
          </w:p>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 wieniec górny i dolny nakładany, wykonany z płyty  meblowej grubości 20-25 mm, krawędzie oklejona PCV</w:t>
            </w:r>
          </w:p>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 korpus wykonany z płyty meblowej o grubości 18-20 mm,</w:t>
            </w:r>
          </w:p>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 wysokość szafki 1000-1200 mm</w:t>
            </w:r>
          </w:p>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 szerokość szafki 1000-1300 mm</w:t>
            </w:r>
          </w:p>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 głębokość szafki 400-450 mm</w:t>
            </w:r>
          </w:p>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 szafka dwudrzwiowa</w:t>
            </w:r>
          </w:p>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 wewnątrz 2 półki</w:t>
            </w:r>
          </w:p>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 szafka na cokole 50-60 mm</w:t>
            </w:r>
          </w:p>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 zawiasy puszkowe</w:t>
            </w:r>
          </w:p>
          <w:p w:rsidR="00055240" w:rsidRPr="00055240" w:rsidRDefault="00055240" w:rsidP="00055240">
            <w:pPr>
              <w:autoSpaceDE/>
              <w:rPr>
                <w:rFonts w:ascii="Century Gothic" w:eastAsia="Arial Unicode MS" w:hAnsi="Century Gothic"/>
                <w:sz w:val="20"/>
                <w:szCs w:val="20"/>
                <w:lang w:bidi="hi-IN"/>
              </w:rPr>
            </w:pPr>
            <w:r w:rsidRPr="00055240">
              <w:rPr>
                <w:rFonts w:ascii="Century Gothic" w:eastAsia="Arial Unicode MS" w:hAnsi="Century Gothic"/>
                <w:sz w:val="20"/>
                <w:szCs w:val="20"/>
                <w:lang w:bidi="hi-IN"/>
              </w:rPr>
              <w:t>- uchwyty o rozstawie  64-96 mm kolorze chrom</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40" w:rsidRPr="00055240" w:rsidRDefault="00055240" w:rsidP="00055240">
            <w:pPr>
              <w:autoSpaceDE/>
              <w:snapToGrid w:val="0"/>
              <w:jc w:val="center"/>
              <w:rPr>
                <w:rFonts w:ascii="Century Gothic" w:eastAsia="Arial Unicode MS" w:hAnsi="Century Gothic"/>
                <w:color w:val="auto"/>
                <w:sz w:val="20"/>
                <w:szCs w:val="20"/>
                <w:lang w:bidi="hi-IN"/>
              </w:rPr>
            </w:pPr>
          </w:p>
          <w:p w:rsidR="00055240" w:rsidRPr="00055240" w:rsidRDefault="00055240" w:rsidP="00055240">
            <w:pPr>
              <w:autoSpaceDE/>
              <w:jc w:val="center"/>
              <w:rPr>
                <w:rFonts w:ascii="Century Gothic" w:eastAsia="Arial Unicode MS" w:hAnsi="Century Gothic"/>
                <w:color w:val="auto"/>
                <w:sz w:val="20"/>
                <w:szCs w:val="20"/>
                <w:lang w:bidi="hi-IN"/>
              </w:rPr>
            </w:pPr>
            <w:r w:rsidRPr="00055240">
              <w:rPr>
                <w:rFonts w:ascii="Century Gothic" w:eastAsia="Arial Unicode MS" w:hAnsi="Century Gothic"/>
                <w:color w:val="auto"/>
                <w:sz w:val="20"/>
                <w:szCs w:val="20"/>
                <w:lang w:bidi="hi-IN"/>
              </w:rPr>
              <w:t>20</w:t>
            </w:r>
          </w:p>
        </w:tc>
      </w:tr>
    </w:tbl>
    <w:p w:rsidR="00055240" w:rsidRPr="00055240" w:rsidRDefault="00055240" w:rsidP="00055240">
      <w:pPr>
        <w:autoSpaceDE/>
        <w:jc w:val="both"/>
        <w:rPr>
          <w:rFonts w:ascii="Century Gothic" w:eastAsia="Arial Unicode MS" w:hAnsi="Century Gothic"/>
          <w:b/>
          <w:sz w:val="20"/>
          <w:szCs w:val="20"/>
          <w:lang w:bidi="hi-IN"/>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247069" w:rsidRDefault="00247069"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247069" w:rsidRDefault="00247069"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247069" w:rsidRDefault="00247069"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055240" w:rsidRPr="001B0939" w:rsidRDefault="00055240" w:rsidP="001B0939">
      <w:pPr>
        <w:suppressAutoHyphens w:val="0"/>
        <w:autoSpaceDE/>
        <w:autoSpaceDN/>
        <w:jc w:val="both"/>
        <w:textAlignment w:val="auto"/>
        <w:rPr>
          <w:rFonts w:ascii="Century Gothic" w:hAnsi="Century Gothic" w:cs="Times New Roman"/>
          <w:color w:val="auto"/>
          <w:kern w:val="1"/>
          <w:sz w:val="20"/>
          <w:szCs w:val="20"/>
          <w:lang w:eastAsia="ar-SA"/>
        </w:rPr>
      </w:pPr>
    </w:p>
    <w:p w:rsidR="00676CEB" w:rsidRPr="00676CEB" w:rsidRDefault="00B60296" w:rsidP="00B60296">
      <w:pPr>
        <w:keepNext/>
        <w:keepLines/>
        <w:tabs>
          <w:tab w:val="left" w:pos="6435"/>
        </w:tabs>
        <w:autoSpaceDN/>
        <w:jc w:val="center"/>
        <w:rPr>
          <w:rFonts w:ascii="Century Gothic" w:hAnsi="Century Gothic" w:cs="Century Gothic"/>
          <w:b/>
          <w:bCs/>
          <w:iCs/>
          <w:kern w:val="1"/>
          <w:sz w:val="20"/>
          <w:u w:val="single"/>
        </w:rPr>
      </w:pPr>
      <w:r>
        <w:rPr>
          <w:rFonts w:ascii="Century Gothic" w:hAnsi="Century Gothic" w:cs="Times New Roman"/>
          <w:b/>
          <w:color w:val="auto"/>
          <w:kern w:val="1"/>
          <w:sz w:val="20"/>
          <w:szCs w:val="20"/>
        </w:rPr>
        <w:lastRenderedPageBreak/>
        <w:tab/>
      </w:r>
      <w:r w:rsidR="00D141F1">
        <w:rPr>
          <w:rFonts w:ascii="Century Gothic" w:hAnsi="Century Gothic" w:cs="Times New Roman"/>
          <w:b/>
          <w:color w:val="auto"/>
          <w:kern w:val="1"/>
          <w:sz w:val="20"/>
          <w:szCs w:val="20"/>
        </w:rPr>
        <w:t>Wzór-Załącznik nr 2</w:t>
      </w:r>
      <w:r w:rsidR="00676CEB" w:rsidRPr="00676CEB">
        <w:rPr>
          <w:rFonts w:ascii="Century Gothic" w:hAnsi="Century Gothic" w:cs="Times New Roman"/>
          <w:b/>
          <w:color w:val="auto"/>
          <w:kern w:val="1"/>
          <w:sz w:val="20"/>
          <w:szCs w:val="20"/>
        </w:rPr>
        <w:t xml:space="preserve"> do SIWZ</w:t>
      </w:r>
    </w:p>
    <w:p w:rsidR="00D17A17" w:rsidRPr="00D17A17" w:rsidRDefault="00D17A17" w:rsidP="00D17A17">
      <w:pPr>
        <w:keepNext/>
        <w:widowControl w:val="0"/>
        <w:tabs>
          <w:tab w:val="num" w:pos="0"/>
        </w:tabs>
        <w:autoSpaceDE/>
        <w:autoSpaceDN/>
        <w:spacing w:before="240" w:after="120"/>
        <w:ind w:left="432" w:hanging="432"/>
        <w:jc w:val="center"/>
        <w:textAlignment w:val="auto"/>
        <w:outlineLvl w:val="0"/>
        <w:rPr>
          <w:rFonts w:ascii="Century Gothic" w:hAnsi="Century Gothic" w:cs="Times New Roman"/>
          <w:b/>
          <w:bCs/>
          <w:iCs/>
          <w:color w:val="auto"/>
          <w:sz w:val="20"/>
          <w:szCs w:val="20"/>
          <w:u w:val="single"/>
        </w:rPr>
      </w:pPr>
      <w:r w:rsidRPr="00D17A17">
        <w:rPr>
          <w:rFonts w:ascii="Century Gothic" w:hAnsi="Century Gothic" w:cs="Times New Roman"/>
          <w:b/>
          <w:bCs/>
          <w:iCs/>
          <w:color w:val="auto"/>
          <w:sz w:val="20"/>
          <w:szCs w:val="20"/>
          <w:u w:val="single"/>
        </w:rPr>
        <w:t xml:space="preserve">OFERTA WYKONAWCY </w:t>
      </w:r>
    </w:p>
    <w:p w:rsidR="00D17A17" w:rsidRPr="00D17A17" w:rsidRDefault="00D17A17" w:rsidP="00D17A17">
      <w:pPr>
        <w:spacing w:before="120"/>
        <w:rPr>
          <w:rFonts w:ascii="Century Gothic" w:hAnsi="Century Gothic" w:cs="Times New Roman"/>
          <w:sz w:val="20"/>
          <w:szCs w:val="20"/>
        </w:rPr>
      </w:pPr>
      <w:r w:rsidRPr="00D17A17">
        <w:rPr>
          <w:rFonts w:ascii="Century Gothic" w:hAnsi="Century Gothic" w:cs="Times New Roman"/>
          <w:sz w:val="20"/>
          <w:szCs w:val="20"/>
        </w:rPr>
        <w:t>Pełna nazwa Wykonawcy: ____________________________________</w:t>
      </w:r>
      <w:r w:rsidR="00342235">
        <w:rPr>
          <w:rFonts w:ascii="Century Gothic" w:hAnsi="Century Gothic" w:cs="Times New Roman"/>
          <w:sz w:val="20"/>
          <w:szCs w:val="20"/>
        </w:rPr>
        <w:t>___________________________</w:t>
      </w:r>
      <w:r w:rsidRPr="00D17A17">
        <w:rPr>
          <w:rFonts w:ascii="Century Gothic" w:hAnsi="Century Gothic" w:cs="Times New Roman"/>
          <w:sz w:val="20"/>
          <w:szCs w:val="20"/>
        </w:rPr>
        <w:t>**</w:t>
      </w:r>
    </w:p>
    <w:p w:rsidR="00D17A17" w:rsidRPr="00D17A17" w:rsidRDefault="00D17A17" w:rsidP="00D17A17">
      <w:pPr>
        <w:spacing w:before="120"/>
        <w:rPr>
          <w:rFonts w:ascii="Century Gothic" w:hAnsi="Century Gothic" w:cs="Times New Roman"/>
          <w:sz w:val="20"/>
          <w:szCs w:val="20"/>
        </w:rPr>
      </w:pPr>
      <w:r w:rsidRPr="00D17A17">
        <w:rPr>
          <w:rFonts w:ascii="Century Gothic" w:hAnsi="Century Gothic" w:cs="Times New Roman"/>
          <w:sz w:val="20"/>
          <w:szCs w:val="20"/>
        </w:rPr>
        <w:t>Adres: ________________________________________________________</w:t>
      </w:r>
      <w:r w:rsidR="00342235">
        <w:rPr>
          <w:rFonts w:ascii="Century Gothic" w:hAnsi="Century Gothic" w:cs="Times New Roman"/>
          <w:sz w:val="20"/>
          <w:szCs w:val="20"/>
        </w:rPr>
        <w:t>__________________________</w:t>
      </w:r>
      <w:r w:rsidRPr="00D17A17">
        <w:rPr>
          <w:rFonts w:ascii="Century Gothic" w:hAnsi="Century Gothic" w:cs="Times New Roman"/>
          <w:sz w:val="20"/>
          <w:szCs w:val="20"/>
        </w:rPr>
        <w:t>**</w:t>
      </w:r>
    </w:p>
    <w:p w:rsidR="00D17A17" w:rsidRPr="00D17A17" w:rsidRDefault="00D17A17" w:rsidP="00D17A17">
      <w:pPr>
        <w:spacing w:before="120"/>
        <w:rPr>
          <w:rFonts w:ascii="Century Gothic" w:hAnsi="Century Gothic" w:cs="Times New Roman"/>
          <w:sz w:val="20"/>
          <w:szCs w:val="20"/>
        </w:rPr>
      </w:pPr>
      <w:r w:rsidRPr="00D17A17">
        <w:rPr>
          <w:rFonts w:ascii="Century Gothic" w:hAnsi="Century Gothic" w:cs="Times New Roman"/>
          <w:sz w:val="20"/>
          <w:szCs w:val="20"/>
        </w:rPr>
        <w:t>Nr telefonu i faksu, adres e-mail________________________________________________________</w:t>
      </w:r>
      <w:r>
        <w:rPr>
          <w:rFonts w:ascii="Century Gothic" w:hAnsi="Century Gothic" w:cs="Times New Roman"/>
          <w:sz w:val="20"/>
          <w:szCs w:val="20"/>
        </w:rPr>
        <w:t>___</w:t>
      </w:r>
      <w:r w:rsidRPr="00D17A17">
        <w:rPr>
          <w:rFonts w:ascii="Century Gothic" w:hAnsi="Century Gothic" w:cs="Times New Roman"/>
          <w:sz w:val="20"/>
          <w:szCs w:val="20"/>
        </w:rPr>
        <w:t>**</w:t>
      </w:r>
    </w:p>
    <w:p w:rsidR="00D17A17" w:rsidRPr="00D17A17" w:rsidRDefault="00D17A17" w:rsidP="00D17A17">
      <w:pPr>
        <w:spacing w:before="120" w:after="120" w:line="360" w:lineRule="auto"/>
        <w:rPr>
          <w:rFonts w:ascii="Century Gothic" w:hAnsi="Century Gothic" w:cs="Times New Roman"/>
          <w:sz w:val="20"/>
          <w:szCs w:val="20"/>
        </w:rPr>
      </w:pPr>
      <w:r w:rsidRPr="00D17A17">
        <w:rPr>
          <w:rFonts w:ascii="Century Gothic" w:hAnsi="Century Gothic" w:cs="Times New Roman"/>
          <w:sz w:val="20"/>
          <w:szCs w:val="20"/>
        </w:rPr>
        <w:t>Osoba/osoby uprawnione do reprezentacji, w tym do podpisania umowy ramowej ________**</w:t>
      </w:r>
    </w:p>
    <w:p w:rsidR="00D17A17" w:rsidRPr="00342235" w:rsidRDefault="00D17A17" w:rsidP="00D17A17">
      <w:pPr>
        <w:tabs>
          <w:tab w:val="left" w:pos="6435"/>
        </w:tabs>
        <w:jc w:val="both"/>
        <w:rPr>
          <w:rFonts w:ascii="Century Gothic" w:hAnsi="Century Gothic" w:cs="Times New Roman"/>
          <w:b/>
          <w:bCs/>
          <w:sz w:val="20"/>
          <w:szCs w:val="20"/>
        </w:rPr>
      </w:pPr>
      <w:r w:rsidRPr="00D17A17">
        <w:rPr>
          <w:rFonts w:ascii="Century Gothic" w:hAnsi="Century Gothic" w:cs="Times New Roman"/>
          <w:b/>
          <w:sz w:val="20"/>
          <w:szCs w:val="20"/>
        </w:rPr>
        <w:t xml:space="preserve">Przystępując do postępowania prowadzonego w celu zawarcia umowy ramowej w trybie przetargu nieograniczonego na </w:t>
      </w:r>
      <w:r w:rsidRPr="00D17A17">
        <w:rPr>
          <w:rFonts w:ascii="Century Gothic" w:hAnsi="Century Gothic" w:cs="Times New Roman"/>
          <w:b/>
          <w:bCs/>
          <w:iCs/>
          <w:sz w:val="20"/>
          <w:szCs w:val="20"/>
        </w:rPr>
        <w:t xml:space="preserve">dostawy mebli biurowych </w:t>
      </w:r>
      <w:r w:rsidRPr="00D17A17">
        <w:rPr>
          <w:rFonts w:ascii="Century Gothic" w:hAnsi="Century Gothic" w:cs="Times New Roman"/>
          <w:b/>
          <w:sz w:val="20"/>
          <w:szCs w:val="20"/>
        </w:rPr>
        <w:t xml:space="preserve">(Numer sprawy: </w:t>
      </w:r>
      <w:r w:rsidRPr="00D17A17">
        <w:rPr>
          <w:rFonts w:ascii="Century Gothic" w:hAnsi="Century Gothic" w:cs="Times New Roman"/>
          <w:b/>
          <w:bCs/>
          <w:sz w:val="20"/>
          <w:szCs w:val="20"/>
        </w:rPr>
        <w:t>WZP-</w:t>
      </w:r>
      <w:r>
        <w:rPr>
          <w:rFonts w:ascii="Century Gothic" w:hAnsi="Century Gothic" w:cs="Times New Roman"/>
          <w:b/>
          <w:bCs/>
          <w:sz w:val="20"/>
          <w:szCs w:val="20"/>
        </w:rPr>
        <w:t>830/20/65/Z</w:t>
      </w:r>
      <w:r w:rsidRPr="00D17A17">
        <w:rPr>
          <w:rFonts w:ascii="Century Gothic" w:hAnsi="Century Gothic" w:cs="Times New Roman"/>
          <w:b/>
          <w:bCs/>
          <w:sz w:val="20"/>
          <w:szCs w:val="20"/>
        </w:rPr>
        <w:t>):</w:t>
      </w:r>
    </w:p>
    <w:p w:rsidR="00D17A17" w:rsidRPr="00D17A17" w:rsidRDefault="00D17A17" w:rsidP="00D17A17">
      <w:pPr>
        <w:tabs>
          <w:tab w:val="left" w:pos="6435"/>
        </w:tabs>
        <w:jc w:val="both"/>
        <w:rPr>
          <w:rFonts w:ascii="Century Gothic" w:hAnsi="Century Gothic" w:cs="Times New Roman"/>
          <w:b/>
          <w:bCs/>
          <w:sz w:val="20"/>
          <w:szCs w:val="20"/>
        </w:rPr>
      </w:pPr>
      <w:r w:rsidRPr="00D17A17">
        <w:rPr>
          <w:rFonts w:ascii="Century Gothic" w:hAnsi="Century Gothic" w:cs="Times New Roman"/>
          <w:b/>
          <w:bCs/>
          <w:sz w:val="20"/>
          <w:szCs w:val="20"/>
        </w:rPr>
        <w:t>I. Oferujemy:</w:t>
      </w:r>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50"/>
        <w:gridCol w:w="3435"/>
        <w:gridCol w:w="416"/>
        <w:gridCol w:w="1925"/>
        <w:gridCol w:w="954"/>
        <w:gridCol w:w="2200"/>
      </w:tblGrid>
      <w:tr w:rsidR="00D17A17" w:rsidRPr="00D17A17" w:rsidTr="00D17A17">
        <w:trPr>
          <w:jc w:val="center"/>
        </w:trPr>
        <w:tc>
          <w:tcPr>
            <w:tcW w:w="238" w:type="pct"/>
            <w:shd w:val="clear" w:color="auto" w:fill="auto"/>
            <w:vAlign w:val="center"/>
          </w:tcPr>
          <w:p w:rsidR="00D17A17" w:rsidRPr="00D17A17" w:rsidRDefault="00D17A17" w:rsidP="00D17A17">
            <w:pPr>
              <w:widowControl w:val="0"/>
              <w:suppressLineNumbers/>
              <w:autoSpaceDE/>
              <w:autoSpaceDN/>
              <w:jc w:val="both"/>
              <w:textAlignment w:val="auto"/>
              <w:rPr>
                <w:rFonts w:ascii="Century Gothic" w:eastAsia="Andale Sans UI" w:hAnsi="Century Gothic" w:cs="Times New Roman"/>
                <w:color w:val="auto"/>
                <w:kern w:val="1"/>
                <w:sz w:val="20"/>
                <w:szCs w:val="20"/>
              </w:rPr>
            </w:pPr>
            <w:r w:rsidRPr="00D17A17">
              <w:rPr>
                <w:rFonts w:ascii="Century Gothic" w:eastAsia="Andale Sans UI" w:hAnsi="Century Gothic" w:cs="Times New Roman"/>
                <w:color w:val="auto"/>
                <w:kern w:val="1"/>
                <w:sz w:val="20"/>
                <w:szCs w:val="20"/>
              </w:rPr>
              <w:t>L.p.</w:t>
            </w:r>
          </w:p>
        </w:tc>
        <w:tc>
          <w:tcPr>
            <w:tcW w:w="1982" w:type="pct"/>
            <w:shd w:val="clear" w:color="auto" w:fill="auto"/>
            <w:vAlign w:val="center"/>
          </w:tcPr>
          <w:p w:rsidR="00D17A17" w:rsidRPr="00D17A17" w:rsidRDefault="00D17A17" w:rsidP="00D17A17">
            <w:pPr>
              <w:keepNext/>
              <w:autoSpaceDE/>
              <w:spacing w:before="240" w:after="120"/>
              <w:jc w:val="both"/>
              <w:rPr>
                <w:rFonts w:ascii="Century Gothic" w:eastAsia="Microsoft YaHei" w:hAnsi="Century Gothic" w:cs="Times New Roman"/>
                <w:color w:val="auto"/>
                <w:sz w:val="18"/>
                <w:szCs w:val="18"/>
              </w:rPr>
            </w:pPr>
            <w:r w:rsidRPr="00D17A17">
              <w:rPr>
                <w:rFonts w:ascii="Century Gothic" w:eastAsia="Microsoft YaHei" w:hAnsi="Century Gothic" w:cs="Times New Roman"/>
                <w:color w:val="auto"/>
                <w:sz w:val="18"/>
                <w:szCs w:val="18"/>
              </w:rPr>
              <w:t>Nazwa przedmiotu zamówienia</w:t>
            </w:r>
          </w:p>
        </w:tc>
        <w:tc>
          <w:tcPr>
            <w:tcW w:w="233" w:type="pct"/>
            <w:shd w:val="clear" w:color="auto" w:fill="auto"/>
            <w:vAlign w:val="center"/>
          </w:tcPr>
          <w:p w:rsidR="00D17A17" w:rsidRPr="00D17A17" w:rsidRDefault="00D17A17" w:rsidP="00D17A17">
            <w:pPr>
              <w:jc w:val="center"/>
              <w:rPr>
                <w:rFonts w:ascii="Century Gothic" w:hAnsi="Century Gothic" w:cs="Times New Roman"/>
                <w:sz w:val="18"/>
                <w:szCs w:val="18"/>
              </w:rPr>
            </w:pPr>
            <w:r w:rsidRPr="00D17A17">
              <w:rPr>
                <w:rFonts w:ascii="Century Gothic" w:hAnsi="Century Gothic" w:cs="Times New Roman"/>
                <w:sz w:val="18"/>
                <w:szCs w:val="18"/>
              </w:rPr>
              <w:t>j.m.</w:t>
            </w:r>
          </w:p>
        </w:tc>
        <w:tc>
          <w:tcPr>
            <w:tcW w:w="955" w:type="pct"/>
            <w:shd w:val="clear" w:color="auto" w:fill="auto"/>
            <w:vAlign w:val="center"/>
          </w:tcPr>
          <w:p w:rsidR="00D17A17" w:rsidRPr="00D17A17" w:rsidRDefault="00D17A17" w:rsidP="00D17A17">
            <w:pPr>
              <w:jc w:val="center"/>
              <w:rPr>
                <w:rFonts w:ascii="Century Gothic" w:hAnsi="Century Gothic" w:cs="Times New Roman"/>
                <w:sz w:val="18"/>
                <w:szCs w:val="18"/>
              </w:rPr>
            </w:pPr>
            <w:r w:rsidRPr="00D17A17">
              <w:rPr>
                <w:rFonts w:ascii="Century Gothic" w:hAnsi="Century Gothic" w:cs="Times New Roman"/>
                <w:sz w:val="18"/>
                <w:szCs w:val="18"/>
              </w:rPr>
              <w:t>Cena jednostkowa netto w PLN</w:t>
            </w:r>
          </w:p>
        </w:tc>
        <w:tc>
          <w:tcPr>
            <w:tcW w:w="496" w:type="pct"/>
            <w:shd w:val="clear" w:color="auto" w:fill="auto"/>
            <w:vAlign w:val="center"/>
          </w:tcPr>
          <w:p w:rsidR="00D17A17" w:rsidRPr="00D17A17" w:rsidRDefault="00D17A17" w:rsidP="00D17A17">
            <w:pPr>
              <w:jc w:val="center"/>
              <w:rPr>
                <w:rFonts w:ascii="Century Gothic" w:hAnsi="Century Gothic" w:cs="Times New Roman"/>
                <w:sz w:val="18"/>
                <w:szCs w:val="18"/>
              </w:rPr>
            </w:pPr>
            <w:r w:rsidRPr="00D17A17">
              <w:rPr>
                <w:rFonts w:ascii="Century Gothic" w:hAnsi="Century Gothic" w:cs="Times New Roman"/>
                <w:sz w:val="18"/>
                <w:szCs w:val="18"/>
              </w:rPr>
              <w:t>Stawka podatku VAT</w:t>
            </w:r>
          </w:p>
        </w:tc>
        <w:tc>
          <w:tcPr>
            <w:tcW w:w="1096" w:type="pct"/>
            <w:shd w:val="clear" w:color="auto" w:fill="auto"/>
            <w:vAlign w:val="center"/>
          </w:tcPr>
          <w:p w:rsidR="00D17A17" w:rsidRPr="00D17A17" w:rsidRDefault="00D17A17" w:rsidP="00D17A17">
            <w:pPr>
              <w:jc w:val="center"/>
              <w:rPr>
                <w:rFonts w:ascii="Century Gothic" w:hAnsi="Century Gothic" w:cs="Times New Roman"/>
                <w:sz w:val="18"/>
                <w:szCs w:val="18"/>
              </w:rPr>
            </w:pPr>
            <w:r w:rsidRPr="00D17A17">
              <w:rPr>
                <w:rFonts w:ascii="Century Gothic" w:hAnsi="Century Gothic" w:cs="Times New Roman"/>
                <w:sz w:val="18"/>
                <w:szCs w:val="18"/>
              </w:rPr>
              <w:t xml:space="preserve">Cena jednostkowa brutto </w:t>
            </w:r>
          </w:p>
          <w:p w:rsidR="00D17A17" w:rsidRPr="00D17A17" w:rsidRDefault="00D17A17" w:rsidP="00D17A17">
            <w:pPr>
              <w:jc w:val="center"/>
              <w:rPr>
                <w:rFonts w:ascii="Century Gothic" w:hAnsi="Century Gothic" w:cs="Times New Roman"/>
                <w:sz w:val="18"/>
                <w:szCs w:val="18"/>
              </w:rPr>
            </w:pPr>
            <w:r w:rsidRPr="00D17A17">
              <w:rPr>
                <w:rFonts w:ascii="Century Gothic" w:hAnsi="Century Gothic" w:cs="Times New Roman"/>
                <w:sz w:val="18"/>
                <w:szCs w:val="18"/>
              </w:rPr>
              <w:t>(cena jednostkowa netto powiększona o podatek VAT)</w:t>
            </w:r>
          </w:p>
        </w:tc>
      </w:tr>
      <w:tr w:rsidR="00D17A17" w:rsidRPr="00D17A17" w:rsidTr="00D17A17">
        <w:trPr>
          <w:trHeight w:val="97"/>
          <w:jc w:val="center"/>
        </w:trPr>
        <w:tc>
          <w:tcPr>
            <w:tcW w:w="238"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color w:val="auto"/>
                <w:kern w:val="1"/>
                <w:sz w:val="14"/>
                <w:szCs w:val="14"/>
              </w:rPr>
            </w:pPr>
            <w:r w:rsidRPr="00D17A17">
              <w:rPr>
                <w:rFonts w:ascii="Century Gothic" w:eastAsia="Andale Sans UI" w:hAnsi="Century Gothic" w:cs="Times New Roman"/>
                <w:color w:val="auto"/>
                <w:kern w:val="1"/>
                <w:sz w:val="14"/>
                <w:szCs w:val="14"/>
              </w:rPr>
              <w:t>1</w:t>
            </w:r>
          </w:p>
        </w:tc>
        <w:tc>
          <w:tcPr>
            <w:tcW w:w="1982"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color w:val="auto"/>
                <w:kern w:val="1"/>
                <w:sz w:val="14"/>
                <w:szCs w:val="14"/>
              </w:rPr>
            </w:pPr>
            <w:r w:rsidRPr="00D17A17">
              <w:rPr>
                <w:rFonts w:ascii="Century Gothic" w:eastAsia="Andale Sans UI" w:hAnsi="Century Gothic" w:cs="Times New Roman"/>
                <w:color w:val="auto"/>
                <w:kern w:val="1"/>
                <w:sz w:val="14"/>
                <w:szCs w:val="14"/>
              </w:rPr>
              <w:t>2</w:t>
            </w:r>
          </w:p>
        </w:tc>
        <w:tc>
          <w:tcPr>
            <w:tcW w:w="233"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color w:val="auto"/>
                <w:kern w:val="1"/>
                <w:sz w:val="14"/>
                <w:szCs w:val="14"/>
              </w:rPr>
            </w:pPr>
            <w:r w:rsidRPr="00D17A17">
              <w:rPr>
                <w:rFonts w:ascii="Century Gothic" w:eastAsia="Andale Sans UI" w:hAnsi="Century Gothic" w:cs="Times New Roman"/>
                <w:color w:val="auto"/>
                <w:kern w:val="1"/>
                <w:sz w:val="14"/>
                <w:szCs w:val="14"/>
              </w:rPr>
              <w:t>3</w:t>
            </w:r>
          </w:p>
        </w:tc>
        <w:tc>
          <w:tcPr>
            <w:tcW w:w="955"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color w:val="auto"/>
                <w:kern w:val="1"/>
                <w:sz w:val="14"/>
                <w:szCs w:val="14"/>
              </w:rPr>
            </w:pPr>
            <w:r w:rsidRPr="00D17A17">
              <w:rPr>
                <w:rFonts w:ascii="Century Gothic" w:eastAsia="Andale Sans UI" w:hAnsi="Century Gothic" w:cs="Times New Roman"/>
                <w:color w:val="auto"/>
                <w:kern w:val="1"/>
                <w:sz w:val="14"/>
                <w:szCs w:val="14"/>
              </w:rPr>
              <w:t>4</w:t>
            </w:r>
          </w:p>
        </w:tc>
        <w:tc>
          <w:tcPr>
            <w:tcW w:w="496"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color w:val="auto"/>
                <w:kern w:val="1"/>
                <w:sz w:val="14"/>
                <w:szCs w:val="14"/>
              </w:rPr>
            </w:pPr>
            <w:r w:rsidRPr="00D17A17">
              <w:rPr>
                <w:rFonts w:ascii="Century Gothic" w:eastAsia="Andale Sans UI" w:hAnsi="Century Gothic" w:cs="Times New Roman"/>
                <w:color w:val="auto"/>
                <w:kern w:val="1"/>
                <w:sz w:val="14"/>
                <w:szCs w:val="14"/>
              </w:rPr>
              <w:t>5</w:t>
            </w:r>
          </w:p>
        </w:tc>
        <w:tc>
          <w:tcPr>
            <w:tcW w:w="1096"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color w:val="auto"/>
                <w:kern w:val="1"/>
                <w:sz w:val="14"/>
                <w:szCs w:val="14"/>
              </w:rPr>
            </w:pPr>
            <w:r w:rsidRPr="00D17A17">
              <w:rPr>
                <w:rFonts w:ascii="Century Gothic" w:eastAsia="Andale Sans UI" w:hAnsi="Century Gothic" w:cs="Times New Roman"/>
                <w:color w:val="auto"/>
                <w:kern w:val="1"/>
                <w:sz w:val="14"/>
                <w:szCs w:val="14"/>
              </w:rPr>
              <w:t>6</w:t>
            </w:r>
          </w:p>
        </w:tc>
      </w:tr>
      <w:tr w:rsidR="00D17A17" w:rsidRPr="00D17A17" w:rsidTr="00D17A17">
        <w:trPr>
          <w:trHeight w:val="498"/>
          <w:jc w:val="center"/>
        </w:trPr>
        <w:tc>
          <w:tcPr>
            <w:tcW w:w="238"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b/>
                <w:bCs/>
                <w:color w:val="auto"/>
                <w:kern w:val="1"/>
                <w:sz w:val="20"/>
                <w:szCs w:val="20"/>
              </w:rPr>
            </w:pPr>
            <w:r w:rsidRPr="00D17A17">
              <w:rPr>
                <w:rFonts w:ascii="Century Gothic" w:eastAsia="Andale Sans UI" w:hAnsi="Century Gothic" w:cs="Times New Roman"/>
                <w:color w:val="auto"/>
                <w:kern w:val="1"/>
                <w:sz w:val="20"/>
                <w:szCs w:val="20"/>
              </w:rPr>
              <w:t>1</w:t>
            </w:r>
          </w:p>
        </w:tc>
        <w:tc>
          <w:tcPr>
            <w:tcW w:w="1982" w:type="pct"/>
            <w:shd w:val="clear" w:color="auto" w:fill="auto"/>
          </w:tcPr>
          <w:p w:rsidR="00D17A17" w:rsidRPr="00D17A17" w:rsidRDefault="00D17A17" w:rsidP="00D17A17">
            <w:r w:rsidRPr="00D17A17">
              <w:rPr>
                <w:rFonts w:ascii="Century Gothic" w:hAnsi="Century Gothic" w:cs="Century Gothic"/>
                <w:sz w:val="20"/>
                <w:szCs w:val="20"/>
              </w:rPr>
              <w:t>Szafa ubraniowa dwudrzwiowa</w:t>
            </w:r>
          </w:p>
        </w:tc>
        <w:tc>
          <w:tcPr>
            <w:tcW w:w="233" w:type="pct"/>
            <w:shd w:val="clear" w:color="auto" w:fill="auto"/>
            <w:vAlign w:val="center"/>
          </w:tcPr>
          <w:p w:rsidR="00D17A17" w:rsidRPr="00D17A17" w:rsidRDefault="00D17A17" w:rsidP="00D17A17">
            <w:pPr>
              <w:widowControl w:val="0"/>
              <w:suppressLineNumbers/>
              <w:autoSpaceDE/>
              <w:autoSpaceDN/>
              <w:jc w:val="both"/>
              <w:textAlignment w:val="auto"/>
              <w:rPr>
                <w:rFonts w:ascii="Times New Roman" w:hAnsi="Times New Roman" w:cs="Times New Roman"/>
                <w:color w:val="auto"/>
                <w:kern w:val="1"/>
                <w:sz w:val="22"/>
                <w:szCs w:val="22"/>
              </w:rPr>
            </w:pPr>
            <w:r w:rsidRPr="00D17A17">
              <w:rPr>
                <w:rFonts w:ascii="Times New Roman" w:eastAsia="Andale Sans UI" w:hAnsi="Times New Roman" w:cs="Times New Roman"/>
                <w:color w:val="auto"/>
                <w:kern w:val="1"/>
                <w:sz w:val="22"/>
                <w:szCs w:val="22"/>
              </w:rPr>
              <w:t>szt.</w:t>
            </w:r>
          </w:p>
        </w:tc>
        <w:tc>
          <w:tcPr>
            <w:tcW w:w="955" w:type="pct"/>
            <w:shd w:val="clear" w:color="auto" w:fill="auto"/>
            <w:vAlign w:val="center"/>
          </w:tcPr>
          <w:p w:rsidR="00D17A17" w:rsidRPr="00D17A17" w:rsidRDefault="00D17A17" w:rsidP="00D17A17">
            <w:pPr>
              <w:keepNext/>
              <w:autoSpaceDE/>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496" w:type="pct"/>
            <w:shd w:val="clear" w:color="auto" w:fill="auto"/>
            <w:vAlign w:val="center"/>
          </w:tcPr>
          <w:p w:rsidR="00D17A17" w:rsidRPr="00D17A17" w:rsidRDefault="00D17A17" w:rsidP="00D17A17">
            <w:pPr>
              <w:keepNext/>
              <w:autoSpaceDE/>
              <w:jc w:val="center"/>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1096" w:type="pct"/>
            <w:shd w:val="clear" w:color="auto" w:fill="auto"/>
            <w:vAlign w:val="center"/>
          </w:tcPr>
          <w:p w:rsidR="00D17A17" w:rsidRPr="00D17A17" w:rsidRDefault="00D17A17" w:rsidP="00D17A17">
            <w:pPr>
              <w:keepNext/>
              <w:autoSpaceDE/>
              <w:jc w:val="center"/>
              <w:rPr>
                <w:rFonts w:ascii="Times New Roman" w:eastAsia="Microsoft YaHei"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r>
      <w:tr w:rsidR="00D17A17" w:rsidRPr="00D17A17" w:rsidTr="00D17A17">
        <w:trPr>
          <w:trHeight w:val="450"/>
          <w:jc w:val="center"/>
        </w:trPr>
        <w:tc>
          <w:tcPr>
            <w:tcW w:w="238"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color w:val="auto"/>
                <w:kern w:val="1"/>
                <w:sz w:val="20"/>
                <w:szCs w:val="20"/>
              </w:rPr>
            </w:pPr>
            <w:r w:rsidRPr="00D17A17">
              <w:rPr>
                <w:rFonts w:ascii="Century Gothic" w:eastAsia="Andale Sans UI" w:hAnsi="Century Gothic" w:cs="Times New Roman"/>
                <w:color w:val="auto"/>
                <w:kern w:val="1"/>
                <w:sz w:val="20"/>
                <w:szCs w:val="20"/>
              </w:rPr>
              <w:t>2</w:t>
            </w:r>
          </w:p>
        </w:tc>
        <w:tc>
          <w:tcPr>
            <w:tcW w:w="1982" w:type="pct"/>
            <w:shd w:val="clear" w:color="auto" w:fill="auto"/>
          </w:tcPr>
          <w:p w:rsidR="00D17A17" w:rsidRPr="00D17A17" w:rsidRDefault="00D17A17" w:rsidP="00D17A17">
            <w:r w:rsidRPr="00D17A17">
              <w:rPr>
                <w:rFonts w:ascii="Century Gothic" w:hAnsi="Century Gothic" w:cs="Century Gothic"/>
                <w:sz w:val="20"/>
                <w:szCs w:val="20"/>
              </w:rPr>
              <w:t>Szafa kancelaryjna</w:t>
            </w:r>
          </w:p>
        </w:tc>
        <w:tc>
          <w:tcPr>
            <w:tcW w:w="233" w:type="pct"/>
            <w:shd w:val="clear" w:color="auto" w:fill="auto"/>
            <w:vAlign w:val="center"/>
          </w:tcPr>
          <w:p w:rsidR="00D17A17" w:rsidRPr="00D17A17" w:rsidRDefault="00D17A17" w:rsidP="00D17A17">
            <w:pPr>
              <w:widowControl w:val="0"/>
              <w:suppressLineNumbers/>
              <w:autoSpaceDE/>
              <w:autoSpaceDN/>
              <w:jc w:val="both"/>
              <w:textAlignment w:val="auto"/>
              <w:rPr>
                <w:rFonts w:ascii="Times New Roman" w:hAnsi="Times New Roman" w:cs="Times New Roman"/>
                <w:color w:val="auto"/>
                <w:kern w:val="1"/>
                <w:sz w:val="22"/>
                <w:szCs w:val="22"/>
              </w:rPr>
            </w:pPr>
            <w:r w:rsidRPr="00D17A17">
              <w:rPr>
                <w:rFonts w:ascii="Times New Roman" w:eastAsia="Andale Sans UI" w:hAnsi="Times New Roman" w:cs="Times New Roman"/>
                <w:color w:val="auto"/>
                <w:kern w:val="1"/>
                <w:sz w:val="22"/>
                <w:szCs w:val="22"/>
              </w:rPr>
              <w:t>szt.</w:t>
            </w:r>
          </w:p>
        </w:tc>
        <w:tc>
          <w:tcPr>
            <w:tcW w:w="955" w:type="pct"/>
            <w:shd w:val="clear" w:color="auto" w:fill="auto"/>
            <w:vAlign w:val="center"/>
          </w:tcPr>
          <w:p w:rsidR="00D17A17" w:rsidRPr="00D17A17" w:rsidRDefault="00D17A17" w:rsidP="00D17A17">
            <w:pPr>
              <w:keepNext/>
              <w:autoSpaceDE/>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496" w:type="pct"/>
            <w:shd w:val="clear" w:color="auto" w:fill="auto"/>
            <w:vAlign w:val="center"/>
          </w:tcPr>
          <w:p w:rsidR="00D17A17" w:rsidRPr="00D17A17" w:rsidRDefault="00D17A17" w:rsidP="00D17A17">
            <w:pPr>
              <w:keepNext/>
              <w:autoSpaceDE/>
              <w:jc w:val="center"/>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1096" w:type="pct"/>
            <w:shd w:val="clear" w:color="auto" w:fill="auto"/>
            <w:vAlign w:val="center"/>
          </w:tcPr>
          <w:p w:rsidR="00D17A17" w:rsidRPr="00D17A17" w:rsidRDefault="00D17A17" w:rsidP="00D17A17">
            <w:pPr>
              <w:keepNext/>
              <w:autoSpaceDE/>
              <w:jc w:val="center"/>
              <w:rPr>
                <w:rFonts w:ascii="Times New Roman" w:eastAsia="Microsoft YaHei"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r>
      <w:tr w:rsidR="00D17A17" w:rsidRPr="00D17A17" w:rsidTr="00D17A17">
        <w:trPr>
          <w:trHeight w:val="490"/>
          <w:jc w:val="center"/>
        </w:trPr>
        <w:tc>
          <w:tcPr>
            <w:tcW w:w="238"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color w:val="auto"/>
                <w:kern w:val="1"/>
                <w:sz w:val="20"/>
                <w:szCs w:val="20"/>
              </w:rPr>
            </w:pPr>
            <w:r w:rsidRPr="00D17A17">
              <w:rPr>
                <w:rFonts w:ascii="Century Gothic" w:eastAsia="Andale Sans UI" w:hAnsi="Century Gothic" w:cs="Times New Roman"/>
                <w:color w:val="auto"/>
                <w:kern w:val="1"/>
                <w:sz w:val="20"/>
                <w:szCs w:val="20"/>
              </w:rPr>
              <w:t>3</w:t>
            </w:r>
          </w:p>
        </w:tc>
        <w:tc>
          <w:tcPr>
            <w:tcW w:w="1982" w:type="pct"/>
            <w:shd w:val="clear" w:color="auto" w:fill="auto"/>
          </w:tcPr>
          <w:p w:rsidR="00D17A17" w:rsidRPr="00D17A17" w:rsidRDefault="00D17A17" w:rsidP="00D17A17">
            <w:pPr>
              <w:keepNext/>
              <w:autoSpaceDE/>
              <w:ind w:left="103" w:hanging="103"/>
              <w:contextualSpacing/>
              <w:rPr>
                <w:rFonts w:ascii="Times New Roman" w:hAnsi="Times New Roman" w:cs="Times New Roman"/>
                <w:color w:val="auto"/>
                <w:sz w:val="22"/>
                <w:szCs w:val="22"/>
              </w:rPr>
            </w:pPr>
            <w:r w:rsidRPr="00D17A17">
              <w:rPr>
                <w:rFonts w:ascii="Century Gothic" w:eastAsia="Microsoft YaHei" w:hAnsi="Century Gothic" w:cs="Century Gothic"/>
                <w:color w:val="auto"/>
                <w:sz w:val="20"/>
                <w:szCs w:val="20"/>
              </w:rPr>
              <w:t>Szafa ubraniowo-aktowa</w:t>
            </w:r>
          </w:p>
        </w:tc>
        <w:tc>
          <w:tcPr>
            <w:tcW w:w="233" w:type="pct"/>
            <w:shd w:val="clear" w:color="auto" w:fill="auto"/>
            <w:vAlign w:val="center"/>
          </w:tcPr>
          <w:p w:rsidR="00D17A17" w:rsidRPr="00D17A17" w:rsidRDefault="00D17A17" w:rsidP="00D17A17">
            <w:pPr>
              <w:widowControl w:val="0"/>
              <w:suppressLineNumbers/>
              <w:autoSpaceDE/>
              <w:autoSpaceDN/>
              <w:jc w:val="both"/>
              <w:textAlignment w:val="auto"/>
              <w:rPr>
                <w:rFonts w:ascii="Times New Roman" w:hAnsi="Times New Roman" w:cs="Times New Roman"/>
                <w:color w:val="auto"/>
                <w:kern w:val="1"/>
                <w:sz w:val="22"/>
                <w:szCs w:val="22"/>
              </w:rPr>
            </w:pPr>
            <w:r w:rsidRPr="00D17A17">
              <w:rPr>
                <w:rFonts w:ascii="Times New Roman" w:eastAsia="Andale Sans UI" w:hAnsi="Times New Roman" w:cs="Times New Roman"/>
                <w:color w:val="auto"/>
                <w:kern w:val="1"/>
                <w:sz w:val="22"/>
                <w:szCs w:val="22"/>
              </w:rPr>
              <w:t>szt.</w:t>
            </w:r>
          </w:p>
        </w:tc>
        <w:tc>
          <w:tcPr>
            <w:tcW w:w="955" w:type="pct"/>
            <w:shd w:val="clear" w:color="auto" w:fill="auto"/>
            <w:vAlign w:val="center"/>
          </w:tcPr>
          <w:p w:rsidR="00D17A17" w:rsidRPr="00D17A17" w:rsidRDefault="00D17A17" w:rsidP="00D17A17">
            <w:pPr>
              <w:keepNext/>
              <w:autoSpaceDE/>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496" w:type="pct"/>
            <w:shd w:val="clear" w:color="auto" w:fill="auto"/>
            <w:vAlign w:val="center"/>
          </w:tcPr>
          <w:p w:rsidR="00D17A17" w:rsidRPr="00D17A17" w:rsidRDefault="00D17A17" w:rsidP="00D17A17">
            <w:pPr>
              <w:keepNext/>
              <w:autoSpaceDE/>
              <w:jc w:val="center"/>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1096" w:type="pct"/>
            <w:shd w:val="clear" w:color="auto" w:fill="auto"/>
            <w:vAlign w:val="center"/>
          </w:tcPr>
          <w:p w:rsidR="00D17A17" w:rsidRPr="00D17A17" w:rsidRDefault="00D17A17" w:rsidP="00D17A17">
            <w:pPr>
              <w:keepNext/>
              <w:autoSpaceDE/>
              <w:jc w:val="center"/>
              <w:rPr>
                <w:rFonts w:ascii="Times New Roman" w:eastAsia="Microsoft YaHei"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r>
      <w:tr w:rsidR="00D17A17" w:rsidRPr="00D17A17" w:rsidTr="00D17A17">
        <w:trPr>
          <w:trHeight w:val="410"/>
          <w:jc w:val="center"/>
        </w:trPr>
        <w:tc>
          <w:tcPr>
            <w:tcW w:w="238"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color w:val="auto"/>
                <w:kern w:val="1"/>
                <w:sz w:val="20"/>
                <w:szCs w:val="20"/>
              </w:rPr>
            </w:pPr>
            <w:r w:rsidRPr="00D17A17">
              <w:rPr>
                <w:rFonts w:ascii="Century Gothic" w:eastAsia="Andale Sans UI" w:hAnsi="Century Gothic" w:cs="Times New Roman"/>
                <w:color w:val="auto"/>
                <w:kern w:val="1"/>
                <w:sz w:val="20"/>
                <w:szCs w:val="20"/>
              </w:rPr>
              <w:t>4</w:t>
            </w:r>
          </w:p>
        </w:tc>
        <w:tc>
          <w:tcPr>
            <w:tcW w:w="1982" w:type="pct"/>
            <w:shd w:val="clear" w:color="auto" w:fill="auto"/>
          </w:tcPr>
          <w:p w:rsidR="00D17A17" w:rsidRPr="00D17A17" w:rsidRDefault="00D17A17" w:rsidP="00D17A17">
            <w:r w:rsidRPr="00D17A17">
              <w:rPr>
                <w:rFonts w:ascii="Century Gothic" w:hAnsi="Century Gothic" w:cs="Century Gothic"/>
                <w:sz w:val="20"/>
                <w:szCs w:val="20"/>
              </w:rPr>
              <w:t>Stół konferencyjny</w:t>
            </w:r>
          </w:p>
          <w:p w:rsidR="00D17A17" w:rsidRPr="00D17A17" w:rsidRDefault="00D17A17" w:rsidP="00D17A17">
            <w:pPr>
              <w:keepNext/>
              <w:autoSpaceDE/>
              <w:ind w:left="103" w:hanging="103"/>
              <w:contextualSpacing/>
              <w:rPr>
                <w:rFonts w:ascii="Times New Roman" w:hAnsi="Times New Roman" w:cs="Times New Roman"/>
                <w:color w:val="auto"/>
                <w:sz w:val="22"/>
                <w:szCs w:val="22"/>
              </w:rPr>
            </w:pPr>
          </w:p>
        </w:tc>
        <w:tc>
          <w:tcPr>
            <w:tcW w:w="233" w:type="pct"/>
            <w:shd w:val="clear" w:color="auto" w:fill="auto"/>
            <w:vAlign w:val="center"/>
          </w:tcPr>
          <w:p w:rsidR="00D17A17" w:rsidRPr="00D17A17" w:rsidRDefault="00D17A17" w:rsidP="00D17A17">
            <w:pPr>
              <w:widowControl w:val="0"/>
              <w:suppressLineNumbers/>
              <w:autoSpaceDE/>
              <w:autoSpaceDN/>
              <w:jc w:val="both"/>
              <w:textAlignment w:val="auto"/>
              <w:rPr>
                <w:rFonts w:ascii="Times New Roman" w:hAnsi="Times New Roman" w:cs="Times New Roman"/>
                <w:color w:val="auto"/>
                <w:kern w:val="1"/>
                <w:sz w:val="22"/>
                <w:szCs w:val="22"/>
              </w:rPr>
            </w:pPr>
            <w:r w:rsidRPr="00D17A17">
              <w:rPr>
                <w:rFonts w:ascii="Times New Roman" w:eastAsia="Andale Sans UI" w:hAnsi="Times New Roman" w:cs="Times New Roman"/>
                <w:color w:val="auto"/>
                <w:kern w:val="1"/>
                <w:sz w:val="22"/>
                <w:szCs w:val="22"/>
              </w:rPr>
              <w:t>szt.</w:t>
            </w:r>
          </w:p>
        </w:tc>
        <w:tc>
          <w:tcPr>
            <w:tcW w:w="955" w:type="pct"/>
            <w:shd w:val="clear" w:color="auto" w:fill="auto"/>
            <w:vAlign w:val="center"/>
          </w:tcPr>
          <w:p w:rsidR="00D17A17" w:rsidRPr="00D17A17" w:rsidRDefault="00D17A17" w:rsidP="00D17A17">
            <w:pPr>
              <w:keepNext/>
              <w:autoSpaceDE/>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496" w:type="pct"/>
            <w:shd w:val="clear" w:color="auto" w:fill="auto"/>
            <w:vAlign w:val="center"/>
          </w:tcPr>
          <w:p w:rsidR="00D17A17" w:rsidRPr="00D17A17" w:rsidRDefault="00D17A17" w:rsidP="00D17A17">
            <w:pPr>
              <w:keepNext/>
              <w:autoSpaceDE/>
              <w:jc w:val="center"/>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1096" w:type="pct"/>
            <w:shd w:val="clear" w:color="auto" w:fill="auto"/>
            <w:vAlign w:val="center"/>
          </w:tcPr>
          <w:p w:rsidR="00D17A17" w:rsidRPr="00D17A17" w:rsidRDefault="00D17A17" w:rsidP="00D17A17">
            <w:pPr>
              <w:keepNext/>
              <w:autoSpaceDE/>
              <w:jc w:val="center"/>
              <w:rPr>
                <w:rFonts w:ascii="Times New Roman" w:eastAsia="Microsoft YaHei"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r>
      <w:tr w:rsidR="00D17A17" w:rsidRPr="00D17A17" w:rsidTr="00D17A17">
        <w:trPr>
          <w:trHeight w:val="504"/>
          <w:jc w:val="center"/>
        </w:trPr>
        <w:tc>
          <w:tcPr>
            <w:tcW w:w="238"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color w:val="auto"/>
                <w:kern w:val="1"/>
                <w:sz w:val="20"/>
                <w:szCs w:val="20"/>
              </w:rPr>
            </w:pPr>
            <w:r w:rsidRPr="00D17A17">
              <w:rPr>
                <w:rFonts w:ascii="Century Gothic" w:eastAsia="Andale Sans UI" w:hAnsi="Century Gothic" w:cs="Times New Roman"/>
                <w:color w:val="auto"/>
                <w:kern w:val="1"/>
                <w:sz w:val="20"/>
                <w:szCs w:val="20"/>
              </w:rPr>
              <w:t>5</w:t>
            </w:r>
          </w:p>
        </w:tc>
        <w:tc>
          <w:tcPr>
            <w:tcW w:w="1982" w:type="pct"/>
            <w:shd w:val="clear" w:color="auto" w:fill="auto"/>
          </w:tcPr>
          <w:p w:rsidR="00D17A17" w:rsidRPr="00D17A17" w:rsidRDefault="00D17A17" w:rsidP="00D17A17">
            <w:r w:rsidRPr="00D17A17">
              <w:rPr>
                <w:rFonts w:ascii="Century Gothic" w:hAnsi="Century Gothic" w:cs="Century Gothic"/>
                <w:sz w:val="20"/>
                <w:szCs w:val="20"/>
              </w:rPr>
              <w:t xml:space="preserve">Stolik okolicznościowy </w:t>
            </w:r>
          </w:p>
          <w:p w:rsidR="00D17A17" w:rsidRPr="00D17A17" w:rsidRDefault="00D17A17" w:rsidP="00D17A17">
            <w:pPr>
              <w:keepNext/>
              <w:autoSpaceDE/>
              <w:ind w:left="103" w:hanging="103"/>
              <w:contextualSpacing/>
              <w:rPr>
                <w:rFonts w:ascii="Times New Roman" w:hAnsi="Times New Roman" w:cs="Times New Roman"/>
                <w:color w:val="auto"/>
                <w:sz w:val="22"/>
                <w:szCs w:val="22"/>
              </w:rPr>
            </w:pPr>
          </w:p>
        </w:tc>
        <w:tc>
          <w:tcPr>
            <w:tcW w:w="233" w:type="pct"/>
            <w:shd w:val="clear" w:color="auto" w:fill="auto"/>
            <w:vAlign w:val="center"/>
          </w:tcPr>
          <w:p w:rsidR="00D17A17" w:rsidRPr="00D17A17" w:rsidRDefault="00D17A17" w:rsidP="00D17A17">
            <w:pPr>
              <w:widowControl w:val="0"/>
              <w:suppressLineNumbers/>
              <w:autoSpaceDE/>
              <w:autoSpaceDN/>
              <w:jc w:val="both"/>
              <w:textAlignment w:val="auto"/>
              <w:rPr>
                <w:rFonts w:ascii="Times New Roman" w:hAnsi="Times New Roman" w:cs="Times New Roman"/>
                <w:color w:val="auto"/>
                <w:kern w:val="1"/>
                <w:sz w:val="22"/>
                <w:szCs w:val="22"/>
              </w:rPr>
            </w:pPr>
            <w:r w:rsidRPr="00D17A17">
              <w:rPr>
                <w:rFonts w:ascii="Times New Roman" w:eastAsia="Andale Sans UI" w:hAnsi="Times New Roman" w:cs="Times New Roman"/>
                <w:color w:val="auto"/>
                <w:kern w:val="1"/>
                <w:sz w:val="22"/>
                <w:szCs w:val="22"/>
              </w:rPr>
              <w:t>szt.</w:t>
            </w:r>
          </w:p>
        </w:tc>
        <w:tc>
          <w:tcPr>
            <w:tcW w:w="955" w:type="pct"/>
            <w:shd w:val="clear" w:color="auto" w:fill="auto"/>
            <w:vAlign w:val="center"/>
          </w:tcPr>
          <w:p w:rsidR="00D17A17" w:rsidRPr="00D17A17" w:rsidRDefault="00D17A17" w:rsidP="00D17A17">
            <w:pPr>
              <w:keepNext/>
              <w:autoSpaceDE/>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496" w:type="pct"/>
            <w:shd w:val="clear" w:color="auto" w:fill="auto"/>
            <w:vAlign w:val="center"/>
          </w:tcPr>
          <w:p w:rsidR="00D17A17" w:rsidRPr="00D17A17" w:rsidRDefault="00D17A17" w:rsidP="00D17A17">
            <w:pPr>
              <w:keepNext/>
              <w:autoSpaceDE/>
              <w:jc w:val="center"/>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1096" w:type="pct"/>
            <w:shd w:val="clear" w:color="auto" w:fill="auto"/>
            <w:vAlign w:val="center"/>
          </w:tcPr>
          <w:p w:rsidR="00D17A17" w:rsidRPr="00D17A17" w:rsidRDefault="00D17A17" w:rsidP="00D17A17">
            <w:pPr>
              <w:keepNext/>
              <w:autoSpaceDE/>
              <w:jc w:val="center"/>
              <w:rPr>
                <w:rFonts w:ascii="Times New Roman" w:eastAsia="Microsoft YaHei"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r>
      <w:tr w:rsidR="00D17A17" w:rsidRPr="00D17A17" w:rsidTr="00D17A17">
        <w:trPr>
          <w:trHeight w:val="456"/>
          <w:jc w:val="center"/>
        </w:trPr>
        <w:tc>
          <w:tcPr>
            <w:tcW w:w="238"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color w:val="auto"/>
                <w:kern w:val="1"/>
                <w:sz w:val="20"/>
                <w:szCs w:val="20"/>
              </w:rPr>
            </w:pPr>
            <w:r w:rsidRPr="00D17A17">
              <w:rPr>
                <w:rFonts w:ascii="Century Gothic" w:eastAsia="Andale Sans UI" w:hAnsi="Century Gothic" w:cs="Times New Roman"/>
                <w:color w:val="auto"/>
                <w:kern w:val="1"/>
                <w:sz w:val="20"/>
                <w:szCs w:val="20"/>
              </w:rPr>
              <w:t>6</w:t>
            </w:r>
          </w:p>
        </w:tc>
        <w:tc>
          <w:tcPr>
            <w:tcW w:w="1982" w:type="pct"/>
            <w:shd w:val="clear" w:color="auto" w:fill="auto"/>
          </w:tcPr>
          <w:p w:rsidR="00D17A17" w:rsidRPr="00D17A17" w:rsidRDefault="00D17A17" w:rsidP="00D17A17">
            <w:r w:rsidRPr="00D17A17">
              <w:rPr>
                <w:rFonts w:ascii="Century Gothic" w:hAnsi="Century Gothic" w:cs="Century Gothic"/>
                <w:sz w:val="20"/>
                <w:szCs w:val="20"/>
              </w:rPr>
              <w:t xml:space="preserve">Stół </w:t>
            </w:r>
          </w:p>
          <w:p w:rsidR="00D17A17" w:rsidRPr="00D17A17" w:rsidRDefault="00D17A17" w:rsidP="00D17A17">
            <w:pPr>
              <w:keepNext/>
              <w:autoSpaceDE/>
              <w:ind w:left="103" w:hanging="103"/>
              <w:contextualSpacing/>
              <w:rPr>
                <w:rFonts w:ascii="Times New Roman" w:hAnsi="Times New Roman" w:cs="Times New Roman"/>
                <w:color w:val="auto"/>
                <w:sz w:val="22"/>
                <w:szCs w:val="22"/>
              </w:rPr>
            </w:pPr>
          </w:p>
        </w:tc>
        <w:tc>
          <w:tcPr>
            <w:tcW w:w="233" w:type="pct"/>
            <w:shd w:val="clear" w:color="auto" w:fill="auto"/>
            <w:vAlign w:val="center"/>
          </w:tcPr>
          <w:p w:rsidR="00D17A17" w:rsidRPr="00D17A17" w:rsidRDefault="00D17A17" w:rsidP="00D17A17">
            <w:pPr>
              <w:widowControl w:val="0"/>
              <w:suppressLineNumbers/>
              <w:autoSpaceDE/>
              <w:autoSpaceDN/>
              <w:jc w:val="both"/>
              <w:textAlignment w:val="auto"/>
              <w:rPr>
                <w:rFonts w:ascii="Times New Roman" w:hAnsi="Times New Roman" w:cs="Times New Roman"/>
                <w:color w:val="auto"/>
                <w:kern w:val="1"/>
                <w:sz w:val="22"/>
                <w:szCs w:val="22"/>
              </w:rPr>
            </w:pPr>
            <w:r w:rsidRPr="00D17A17">
              <w:rPr>
                <w:rFonts w:ascii="Times New Roman" w:eastAsia="Andale Sans UI" w:hAnsi="Times New Roman" w:cs="Times New Roman"/>
                <w:color w:val="auto"/>
                <w:kern w:val="1"/>
                <w:sz w:val="22"/>
                <w:szCs w:val="22"/>
              </w:rPr>
              <w:t>szt.</w:t>
            </w:r>
          </w:p>
        </w:tc>
        <w:tc>
          <w:tcPr>
            <w:tcW w:w="955" w:type="pct"/>
            <w:shd w:val="clear" w:color="auto" w:fill="auto"/>
            <w:vAlign w:val="center"/>
          </w:tcPr>
          <w:p w:rsidR="00D17A17" w:rsidRPr="00D17A17" w:rsidRDefault="00D17A17" w:rsidP="00D17A17">
            <w:pPr>
              <w:keepNext/>
              <w:autoSpaceDE/>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496" w:type="pct"/>
            <w:shd w:val="clear" w:color="auto" w:fill="auto"/>
            <w:vAlign w:val="center"/>
          </w:tcPr>
          <w:p w:rsidR="00D17A17" w:rsidRPr="00D17A17" w:rsidRDefault="00D17A17" w:rsidP="00D17A17">
            <w:pPr>
              <w:keepNext/>
              <w:autoSpaceDE/>
              <w:jc w:val="center"/>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1096" w:type="pct"/>
            <w:shd w:val="clear" w:color="auto" w:fill="auto"/>
            <w:vAlign w:val="center"/>
          </w:tcPr>
          <w:p w:rsidR="00D17A17" w:rsidRPr="00D17A17" w:rsidRDefault="00D17A17" w:rsidP="00D17A17">
            <w:pPr>
              <w:keepNext/>
              <w:autoSpaceDE/>
              <w:jc w:val="center"/>
              <w:rPr>
                <w:rFonts w:ascii="Times New Roman" w:eastAsia="Microsoft YaHei"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r>
      <w:tr w:rsidR="00D17A17" w:rsidRPr="00D17A17" w:rsidTr="00D17A17">
        <w:trPr>
          <w:trHeight w:val="394"/>
          <w:jc w:val="center"/>
        </w:trPr>
        <w:tc>
          <w:tcPr>
            <w:tcW w:w="238"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color w:val="auto"/>
                <w:kern w:val="1"/>
                <w:sz w:val="20"/>
                <w:szCs w:val="20"/>
              </w:rPr>
            </w:pPr>
            <w:r w:rsidRPr="00D17A17">
              <w:rPr>
                <w:rFonts w:ascii="Century Gothic" w:eastAsia="Andale Sans UI" w:hAnsi="Century Gothic" w:cs="Times New Roman"/>
                <w:color w:val="auto"/>
                <w:kern w:val="1"/>
                <w:sz w:val="20"/>
                <w:szCs w:val="20"/>
              </w:rPr>
              <w:t>7</w:t>
            </w:r>
          </w:p>
        </w:tc>
        <w:tc>
          <w:tcPr>
            <w:tcW w:w="1982" w:type="pct"/>
            <w:shd w:val="clear" w:color="auto" w:fill="auto"/>
          </w:tcPr>
          <w:p w:rsidR="00D17A17" w:rsidRPr="00D17A17" w:rsidRDefault="00BD4687" w:rsidP="00D17A17">
            <w:r>
              <w:rPr>
                <w:rFonts w:ascii="Century Gothic" w:hAnsi="Century Gothic" w:cs="Century Gothic"/>
                <w:sz w:val="20"/>
                <w:szCs w:val="20"/>
              </w:rPr>
              <w:t>Biurko dwu</w:t>
            </w:r>
            <w:r w:rsidR="00D17A17" w:rsidRPr="00D17A17">
              <w:rPr>
                <w:rFonts w:ascii="Century Gothic" w:hAnsi="Century Gothic" w:cs="Century Gothic"/>
                <w:sz w:val="20"/>
                <w:szCs w:val="20"/>
              </w:rPr>
              <w:t>szafkowe</w:t>
            </w:r>
          </w:p>
        </w:tc>
        <w:tc>
          <w:tcPr>
            <w:tcW w:w="233" w:type="pct"/>
            <w:shd w:val="clear" w:color="auto" w:fill="auto"/>
            <w:vAlign w:val="center"/>
          </w:tcPr>
          <w:p w:rsidR="00D17A17" w:rsidRPr="00D17A17" w:rsidRDefault="00D17A17" w:rsidP="00D17A17">
            <w:pPr>
              <w:widowControl w:val="0"/>
              <w:suppressLineNumbers/>
              <w:autoSpaceDE/>
              <w:autoSpaceDN/>
              <w:jc w:val="both"/>
              <w:textAlignment w:val="auto"/>
              <w:rPr>
                <w:rFonts w:ascii="Times New Roman" w:hAnsi="Times New Roman" w:cs="Times New Roman"/>
                <w:color w:val="auto"/>
                <w:kern w:val="1"/>
                <w:sz w:val="22"/>
                <w:szCs w:val="22"/>
              </w:rPr>
            </w:pPr>
            <w:r w:rsidRPr="00D17A17">
              <w:rPr>
                <w:rFonts w:ascii="Times New Roman" w:eastAsia="Andale Sans UI" w:hAnsi="Times New Roman" w:cs="Times New Roman"/>
                <w:color w:val="auto"/>
                <w:kern w:val="1"/>
                <w:sz w:val="22"/>
                <w:szCs w:val="22"/>
              </w:rPr>
              <w:t>szt.</w:t>
            </w:r>
          </w:p>
        </w:tc>
        <w:tc>
          <w:tcPr>
            <w:tcW w:w="955" w:type="pct"/>
            <w:shd w:val="clear" w:color="auto" w:fill="auto"/>
            <w:vAlign w:val="center"/>
          </w:tcPr>
          <w:p w:rsidR="00D17A17" w:rsidRPr="00D17A17" w:rsidRDefault="00D17A17" w:rsidP="00D17A17">
            <w:pPr>
              <w:keepNext/>
              <w:autoSpaceDE/>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496" w:type="pct"/>
            <w:shd w:val="clear" w:color="auto" w:fill="auto"/>
            <w:vAlign w:val="center"/>
          </w:tcPr>
          <w:p w:rsidR="00D17A17" w:rsidRPr="00D17A17" w:rsidRDefault="00D17A17" w:rsidP="00D17A17">
            <w:pPr>
              <w:keepNext/>
              <w:autoSpaceDE/>
              <w:jc w:val="center"/>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1096" w:type="pct"/>
            <w:shd w:val="clear" w:color="auto" w:fill="auto"/>
            <w:vAlign w:val="center"/>
          </w:tcPr>
          <w:p w:rsidR="00D17A17" w:rsidRPr="00D17A17" w:rsidRDefault="00D17A17" w:rsidP="00D17A17">
            <w:pPr>
              <w:keepNext/>
              <w:autoSpaceDE/>
              <w:jc w:val="center"/>
              <w:rPr>
                <w:rFonts w:ascii="Times New Roman" w:eastAsia="Microsoft YaHei"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r>
      <w:tr w:rsidR="00D17A17" w:rsidRPr="00D17A17" w:rsidTr="00D17A17">
        <w:trPr>
          <w:trHeight w:val="444"/>
          <w:jc w:val="center"/>
        </w:trPr>
        <w:tc>
          <w:tcPr>
            <w:tcW w:w="238"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color w:val="auto"/>
                <w:kern w:val="1"/>
                <w:sz w:val="20"/>
                <w:szCs w:val="20"/>
              </w:rPr>
            </w:pPr>
            <w:r w:rsidRPr="00D17A17">
              <w:rPr>
                <w:rFonts w:ascii="Century Gothic" w:eastAsia="Andale Sans UI" w:hAnsi="Century Gothic" w:cs="Times New Roman"/>
                <w:color w:val="auto"/>
                <w:kern w:val="1"/>
                <w:sz w:val="20"/>
                <w:szCs w:val="20"/>
              </w:rPr>
              <w:t>8</w:t>
            </w:r>
          </w:p>
        </w:tc>
        <w:tc>
          <w:tcPr>
            <w:tcW w:w="1982" w:type="pct"/>
            <w:shd w:val="clear" w:color="auto" w:fill="auto"/>
          </w:tcPr>
          <w:p w:rsidR="00D17A17" w:rsidRPr="00D17A17" w:rsidRDefault="00D17A17" w:rsidP="00D17A17">
            <w:r w:rsidRPr="00D17A17">
              <w:rPr>
                <w:rFonts w:ascii="Century Gothic" w:hAnsi="Century Gothic" w:cs="Century Gothic"/>
                <w:sz w:val="20"/>
                <w:szCs w:val="20"/>
              </w:rPr>
              <w:t>Biurko narożne</w:t>
            </w:r>
          </w:p>
          <w:p w:rsidR="00D17A17" w:rsidRPr="00D17A17" w:rsidRDefault="00D17A17" w:rsidP="00D17A17">
            <w:pPr>
              <w:keepNext/>
              <w:autoSpaceDE/>
              <w:ind w:left="103" w:hanging="103"/>
              <w:contextualSpacing/>
              <w:rPr>
                <w:rFonts w:ascii="Times New Roman" w:hAnsi="Times New Roman" w:cs="Times New Roman"/>
                <w:color w:val="auto"/>
                <w:sz w:val="22"/>
                <w:szCs w:val="22"/>
              </w:rPr>
            </w:pPr>
          </w:p>
        </w:tc>
        <w:tc>
          <w:tcPr>
            <w:tcW w:w="233" w:type="pct"/>
            <w:shd w:val="clear" w:color="auto" w:fill="auto"/>
            <w:vAlign w:val="center"/>
          </w:tcPr>
          <w:p w:rsidR="00D17A17" w:rsidRPr="00D17A17" w:rsidRDefault="00D17A17" w:rsidP="00D17A17">
            <w:pPr>
              <w:widowControl w:val="0"/>
              <w:suppressLineNumbers/>
              <w:autoSpaceDE/>
              <w:autoSpaceDN/>
              <w:jc w:val="both"/>
              <w:textAlignment w:val="auto"/>
              <w:rPr>
                <w:rFonts w:ascii="Times New Roman" w:hAnsi="Times New Roman" w:cs="Times New Roman"/>
                <w:color w:val="auto"/>
                <w:kern w:val="1"/>
                <w:sz w:val="22"/>
                <w:szCs w:val="22"/>
              </w:rPr>
            </w:pPr>
            <w:r w:rsidRPr="00D17A17">
              <w:rPr>
                <w:rFonts w:ascii="Times New Roman" w:eastAsia="Andale Sans UI" w:hAnsi="Times New Roman" w:cs="Times New Roman"/>
                <w:color w:val="auto"/>
                <w:kern w:val="1"/>
                <w:sz w:val="22"/>
                <w:szCs w:val="22"/>
              </w:rPr>
              <w:t>szt.</w:t>
            </w:r>
          </w:p>
        </w:tc>
        <w:tc>
          <w:tcPr>
            <w:tcW w:w="955" w:type="pct"/>
            <w:shd w:val="clear" w:color="auto" w:fill="auto"/>
            <w:vAlign w:val="center"/>
          </w:tcPr>
          <w:p w:rsidR="00D17A17" w:rsidRPr="00D17A17" w:rsidRDefault="00D17A17" w:rsidP="00D17A17">
            <w:pPr>
              <w:keepNext/>
              <w:autoSpaceDE/>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496" w:type="pct"/>
            <w:shd w:val="clear" w:color="auto" w:fill="auto"/>
            <w:vAlign w:val="center"/>
          </w:tcPr>
          <w:p w:rsidR="00D17A17" w:rsidRPr="00D17A17" w:rsidRDefault="00D17A17" w:rsidP="00D17A17">
            <w:pPr>
              <w:keepNext/>
              <w:autoSpaceDE/>
              <w:jc w:val="center"/>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1096" w:type="pct"/>
            <w:shd w:val="clear" w:color="auto" w:fill="auto"/>
            <w:vAlign w:val="center"/>
          </w:tcPr>
          <w:p w:rsidR="00D17A17" w:rsidRPr="00D17A17" w:rsidRDefault="00D17A17" w:rsidP="00D17A17">
            <w:pPr>
              <w:keepNext/>
              <w:autoSpaceDE/>
              <w:jc w:val="center"/>
              <w:rPr>
                <w:rFonts w:ascii="Times New Roman" w:eastAsia="Microsoft YaHei"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r>
      <w:tr w:rsidR="00D17A17" w:rsidRPr="00D17A17" w:rsidTr="00D17A17">
        <w:trPr>
          <w:trHeight w:val="396"/>
          <w:jc w:val="center"/>
        </w:trPr>
        <w:tc>
          <w:tcPr>
            <w:tcW w:w="238"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color w:val="auto"/>
                <w:kern w:val="1"/>
                <w:sz w:val="20"/>
                <w:szCs w:val="20"/>
              </w:rPr>
            </w:pPr>
            <w:r w:rsidRPr="00D17A17">
              <w:rPr>
                <w:rFonts w:ascii="Century Gothic" w:eastAsia="Andale Sans UI" w:hAnsi="Century Gothic" w:cs="Times New Roman"/>
                <w:color w:val="auto"/>
                <w:kern w:val="1"/>
                <w:sz w:val="20"/>
                <w:szCs w:val="20"/>
              </w:rPr>
              <w:t>9</w:t>
            </w:r>
          </w:p>
        </w:tc>
        <w:tc>
          <w:tcPr>
            <w:tcW w:w="1982" w:type="pct"/>
            <w:shd w:val="clear" w:color="auto" w:fill="auto"/>
          </w:tcPr>
          <w:p w:rsidR="00D17A17" w:rsidRPr="00D17A17" w:rsidRDefault="00D17A17" w:rsidP="00D17A17">
            <w:r w:rsidRPr="00D17A17">
              <w:rPr>
                <w:rFonts w:ascii="Century Gothic" w:hAnsi="Century Gothic" w:cs="Century Gothic"/>
                <w:sz w:val="20"/>
                <w:szCs w:val="20"/>
              </w:rPr>
              <w:t>Kontener</w:t>
            </w:r>
          </w:p>
          <w:p w:rsidR="00D17A17" w:rsidRPr="00D17A17" w:rsidRDefault="00D17A17" w:rsidP="00D17A17">
            <w:pPr>
              <w:keepNext/>
              <w:autoSpaceDE/>
              <w:ind w:left="103" w:hanging="103"/>
              <w:contextualSpacing/>
              <w:rPr>
                <w:rFonts w:ascii="Times New Roman" w:hAnsi="Times New Roman" w:cs="Times New Roman"/>
                <w:color w:val="auto"/>
                <w:sz w:val="22"/>
                <w:szCs w:val="22"/>
              </w:rPr>
            </w:pPr>
          </w:p>
        </w:tc>
        <w:tc>
          <w:tcPr>
            <w:tcW w:w="233" w:type="pct"/>
            <w:shd w:val="clear" w:color="auto" w:fill="auto"/>
            <w:vAlign w:val="center"/>
          </w:tcPr>
          <w:p w:rsidR="00D17A17" w:rsidRPr="00D17A17" w:rsidRDefault="00D17A17" w:rsidP="00D17A17">
            <w:pPr>
              <w:widowControl w:val="0"/>
              <w:suppressLineNumbers/>
              <w:autoSpaceDE/>
              <w:autoSpaceDN/>
              <w:jc w:val="both"/>
              <w:textAlignment w:val="auto"/>
              <w:rPr>
                <w:rFonts w:ascii="Times New Roman" w:hAnsi="Times New Roman" w:cs="Times New Roman"/>
                <w:color w:val="auto"/>
                <w:kern w:val="1"/>
                <w:sz w:val="22"/>
                <w:szCs w:val="22"/>
              </w:rPr>
            </w:pPr>
            <w:r w:rsidRPr="00D17A17">
              <w:rPr>
                <w:rFonts w:ascii="Times New Roman" w:eastAsia="Andale Sans UI" w:hAnsi="Times New Roman" w:cs="Times New Roman"/>
                <w:color w:val="auto"/>
                <w:kern w:val="1"/>
                <w:sz w:val="22"/>
                <w:szCs w:val="22"/>
              </w:rPr>
              <w:t>szt.</w:t>
            </w:r>
          </w:p>
        </w:tc>
        <w:tc>
          <w:tcPr>
            <w:tcW w:w="955" w:type="pct"/>
            <w:shd w:val="clear" w:color="auto" w:fill="auto"/>
            <w:vAlign w:val="center"/>
          </w:tcPr>
          <w:p w:rsidR="00D17A17" w:rsidRPr="00D17A17" w:rsidRDefault="00D17A17" w:rsidP="00D17A17">
            <w:pPr>
              <w:keepNext/>
              <w:autoSpaceDE/>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496" w:type="pct"/>
            <w:shd w:val="clear" w:color="auto" w:fill="auto"/>
            <w:vAlign w:val="center"/>
          </w:tcPr>
          <w:p w:rsidR="00D17A17" w:rsidRPr="00D17A17" w:rsidRDefault="00D17A17" w:rsidP="00D17A17">
            <w:pPr>
              <w:keepNext/>
              <w:autoSpaceDE/>
              <w:jc w:val="center"/>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1096" w:type="pct"/>
            <w:shd w:val="clear" w:color="auto" w:fill="auto"/>
            <w:vAlign w:val="center"/>
          </w:tcPr>
          <w:p w:rsidR="00D17A17" w:rsidRPr="00D17A17" w:rsidRDefault="00D17A17" w:rsidP="00D17A17">
            <w:pPr>
              <w:keepNext/>
              <w:autoSpaceDE/>
              <w:jc w:val="center"/>
              <w:rPr>
                <w:rFonts w:ascii="Times New Roman" w:eastAsia="Microsoft YaHei"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r>
      <w:tr w:rsidR="00D17A17" w:rsidRPr="00D17A17" w:rsidTr="00D17A17">
        <w:trPr>
          <w:trHeight w:val="396"/>
          <w:jc w:val="center"/>
        </w:trPr>
        <w:tc>
          <w:tcPr>
            <w:tcW w:w="238"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color w:val="auto"/>
                <w:kern w:val="1"/>
                <w:sz w:val="20"/>
                <w:szCs w:val="20"/>
              </w:rPr>
            </w:pPr>
            <w:r>
              <w:rPr>
                <w:rFonts w:ascii="Century Gothic" w:eastAsia="Andale Sans UI" w:hAnsi="Century Gothic" w:cs="Times New Roman"/>
                <w:color w:val="auto"/>
                <w:kern w:val="1"/>
                <w:sz w:val="20"/>
                <w:szCs w:val="20"/>
              </w:rPr>
              <w:t xml:space="preserve">10 </w:t>
            </w:r>
          </w:p>
        </w:tc>
        <w:tc>
          <w:tcPr>
            <w:tcW w:w="1982" w:type="pct"/>
            <w:shd w:val="clear" w:color="auto" w:fill="auto"/>
          </w:tcPr>
          <w:p w:rsidR="00D17A17" w:rsidRPr="00D17A17" w:rsidRDefault="00D17A17" w:rsidP="00D17A17">
            <w:pPr>
              <w:rPr>
                <w:rFonts w:ascii="Century Gothic" w:hAnsi="Century Gothic" w:cs="Century Gothic"/>
                <w:sz w:val="20"/>
                <w:szCs w:val="20"/>
              </w:rPr>
            </w:pPr>
            <w:r>
              <w:rPr>
                <w:rFonts w:ascii="Century Gothic" w:hAnsi="Century Gothic" w:cs="Century Gothic"/>
                <w:sz w:val="20"/>
                <w:szCs w:val="20"/>
              </w:rPr>
              <w:t xml:space="preserve">Kontener na kółkach </w:t>
            </w:r>
          </w:p>
        </w:tc>
        <w:tc>
          <w:tcPr>
            <w:tcW w:w="233" w:type="pct"/>
            <w:shd w:val="clear" w:color="auto" w:fill="auto"/>
            <w:vAlign w:val="center"/>
          </w:tcPr>
          <w:p w:rsidR="00D17A17" w:rsidRPr="00D17A17" w:rsidRDefault="00D17A17" w:rsidP="00D17A17">
            <w:pPr>
              <w:widowControl w:val="0"/>
              <w:suppressLineNumbers/>
              <w:autoSpaceDE/>
              <w:autoSpaceDN/>
              <w:jc w:val="both"/>
              <w:textAlignment w:val="auto"/>
              <w:rPr>
                <w:rFonts w:ascii="Times New Roman" w:eastAsia="Andale Sans UI" w:hAnsi="Times New Roman" w:cs="Times New Roman"/>
                <w:color w:val="auto"/>
                <w:kern w:val="1"/>
                <w:sz w:val="22"/>
                <w:szCs w:val="22"/>
              </w:rPr>
            </w:pPr>
            <w:r>
              <w:rPr>
                <w:rFonts w:ascii="Times New Roman" w:eastAsia="Andale Sans UI" w:hAnsi="Times New Roman" w:cs="Times New Roman"/>
                <w:color w:val="auto"/>
                <w:kern w:val="1"/>
                <w:sz w:val="22"/>
                <w:szCs w:val="22"/>
              </w:rPr>
              <w:t>szt.</w:t>
            </w:r>
          </w:p>
        </w:tc>
        <w:tc>
          <w:tcPr>
            <w:tcW w:w="955" w:type="pct"/>
            <w:shd w:val="clear" w:color="auto" w:fill="auto"/>
            <w:vAlign w:val="center"/>
          </w:tcPr>
          <w:p w:rsidR="00D17A17" w:rsidRPr="00D17A17" w:rsidRDefault="00D17A17" w:rsidP="00D17A17">
            <w:pPr>
              <w:keepNext/>
              <w:autoSpaceDE/>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496" w:type="pct"/>
            <w:shd w:val="clear" w:color="auto" w:fill="auto"/>
            <w:vAlign w:val="center"/>
          </w:tcPr>
          <w:p w:rsidR="00D17A17" w:rsidRPr="00D17A17" w:rsidRDefault="00D17A17" w:rsidP="00D17A17">
            <w:pPr>
              <w:keepNext/>
              <w:autoSpaceDE/>
              <w:jc w:val="center"/>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1096" w:type="pct"/>
            <w:shd w:val="clear" w:color="auto" w:fill="auto"/>
            <w:vAlign w:val="center"/>
          </w:tcPr>
          <w:p w:rsidR="00D17A17" w:rsidRPr="00D17A17" w:rsidRDefault="00D17A17" w:rsidP="00D17A17">
            <w:pPr>
              <w:keepNext/>
              <w:autoSpaceDE/>
              <w:jc w:val="center"/>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r>
      <w:tr w:rsidR="00D17A17" w:rsidRPr="00D17A17" w:rsidTr="00D17A17">
        <w:trPr>
          <w:trHeight w:val="348"/>
          <w:jc w:val="center"/>
        </w:trPr>
        <w:tc>
          <w:tcPr>
            <w:tcW w:w="238"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color w:val="auto"/>
                <w:kern w:val="1"/>
                <w:sz w:val="20"/>
                <w:szCs w:val="20"/>
              </w:rPr>
            </w:pPr>
            <w:r>
              <w:rPr>
                <w:rFonts w:ascii="Century Gothic" w:eastAsia="Andale Sans UI" w:hAnsi="Century Gothic" w:cs="Times New Roman"/>
                <w:color w:val="auto"/>
                <w:kern w:val="1"/>
                <w:sz w:val="20"/>
                <w:szCs w:val="20"/>
              </w:rPr>
              <w:t>11</w:t>
            </w:r>
          </w:p>
        </w:tc>
        <w:tc>
          <w:tcPr>
            <w:tcW w:w="1982" w:type="pct"/>
            <w:shd w:val="clear" w:color="auto" w:fill="auto"/>
          </w:tcPr>
          <w:p w:rsidR="00D17A17" w:rsidRPr="00D17A17" w:rsidRDefault="00D17A17" w:rsidP="00D17A17">
            <w:r w:rsidRPr="00D17A17">
              <w:rPr>
                <w:rFonts w:ascii="Century Gothic" w:hAnsi="Century Gothic" w:cs="Century Gothic"/>
                <w:sz w:val="20"/>
                <w:szCs w:val="20"/>
              </w:rPr>
              <w:t>Szafka stojąca</w:t>
            </w:r>
          </w:p>
          <w:p w:rsidR="00D17A17" w:rsidRPr="00D17A17" w:rsidRDefault="00D17A17" w:rsidP="00D17A17">
            <w:pPr>
              <w:keepNext/>
              <w:autoSpaceDE/>
              <w:ind w:left="103" w:hanging="103"/>
              <w:contextualSpacing/>
              <w:rPr>
                <w:rFonts w:ascii="Times New Roman" w:hAnsi="Times New Roman" w:cs="Times New Roman"/>
                <w:color w:val="auto"/>
                <w:sz w:val="22"/>
                <w:szCs w:val="22"/>
              </w:rPr>
            </w:pPr>
          </w:p>
        </w:tc>
        <w:tc>
          <w:tcPr>
            <w:tcW w:w="233" w:type="pct"/>
            <w:shd w:val="clear" w:color="auto" w:fill="auto"/>
            <w:vAlign w:val="center"/>
          </w:tcPr>
          <w:p w:rsidR="00D17A17" w:rsidRPr="00D17A17" w:rsidRDefault="00D17A17" w:rsidP="00D17A17">
            <w:pPr>
              <w:widowControl w:val="0"/>
              <w:suppressLineNumbers/>
              <w:autoSpaceDE/>
              <w:autoSpaceDN/>
              <w:jc w:val="both"/>
              <w:textAlignment w:val="auto"/>
              <w:rPr>
                <w:rFonts w:ascii="Times New Roman" w:hAnsi="Times New Roman" w:cs="Times New Roman"/>
                <w:color w:val="auto"/>
                <w:kern w:val="1"/>
                <w:sz w:val="22"/>
                <w:szCs w:val="22"/>
              </w:rPr>
            </w:pPr>
            <w:r w:rsidRPr="00D17A17">
              <w:rPr>
                <w:rFonts w:ascii="Times New Roman" w:eastAsia="Andale Sans UI" w:hAnsi="Times New Roman" w:cs="Times New Roman"/>
                <w:color w:val="auto"/>
                <w:kern w:val="1"/>
                <w:sz w:val="22"/>
                <w:szCs w:val="22"/>
              </w:rPr>
              <w:t>szt.</w:t>
            </w:r>
          </w:p>
        </w:tc>
        <w:tc>
          <w:tcPr>
            <w:tcW w:w="955" w:type="pct"/>
            <w:shd w:val="clear" w:color="auto" w:fill="auto"/>
            <w:vAlign w:val="center"/>
          </w:tcPr>
          <w:p w:rsidR="00D17A17" w:rsidRPr="00D17A17" w:rsidRDefault="00D17A17" w:rsidP="00D17A17">
            <w:pPr>
              <w:keepNext/>
              <w:autoSpaceDE/>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496" w:type="pct"/>
            <w:shd w:val="clear" w:color="auto" w:fill="auto"/>
            <w:vAlign w:val="center"/>
          </w:tcPr>
          <w:p w:rsidR="00D17A17" w:rsidRPr="00D17A17" w:rsidRDefault="00D17A17" w:rsidP="00D17A17">
            <w:pPr>
              <w:keepNext/>
              <w:autoSpaceDE/>
              <w:jc w:val="center"/>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1096" w:type="pct"/>
            <w:shd w:val="clear" w:color="auto" w:fill="auto"/>
            <w:vAlign w:val="center"/>
          </w:tcPr>
          <w:p w:rsidR="00D17A17" w:rsidRPr="00D17A17" w:rsidRDefault="00D17A17" w:rsidP="00D17A17">
            <w:pPr>
              <w:keepNext/>
              <w:autoSpaceDE/>
              <w:jc w:val="center"/>
              <w:rPr>
                <w:rFonts w:ascii="Times New Roman" w:eastAsia="Microsoft YaHei"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r>
      <w:tr w:rsidR="00D17A17" w:rsidRPr="00D17A17" w:rsidTr="00D17A17">
        <w:trPr>
          <w:trHeight w:val="442"/>
          <w:jc w:val="center"/>
        </w:trPr>
        <w:tc>
          <w:tcPr>
            <w:tcW w:w="238"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color w:val="auto"/>
                <w:kern w:val="1"/>
                <w:sz w:val="20"/>
                <w:szCs w:val="20"/>
              </w:rPr>
            </w:pPr>
            <w:r>
              <w:rPr>
                <w:rFonts w:ascii="Century Gothic" w:eastAsia="Andale Sans UI" w:hAnsi="Century Gothic" w:cs="Times New Roman"/>
                <w:color w:val="auto"/>
                <w:kern w:val="1"/>
                <w:sz w:val="20"/>
                <w:szCs w:val="20"/>
              </w:rPr>
              <w:t>12</w:t>
            </w:r>
          </w:p>
        </w:tc>
        <w:tc>
          <w:tcPr>
            <w:tcW w:w="1982" w:type="pct"/>
            <w:shd w:val="clear" w:color="auto" w:fill="auto"/>
          </w:tcPr>
          <w:p w:rsidR="00D17A17" w:rsidRPr="00D17A17" w:rsidRDefault="00D17A17" w:rsidP="00D17A17">
            <w:r w:rsidRPr="00D17A17">
              <w:rPr>
                <w:rFonts w:ascii="Century Gothic" w:hAnsi="Century Gothic" w:cs="Century Gothic"/>
                <w:sz w:val="20"/>
                <w:szCs w:val="20"/>
              </w:rPr>
              <w:t>Regał odkryty</w:t>
            </w:r>
          </w:p>
          <w:p w:rsidR="00D17A17" w:rsidRPr="00D17A17" w:rsidRDefault="00D17A17" w:rsidP="00D17A17">
            <w:pPr>
              <w:keepNext/>
              <w:autoSpaceDE/>
              <w:ind w:left="103" w:hanging="103"/>
              <w:contextualSpacing/>
              <w:rPr>
                <w:rFonts w:ascii="Times New Roman" w:hAnsi="Times New Roman" w:cs="Times New Roman"/>
                <w:color w:val="auto"/>
                <w:sz w:val="22"/>
                <w:szCs w:val="22"/>
              </w:rPr>
            </w:pPr>
          </w:p>
        </w:tc>
        <w:tc>
          <w:tcPr>
            <w:tcW w:w="233" w:type="pct"/>
            <w:shd w:val="clear" w:color="auto" w:fill="auto"/>
            <w:vAlign w:val="center"/>
          </w:tcPr>
          <w:p w:rsidR="00D17A17" w:rsidRPr="00D17A17" w:rsidRDefault="00D17A17" w:rsidP="00D17A17">
            <w:pPr>
              <w:widowControl w:val="0"/>
              <w:suppressLineNumbers/>
              <w:autoSpaceDE/>
              <w:autoSpaceDN/>
              <w:jc w:val="both"/>
              <w:textAlignment w:val="auto"/>
              <w:rPr>
                <w:rFonts w:ascii="Times New Roman" w:hAnsi="Times New Roman" w:cs="Times New Roman"/>
                <w:color w:val="auto"/>
                <w:kern w:val="1"/>
                <w:sz w:val="22"/>
                <w:szCs w:val="22"/>
              </w:rPr>
            </w:pPr>
            <w:r w:rsidRPr="00D17A17">
              <w:rPr>
                <w:rFonts w:ascii="Times New Roman" w:eastAsia="Andale Sans UI" w:hAnsi="Times New Roman" w:cs="Times New Roman"/>
                <w:color w:val="auto"/>
                <w:kern w:val="1"/>
                <w:sz w:val="22"/>
                <w:szCs w:val="22"/>
              </w:rPr>
              <w:t>szt.</w:t>
            </w:r>
          </w:p>
        </w:tc>
        <w:tc>
          <w:tcPr>
            <w:tcW w:w="955" w:type="pct"/>
            <w:shd w:val="clear" w:color="auto" w:fill="auto"/>
            <w:vAlign w:val="center"/>
          </w:tcPr>
          <w:p w:rsidR="00D17A17" w:rsidRPr="00D17A17" w:rsidRDefault="00D17A17" w:rsidP="00D17A17">
            <w:pPr>
              <w:keepNext/>
              <w:autoSpaceDE/>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496" w:type="pct"/>
            <w:shd w:val="clear" w:color="auto" w:fill="auto"/>
            <w:vAlign w:val="center"/>
          </w:tcPr>
          <w:p w:rsidR="00D17A17" w:rsidRPr="00D17A17" w:rsidRDefault="00D17A17" w:rsidP="00D17A17">
            <w:pPr>
              <w:keepNext/>
              <w:autoSpaceDE/>
              <w:jc w:val="center"/>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1096" w:type="pct"/>
            <w:shd w:val="clear" w:color="auto" w:fill="auto"/>
            <w:vAlign w:val="center"/>
          </w:tcPr>
          <w:p w:rsidR="00D17A17" w:rsidRPr="00D17A17" w:rsidRDefault="00D17A17" w:rsidP="00D17A17">
            <w:pPr>
              <w:keepNext/>
              <w:autoSpaceDE/>
              <w:jc w:val="center"/>
              <w:rPr>
                <w:rFonts w:ascii="Times New Roman" w:eastAsia="Microsoft YaHei"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r>
      <w:tr w:rsidR="00D17A17" w:rsidRPr="00D17A17" w:rsidTr="00D17A17">
        <w:trPr>
          <w:trHeight w:val="380"/>
          <w:jc w:val="center"/>
        </w:trPr>
        <w:tc>
          <w:tcPr>
            <w:tcW w:w="238"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color w:val="auto"/>
                <w:kern w:val="1"/>
                <w:sz w:val="20"/>
                <w:szCs w:val="20"/>
              </w:rPr>
            </w:pPr>
            <w:r>
              <w:rPr>
                <w:rFonts w:ascii="Century Gothic" w:eastAsia="Andale Sans UI" w:hAnsi="Century Gothic" w:cs="Times New Roman"/>
                <w:color w:val="auto"/>
                <w:kern w:val="1"/>
                <w:sz w:val="20"/>
                <w:szCs w:val="20"/>
              </w:rPr>
              <w:t>13</w:t>
            </w:r>
          </w:p>
        </w:tc>
        <w:tc>
          <w:tcPr>
            <w:tcW w:w="1982" w:type="pct"/>
            <w:shd w:val="clear" w:color="auto" w:fill="auto"/>
          </w:tcPr>
          <w:p w:rsidR="00D17A17" w:rsidRPr="00D17A17" w:rsidRDefault="00D17A17" w:rsidP="00D17A17">
            <w:r w:rsidRPr="00D17A17">
              <w:rPr>
                <w:rFonts w:ascii="Century Gothic" w:hAnsi="Century Gothic" w:cs="Century Gothic"/>
                <w:sz w:val="20"/>
                <w:szCs w:val="20"/>
              </w:rPr>
              <w:t>Wieszak ścienny</w:t>
            </w:r>
          </w:p>
        </w:tc>
        <w:tc>
          <w:tcPr>
            <w:tcW w:w="233" w:type="pct"/>
            <w:shd w:val="clear" w:color="auto" w:fill="auto"/>
            <w:vAlign w:val="center"/>
          </w:tcPr>
          <w:p w:rsidR="00D17A17" w:rsidRPr="00D17A17" w:rsidRDefault="00D17A17" w:rsidP="00D17A17">
            <w:pPr>
              <w:widowControl w:val="0"/>
              <w:suppressLineNumbers/>
              <w:autoSpaceDE/>
              <w:autoSpaceDN/>
              <w:jc w:val="both"/>
              <w:textAlignment w:val="auto"/>
              <w:rPr>
                <w:rFonts w:ascii="Times New Roman" w:hAnsi="Times New Roman" w:cs="Times New Roman"/>
                <w:color w:val="auto"/>
                <w:kern w:val="1"/>
                <w:sz w:val="22"/>
                <w:szCs w:val="22"/>
              </w:rPr>
            </w:pPr>
            <w:r w:rsidRPr="00D17A17">
              <w:rPr>
                <w:rFonts w:ascii="Times New Roman" w:eastAsia="Andale Sans UI" w:hAnsi="Times New Roman" w:cs="Times New Roman"/>
                <w:color w:val="auto"/>
                <w:kern w:val="1"/>
                <w:sz w:val="22"/>
                <w:szCs w:val="22"/>
              </w:rPr>
              <w:t>szt.</w:t>
            </w:r>
          </w:p>
        </w:tc>
        <w:tc>
          <w:tcPr>
            <w:tcW w:w="955" w:type="pct"/>
            <w:shd w:val="clear" w:color="auto" w:fill="auto"/>
            <w:vAlign w:val="center"/>
          </w:tcPr>
          <w:p w:rsidR="00D17A17" w:rsidRPr="00D17A17" w:rsidRDefault="00D17A17" w:rsidP="00D17A17">
            <w:pPr>
              <w:keepNext/>
              <w:autoSpaceDE/>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496" w:type="pct"/>
            <w:shd w:val="clear" w:color="auto" w:fill="auto"/>
            <w:vAlign w:val="center"/>
          </w:tcPr>
          <w:p w:rsidR="00D17A17" w:rsidRPr="00D17A17" w:rsidRDefault="00D17A17" w:rsidP="00D17A17">
            <w:pPr>
              <w:keepNext/>
              <w:autoSpaceDE/>
              <w:jc w:val="center"/>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1096" w:type="pct"/>
            <w:shd w:val="clear" w:color="auto" w:fill="auto"/>
            <w:vAlign w:val="center"/>
          </w:tcPr>
          <w:p w:rsidR="00D17A17" w:rsidRPr="00D17A17" w:rsidRDefault="00D17A17" w:rsidP="00D17A17">
            <w:pPr>
              <w:keepNext/>
              <w:autoSpaceDE/>
              <w:jc w:val="center"/>
              <w:rPr>
                <w:rFonts w:ascii="Times New Roman" w:eastAsia="Microsoft YaHei"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r>
      <w:tr w:rsidR="00D17A17" w:rsidRPr="00D17A17" w:rsidTr="00D17A17">
        <w:trPr>
          <w:trHeight w:val="333"/>
          <w:jc w:val="center"/>
        </w:trPr>
        <w:tc>
          <w:tcPr>
            <w:tcW w:w="238"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color w:val="auto"/>
                <w:kern w:val="1"/>
                <w:sz w:val="20"/>
                <w:szCs w:val="20"/>
              </w:rPr>
            </w:pPr>
            <w:r>
              <w:rPr>
                <w:rFonts w:ascii="Century Gothic" w:eastAsia="Andale Sans UI" w:hAnsi="Century Gothic" w:cs="Times New Roman"/>
                <w:color w:val="auto"/>
                <w:kern w:val="1"/>
                <w:sz w:val="20"/>
                <w:szCs w:val="20"/>
              </w:rPr>
              <w:t>14</w:t>
            </w:r>
          </w:p>
        </w:tc>
        <w:tc>
          <w:tcPr>
            <w:tcW w:w="1982" w:type="pct"/>
            <w:shd w:val="clear" w:color="auto" w:fill="auto"/>
          </w:tcPr>
          <w:p w:rsidR="00D17A17" w:rsidRPr="00D17A17" w:rsidRDefault="00D17A17" w:rsidP="00D17A17">
            <w:r w:rsidRPr="00D17A17">
              <w:rPr>
                <w:rFonts w:ascii="Century Gothic" w:hAnsi="Century Gothic" w:cs="Century Gothic"/>
                <w:sz w:val="20"/>
                <w:szCs w:val="20"/>
              </w:rPr>
              <w:t>Biurko pod komputer</w:t>
            </w:r>
          </w:p>
          <w:p w:rsidR="00D17A17" w:rsidRPr="00D17A17" w:rsidRDefault="00D17A17" w:rsidP="00D17A17">
            <w:pPr>
              <w:keepNext/>
              <w:autoSpaceDE/>
              <w:ind w:left="103" w:hanging="103"/>
              <w:contextualSpacing/>
              <w:rPr>
                <w:rFonts w:ascii="Times New Roman" w:hAnsi="Times New Roman" w:cs="Times New Roman"/>
                <w:color w:val="auto"/>
                <w:sz w:val="22"/>
                <w:szCs w:val="22"/>
              </w:rPr>
            </w:pPr>
          </w:p>
        </w:tc>
        <w:tc>
          <w:tcPr>
            <w:tcW w:w="233" w:type="pct"/>
            <w:shd w:val="clear" w:color="auto" w:fill="auto"/>
            <w:vAlign w:val="center"/>
          </w:tcPr>
          <w:p w:rsidR="00D17A17" w:rsidRPr="00D17A17" w:rsidRDefault="00D17A17" w:rsidP="00D17A17">
            <w:pPr>
              <w:widowControl w:val="0"/>
              <w:suppressLineNumbers/>
              <w:autoSpaceDE/>
              <w:autoSpaceDN/>
              <w:jc w:val="both"/>
              <w:textAlignment w:val="auto"/>
              <w:rPr>
                <w:rFonts w:ascii="Times New Roman" w:hAnsi="Times New Roman" w:cs="Times New Roman"/>
                <w:color w:val="auto"/>
                <w:kern w:val="1"/>
                <w:sz w:val="22"/>
                <w:szCs w:val="22"/>
              </w:rPr>
            </w:pPr>
            <w:r w:rsidRPr="00D17A17">
              <w:rPr>
                <w:rFonts w:ascii="Times New Roman" w:eastAsia="Andale Sans UI" w:hAnsi="Times New Roman" w:cs="Times New Roman"/>
                <w:color w:val="auto"/>
                <w:kern w:val="1"/>
                <w:sz w:val="22"/>
                <w:szCs w:val="22"/>
              </w:rPr>
              <w:t>szt.</w:t>
            </w:r>
          </w:p>
        </w:tc>
        <w:tc>
          <w:tcPr>
            <w:tcW w:w="955" w:type="pct"/>
            <w:shd w:val="clear" w:color="auto" w:fill="auto"/>
            <w:vAlign w:val="center"/>
          </w:tcPr>
          <w:p w:rsidR="00D17A17" w:rsidRPr="00D17A17" w:rsidRDefault="00D17A17" w:rsidP="00D17A17">
            <w:pPr>
              <w:keepNext/>
              <w:autoSpaceDE/>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496" w:type="pct"/>
            <w:shd w:val="clear" w:color="auto" w:fill="auto"/>
            <w:vAlign w:val="center"/>
          </w:tcPr>
          <w:p w:rsidR="00D17A17" w:rsidRPr="00D17A17" w:rsidRDefault="00D17A17" w:rsidP="00D17A17">
            <w:pPr>
              <w:keepNext/>
              <w:autoSpaceDE/>
              <w:jc w:val="center"/>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1096" w:type="pct"/>
            <w:shd w:val="clear" w:color="auto" w:fill="auto"/>
            <w:vAlign w:val="center"/>
          </w:tcPr>
          <w:p w:rsidR="00D17A17" w:rsidRPr="00D17A17" w:rsidRDefault="00D17A17" w:rsidP="00D17A17">
            <w:pPr>
              <w:keepNext/>
              <w:autoSpaceDE/>
              <w:jc w:val="center"/>
              <w:rPr>
                <w:rFonts w:ascii="Times New Roman" w:eastAsia="Microsoft YaHei"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r>
      <w:tr w:rsidR="00D17A17" w:rsidRPr="00D17A17" w:rsidTr="00D17A17">
        <w:trPr>
          <w:trHeight w:val="285"/>
          <w:jc w:val="center"/>
        </w:trPr>
        <w:tc>
          <w:tcPr>
            <w:tcW w:w="238" w:type="pct"/>
            <w:shd w:val="clear" w:color="auto" w:fill="auto"/>
          </w:tcPr>
          <w:p w:rsidR="00D17A17" w:rsidRPr="00D17A17" w:rsidRDefault="00D17A17" w:rsidP="00D17A17">
            <w:pPr>
              <w:widowControl w:val="0"/>
              <w:suppressLineNumbers/>
              <w:autoSpaceDE/>
              <w:autoSpaceDN/>
              <w:jc w:val="center"/>
              <w:textAlignment w:val="auto"/>
              <w:rPr>
                <w:rFonts w:ascii="Century Gothic" w:eastAsia="Andale Sans UI" w:hAnsi="Century Gothic" w:cs="Times New Roman"/>
                <w:color w:val="auto"/>
                <w:kern w:val="1"/>
                <w:sz w:val="20"/>
                <w:szCs w:val="20"/>
              </w:rPr>
            </w:pPr>
            <w:r>
              <w:rPr>
                <w:rFonts w:ascii="Century Gothic" w:eastAsia="Andale Sans UI" w:hAnsi="Century Gothic" w:cs="Times New Roman"/>
                <w:color w:val="auto"/>
                <w:kern w:val="1"/>
                <w:sz w:val="20"/>
                <w:szCs w:val="20"/>
              </w:rPr>
              <w:t>15</w:t>
            </w:r>
          </w:p>
        </w:tc>
        <w:tc>
          <w:tcPr>
            <w:tcW w:w="1982" w:type="pct"/>
            <w:shd w:val="clear" w:color="auto" w:fill="auto"/>
          </w:tcPr>
          <w:p w:rsidR="00D17A17" w:rsidRPr="00D17A17" w:rsidRDefault="00D17A17" w:rsidP="00D17A17">
            <w:r w:rsidRPr="00D17A17">
              <w:rPr>
                <w:rFonts w:ascii="Century Gothic" w:hAnsi="Century Gothic" w:cs="Century Gothic"/>
                <w:sz w:val="20"/>
                <w:szCs w:val="20"/>
              </w:rPr>
              <w:t>Szafka  pod TV</w:t>
            </w:r>
          </w:p>
          <w:p w:rsidR="00D17A17" w:rsidRPr="00D17A17" w:rsidRDefault="00D17A17" w:rsidP="00D17A17">
            <w:pPr>
              <w:keepNext/>
              <w:autoSpaceDE/>
              <w:ind w:left="103" w:hanging="103"/>
              <w:contextualSpacing/>
              <w:rPr>
                <w:rFonts w:ascii="Times New Roman" w:hAnsi="Times New Roman" w:cs="Times New Roman"/>
                <w:color w:val="auto"/>
                <w:sz w:val="22"/>
                <w:szCs w:val="22"/>
              </w:rPr>
            </w:pPr>
          </w:p>
        </w:tc>
        <w:tc>
          <w:tcPr>
            <w:tcW w:w="233" w:type="pct"/>
            <w:shd w:val="clear" w:color="auto" w:fill="auto"/>
            <w:vAlign w:val="center"/>
          </w:tcPr>
          <w:p w:rsidR="00D17A17" w:rsidRPr="00D17A17" w:rsidRDefault="00D17A17" w:rsidP="00D17A17">
            <w:pPr>
              <w:widowControl w:val="0"/>
              <w:suppressLineNumbers/>
              <w:autoSpaceDE/>
              <w:autoSpaceDN/>
              <w:jc w:val="both"/>
              <w:textAlignment w:val="auto"/>
              <w:rPr>
                <w:rFonts w:ascii="Times New Roman" w:hAnsi="Times New Roman" w:cs="Times New Roman"/>
                <w:color w:val="auto"/>
                <w:kern w:val="1"/>
                <w:sz w:val="22"/>
                <w:szCs w:val="22"/>
              </w:rPr>
            </w:pPr>
            <w:r w:rsidRPr="00D17A17">
              <w:rPr>
                <w:rFonts w:ascii="Times New Roman" w:eastAsia="Andale Sans UI" w:hAnsi="Times New Roman" w:cs="Times New Roman"/>
                <w:color w:val="auto"/>
                <w:kern w:val="1"/>
                <w:sz w:val="22"/>
                <w:szCs w:val="22"/>
              </w:rPr>
              <w:t>szt.</w:t>
            </w:r>
          </w:p>
        </w:tc>
        <w:tc>
          <w:tcPr>
            <w:tcW w:w="955" w:type="pct"/>
            <w:shd w:val="clear" w:color="auto" w:fill="auto"/>
            <w:vAlign w:val="center"/>
          </w:tcPr>
          <w:p w:rsidR="00D17A17" w:rsidRPr="00D17A17" w:rsidRDefault="00D17A17" w:rsidP="00D17A17">
            <w:pPr>
              <w:keepNext/>
              <w:autoSpaceDE/>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496" w:type="pct"/>
            <w:shd w:val="clear" w:color="auto" w:fill="auto"/>
            <w:vAlign w:val="center"/>
          </w:tcPr>
          <w:p w:rsidR="00D17A17" w:rsidRPr="00D17A17" w:rsidRDefault="00D17A17" w:rsidP="00D17A17">
            <w:pPr>
              <w:keepNext/>
              <w:autoSpaceDE/>
              <w:jc w:val="center"/>
              <w:rPr>
                <w:rFonts w:ascii="Times New Roman"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c>
          <w:tcPr>
            <w:tcW w:w="1096" w:type="pct"/>
            <w:shd w:val="clear" w:color="auto" w:fill="auto"/>
            <w:vAlign w:val="center"/>
          </w:tcPr>
          <w:p w:rsidR="00D17A17" w:rsidRPr="00D17A17" w:rsidRDefault="00D17A17" w:rsidP="00D17A17">
            <w:pPr>
              <w:keepNext/>
              <w:autoSpaceDE/>
              <w:jc w:val="center"/>
              <w:rPr>
                <w:rFonts w:ascii="Times New Roman" w:eastAsia="Microsoft YaHei" w:hAnsi="Times New Roman" w:cs="Times New Roman"/>
                <w:color w:val="auto"/>
                <w:sz w:val="22"/>
                <w:szCs w:val="22"/>
              </w:rPr>
            </w:pPr>
            <w:r w:rsidRPr="00D17A17">
              <w:rPr>
                <w:rFonts w:ascii="Times New Roman" w:hAnsi="Times New Roman" w:cs="Times New Roman"/>
                <w:color w:val="auto"/>
                <w:sz w:val="22"/>
                <w:szCs w:val="22"/>
              </w:rPr>
              <w:t>…</w:t>
            </w:r>
            <w:r w:rsidRPr="00D17A17">
              <w:rPr>
                <w:rFonts w:ascii="Times New Roman" w:eastAsia="Microsoft YaHei" w:hAnsi="Times New Roman" w:cs="Times New Roman"/>
                <w:color w:val="auto"/>
                <w:sz w:val="22"/>
                <w:szCs w:val="22"/>
              </w:rPr>
              <w:t>…............................*</w:t>
            </w:r>
          </w:p>
        </w:tc>
      </w:tr>
      <w:tr w:rsidR="00D17A17" w:rsidRPr="00D17A17" w:rsidTr="00D17A17">
        <w:trPr>
          <w:trHeight w:val="155"/>
          <w:jc w:val="center"/>
        </w:trPr>
        <w:tc>
          <w:tcPr>
            <w:tcW w:w="3904" w:type="pct"/>
            <w:gridSpan w:val="5"/>
            <w:shd w:val="clear" w:color="auto" w:fill="auto"/>
          </w:tcPr>
          <w:p w:rsidR="00D17A17" w:rsidRPr="00D17A17" w:rsidRDefault="00D17A17" w:rsidP="00D17A17">
            <w:pPr>
              <w:keepNext/>
              <w:autoSpaceDE/>
              <w:jc w:val="right"/>
              <w:rPr>
                <w:rFonts w:ascii="Century Gothic" w:hAnsi="Century Gothic" w:cs="Times New Roman"/>
                <w:color w:val="auto"/>
                <w:sz w:val="20"/>
                <w:szCs w:val="20"/>
              </w:rPr>
            </w:pPr>
            <w:r w:rsidRPr="00D17A17">
              <w:rPr>
                <w:rFonts w:ascii="Century Gothic" w:hAnsi="Century Gothic" w:cs="Times New Roman"/>
                <w:color w:val="auto"/>
                <w:sz w:val="20"/>
                <w:szCs w:val="20"/>
              </w:rPr>
              <w:t>Suma cen jednostkowych</w:t>
            </w:r>
            <w:r>
              <w:rPr>
                <w:rFonts w:ascii="Century Gothic" w:hAnsi="Century Gothic" w:cs="Times New Roman"/>
                <w:color w:val="auto"/>
                <w:sz w:val="20"/>
                <w:szCs w:val="20"/>
              </w:rPr>
              <w:t xml:space="preserve"> brutto kol. 6 poz. 1-15</w:t>
            </w:r>
          </w:p>
        </w:tc>
        <w:tc>
          <w:tcPr>
            <w:tcW w:w="1096" w:type="pct"/>
            <w:shd w:val="clear" w:color="auto" w:fill="auto"/>
          </w:tcPr>
          <w:p w:rsidR="00D17A17" w:rsidRPr="00D17A17" w:rsidRDefault="00D17A17" w:rsidP="00D17A17">
            <w:pPr>
              <w:keepNext/>
              <w:autoSpaceDE/>
              <w:jc w:val="center"/>
              <w:rPr>
                <w:rFonts w:ascii="Times New Roman" w:hAnsi="Times New Roman" w:cs="Times New Roman"/>
                <w:color w:val="auto"/>
                <w:sz w:val="22"/>
                <w:szCs w:val="22"/>
              </w:rPr>
            </w:pPr>
          </w:p>
        </w:tc>
      </w:tr>
    </w:tbl>
    <w:p w:rsidR="00D17A17" w:rsidRPr="00D17A17" w:rsidRDefault="00D17A17" w:rsidP="00D17A17">
      <w:pPr>
        <w:tabs>
          <w:tab w:val="left" w:pos="6435"/>
        </w:tabs>
        <w:jc w:val="both"/>
        <w:rPr>
          <w:rFonts w:ascii="Times New Roman" w:hAnsi="Times New Roman" w:cs="Times New Roman"/>
          <w:sz w:val="22"/>
          <w:szCs w:val="22"/>
        </w:rPr>
      </w:pPr>
    </w:p>
    <w:p w:rsidR="00D17A17" w:rsidRPr="00D17A17" w:rsidRDefault="00D17A17" w:rsidP="00D17A17">
      <w:pPr>
        <w:tabs>
          <w:tab w:val="left" w:pos="6435"/>
        </w:tabs>
        <w:jc w:val="both"/>
        <w:rPr>
          <w:rFonts w:ascii="Century Gothic" w:hAnsi="Century Gothic" w:cs="Times New Roman"/>
          <w:sz w:val="20"/>
          <w:szCs w:val="20"/>
        </w:rPr>
      </w:pPr>
      <w:r w:rsidRPr="00D17A17">
        <w:rPr>
          <w:rFonts w:ascii="Century Gothic" w:hAnsi="Century Gothic" w:cs="Times New Roman"/>
          <w:b/>
          <w:bCs/>
          <w:color w:val="auto"/>
          <w:sz w:val="20"/>
          <w:szCs w:val="20"/>
        </w:rPr>
        <w:lastRenderedPageBreak/>
        <w:t xml:space="preserve">Oferujemy wykonywanie dostaw mebli w terminie do ……….. dni roboczych** (max. 15 dni roboczych), </w:t>
      </w:r>
      <w:r w:rsidRPr="00D17A17">
        <w:rPr>
          <w:rFonts w:ascii="Century Gothic" w:hAnsi="Century Gothic" w:cs="Times New Roman"/>
          <w:color w:val="auto"/>
          <w:sz w:val="20"/>
          <w:szCs w:val="20"/>
        </w:rPr>
        <w:t>licząc od dnia</w:t>
      </w:r>
      <w:r w:rsidRPr="00D17A17">
        <w:rPr>
          <w:rFonts w:ascii="Century Gothic" w:hAnsi="Century Gothic" w:cs="Times New Roman"/>
          <w:sz w:val="20"/>
          <w:szCs w:val="20"/>
        </w:rPr>
        <w:t xml:space="preserve"> zawarcia umowy wykonawczej.</w:t>
      </w:r>
    </w:p>
    <w:p w:rsidR="00D17A17" w:rsidRPr="00D17A17" w:rsidRDefault="00D17A17" w:rsidP="00D17A17">
      <w:pPr>
        <w:tabs>
          <w:tab w:val="left" w:pos="6435"/>
        </w:tabs>
        <w:jc w:val="both"/>
        <w:rPr>
          <w:rFonts w:ascii="Times New Roman" w:hAnsi="Times New Roman" w:cs="Times New Roman"/>
          <w:b/>
          <w:bCs/>
          <w:sz w:val="22"/>
          <w:szCs w:val="22"/>
        </w:rPr>
      </w:pPr>
    </w:p>
    <w:p w:rsidR="00D17A17" w:rsidRPr="001808E7" w:rsidRDefault="00D17A17" w:rsidP="001808E7">
      <w:pPr>
        <w:numPr>
          <w:ilvl w:val="1"/>
          <w:numId w:val="158"/>
        </w:numPr>
        <w:tabs>
          <w:tab w:val="num" w:pos="426"/>
          <w:tab w:val="left" w:pos="6435"/>
        </w:tabs>
        <w:ind w:hanging="2160"/>
        <w:jc w:val="both"/>
        <w:rPr>
          <w:rFonts w:ascii="Century Gothic" w:hAnsi="Century Gothic" w:cs="Times New Roman"/>
          <w:b/>
          <w:bCs/>
          <w:sz w:val="20"/>
          <w:szCs w:val="20"/>
        </w:rPr>
      </w:pPr>
      <w:r w:rsidRPr="00D17A17">
        <w:rPr>
          <w:rFonts w:ascii="Century Gothic" w:hAnsi="Century Gothic" w:cs="Times New Roman"/>
          <w:b/>
          <w:bCs/>
          <w:sz w:val="20"/>
          <w:szCs w:val="20"/>
        </w:rPr>
        <w:t>Oświadczamy, że:</w:t>
      </w:r>
    </w:p>
    <w:p w:rsidR="00D17A17" w:rsidRPr="00D17A17" w:rsidRDefault="00D17A17" w:rsidP="00E7019D">
      <w:pPr>
        <w:widowControl w:val="0"/>
        <w:numPr>
          <w:ilvl w:val="0"/>
          <w:numId w:val="159"/>
        </w:numPr>
        <w:tabs>
          <w:tab w:val="left" w:pos="-2880"/>
          <w:tab w:val="num" w:pos="284"/>
        </w:tabs>
        <w:autoSpaceDE/>
        <w:ind w:left="284" w:hanging="284"/>
        <w:jc w:val="both"/>
        <w:textAlignment w:val="auto"/>
        <w:rPr>
          <w:rFonts w:ascii="Century Gothic" w:hAnsi="Century Gothic" w:cs="Times New Roman"/>
          <w:color w:val="auto"/>
          <w:sz w:val="20"/>
          <w:szCs w:val="20"/>
        </w:rPr>
      </w:pPr>
      <w:r w:rsidRPr="00D17A17">
        <w:rPr>
          <w:rFonts w:ascii="Century Gothic" w:hAnsi="Century Gothic" w:cs="Times New Roman"/>
          <w:color w:val="auto"/>
          <w:sz w:val="20"/>
          <w:szCs w:val="20"/>
        </w:rPr>
        <w:t xml:space="preserve"> Jesteśmy/nie jesteśmy *** małym przedsiębiorstwem /średnim przedsiębiorstwem. </w:t>
      </w:r>
    </w:p>
    <w:p w:rsidR="00D17A17" w:rsidRPr="00D17A17" w:rsidRDefault="00D17A17" w:rsidP="00E7019D">
      <w:pPr>
        <w:widowControl w:val="0"/>
        <w:numPr>
          <w:ilvl w:val="0"/>
          <w:numId w:val="159"/>
        </w:numPr>
        <w:tabs>
          <w:tab w:val="left" w:pos="-2880"/>
          <w:tab w:val="num" w:pos="360"/>
        </w:tabs>
        <w:autoSpaceDE/>
        <w:autoSpaceDN/>
        <w:ind w:left="360"/>
        <w:jc w:val="both"/>
        <w:textAlignment w:val="auto"/>
        <w:rPr>
          <w:rFonts w:ascii="Century Gothic" w:hAnsi="Century Gothic" w:cs="Times New Roman"/>
          <w:color w:val="auto"/>
          <w:sz w:val="20"/>
          <w:szCs w:val="20"/>
        </w:rPr>
      </w:pPr>
      <w:r w:rsidRPr="00D17A17">
        <w:rPr>
          <w:rFonts w:ascii="Century Gothic" w:hAnsi="Century Gothic" w:cs="Times New Roman"/>
          <w:bCs/>
          <w:color w:val="auto"/>
          <w:sz w:val="20"/>
          <w:szCs w:val="20"/>
        </w:rPr>
        <w:t>oferowane meble są zgodne z wymaganiami Zamawiając</w:t>
      </w:r>
      <w:r w:rsidR="00BD4687">
        <w:rPr>
          <w:rFonts w:ascii="Century Gothic" w:hAnsi="Century Gothic" w:cs="Times New Roman"/>
          <w:bCs/>
          <w:color w:val="auto"/>
          <w:sz w:val="20"/>
          <w:szCs w:val="20"/>
        </w:rPr>
        <w:t>ego wskazanymi w załączniku nr 1</w:t>
      </w:r>
      <w:r w:rsidRPr="00D17A17">
        <w:rPr>
          <w:rFonts w:ascii="Century Gothic" w:hAnsi="Century Gothic" w:cs="Times New Roman"/>
          <w:bCs/>
          <w:color w:val="auto"/>
          <w:sz w:val="20"/>
          <w:szCs w:val="20"/>
        </w:rPr>
        <w:t xml:space="preserve"> do SIWZ;</w:t>
      </w:r>
      <w:r w:rsidRPr="00D17A17">
        <w:rPr>
          <w:rFonts w:ascii="Century Gothic" w:hAnsi="Century Gothic" w:cs="Times New Roman"/>
          <w:color w:val="auto"/>
          <w:sz w:val="20"/>
          <w:szCs w:val="20"/>
        </w:rPr>
        <w:t xml:space="preserve"> </w:t>
      </w:r>
    </w:p>
    <w:p w:rsidR="00D17A17" w:rsidRPr="00D17A17" w:rsidRDefault="00D17A17" w:rsidP="00E7019D">
      <w:pPr>
        <w:widowControl w:val="0"/>
        <w:numPr>
          <w:ilvl w:val="0"/>
          <w:numId w:val="159"/>
        </w:numPr>
        <w:tabs>
          <w:tab w:val="left" w:pos="-2880"/>
          <w:tab w:val="num" w:pos="360"/>
        </w:tabs>
        <w:autoSpaceDE/>
        <w:autoSpaceDN/>
        <w:ind w:left="360"/>
        <w:jc w:val="both"/>
        <w:textAlignment w:val="auto"/>
        <w:rPr>
          <w:rFonts w:ascii="Century Gothic" w:hAnsi="Century Gothic" w:cs="Times New Roman"/>
          <w:color w:val="auto"/>
          <w:sz w:val="20"/>
          <w:szCs w:val="20"/>
        </w:rPr>
      </w:pPr>
      <w:r w:rsidRPr="00D17A17">
        <w:rPr>
          <w:rFonts w:ascii="Century Gothic" w:hAnsi="Century Gothic" w:cs="Times New Roman"/>
          <w:color w:val="auto"/>
          <w:sz w:val="20"/>
          <w:szCs w:val="20"/>
        </w:rPr>
        <w:t>zgodnie z ustawą o podatku od towarów i usług obowiązek odprowadzenia podatku z tytułu dostawy leży po stronie …........................................** (Wykonawcy lub Zamawiającego);</w:t>
      </w:r>
    </w:p>
    <w:p w:rsidR="00D17A17" w:rsidRPr="00D17A17" w:rsidRDefault="00D17A17" w:rsidP="00E7019D">
      <w:pPr>
        <w:widowControl w:val="0"/>
        <w:numPr>
          <w:ilvl w:val="0"/>
          <w:numId w:val="159"/>
        </w:numPr>
        <w:tabs>
          <w:tab w:val="left" w:pos="-2880"/>
          <w:tab w:val="num" w:pos="360"/>
        </w:tabs>
        <w:autoSpaceDE/>
        <w:autoSpaceDN/>
        <w:ind w:left="360"/>
        <w:jc w:val="both"/>
        <w:textAlignment w:val="auto"/>
        <w:rPr>
          <w:rFonts w:ascii="Century Gothic" w:hAnsi="Century Gothic" w:cs="Times New Roman"/>
          <w:color w:val="auto"/>
          <w:sz w:val="20"/>
          <w:szCs w:val="20"/>
        </w:rPr>
      </w:pPr>
      <w:r w:rsidRPr="00D17A17">
        <w:rPr>
          <w:rFonts w:ascii="Century Gothic" w:hAnsi="Century Gothic" w:cs="Times New Roman"/>
          <w:color w:val="auto"/>
          <w:sz w:val="20"/>
          <w:szCs w:val="20"/>
        </w:rPr>
        <w:t xml:space="preserve">na dostarczone </w:t>
      </w:r>
      <w:r w:rsidRPr="00D17A17">
        <w:rPr>
          <w:rFonts w:ascii="Century Gothic" w:hAnsi="Century Gothic" w:cs="Times New Roman"/>
          <w:bCs/>
          <w:color w:val="auto"/>
          <w:sz w:val="20"/>
          <w:szCs w:val="20"/>
        </w:rPr>
        <w:t xml:space="preserve">meble </w:t>
      </w:r>
      <w:r w:rsidRPr="00D17A17">
        <w:rPr>
          <w:rFonts w:ascii="Century Gothic" w:hAnsi="Century Gothic" w:cs="Times New Roman"/>
          <w:color w:val="auto"/>
          <w:sz w:val="20"/>
          <w:szCs w:val="20"/>
        </w:rPr>
        <w:t>udzielamy ………….. (</w:t>
      </w:r>
      <w:r w:rsidRPr="00D17A17">
        <w:rPr>
          <w:rFonts w:ascii="Century Gothic" w:hAnsi="Century Gothic" w:cs="Times New Roman"/>
          <w:b/>
          <w:color w:val="auto"/>
          <w:sz w:val="20"/>
          <w:szCs w:val="20"/>
        </w:rPr>
        <w:t xml:space="preserve">min. 24**) miesięcznej gwarancji </w:t>
      </w:r>
      <w:r w:rsidRPr="00D17A17">
        <w:rPr>
          <w:rFonts w:ascii="Century Gothic" w:hAnsi="Century Gothic" w:cs="Times New Roman"/>
          <w:bCs/>
          <w:color w:val="auto"/>
          <w:sz w:val="20"/>
          <w:szCs w:val="20"/>
        </w:rPr>
        <w:t>liczonej</w:t>
      </w:r>
      <w:r w:rsidRPr="00D17A17">
        <w:rPr>
          <w:rFonts w:ascii="Century Gothic" w:hAnsi="Century Gothic" w:cs="Times New Roman"/>
          <w:color w:val="auto"/>
          <w:sz w:val="20"/>
          <w:szCs w:val="20"/>
        </w:rPr>
        <w:t xml:space="preserve"> od dnia podpisania bez uwag przez Strony protokołu odbioru końcowego;</w:t>
      </w:r>
    </w:p>
    <w:p w:rsidR="00D17A17" w:rsidRPr="00D17A17" w:rsidRDefault="00D17A17" w:rsidP="00E7019D">
      <w:pPr>
        <w:widowControl w:val="0"/>
        <w:numPr>
          <w:ilvl w:val="0"/>
          <w:numId w:val="159"/>
        </w:numPr>
        <w:tabs>
          <w:tab w:val="left" w:pos="-2880"/>
          <w:tab w:val="num" w:pos="360"/>
        </w:tabs>
        <w:autoSpaceDE/>
        <w:autoSpaceDN/>
        <w:ind w:left="360"/>
        <w:jc w:val="both"/>
        <w:textAlignment w:val="auto"/>
        <w:rPr>
          <w:rFonts w:ascii="Century Gothic" w:hAnsi="Century Gothic" w:cs="Times New Roman"/>
          <w:color w:val="auto"/>
          <w:sz w:val="20"/>
          <w:szCs w:val="20"/>
        </w:rPr>
      </w:pPr>
      <w:r w:rsidRPr="00D17A17">
        <w:rPr>
          <w:rFonts w:ascii="Century Gothic" w:hAnsi="Century Gothic" w:cs="Times New Roman"/>
          <w:color w:val="auto"/>
          <w:sz w:val="20"/>
          <w:szCs w:val="20"/>
        </w:rPr>
        <w:t>zawarte w Rozdziale XVII SIWZ ogólne warunki umowy ramowej zostały przez nas zaakceptowane i w przypadku wyboru naszej oferty zobowiązujemy się do zawarcia umowy ramowej na warunkach tam określonych w miejscu i terminie wskazanym przez Zamawiającego;</w:t>
      </w:r>
    </w:p>
    <w:p w:rsidR="00D17A17" w:rsidRPr="00D17A17" w:rsidRDefault="00D17A17" w:rsidP="00E7019D">
      <w:pPr>
        <w:widowControl w:val="0"/>
        <w:numPr>
          <w:ilvl w:val="0"/>
          <w:numId w:val="159"/>
        </w:numPr>
        <w:tabs>
          <w:tab w:val="left" w:pos="-2880"/>
          <w:tab w:val="num" w:pos="360"/>
        </w:tabs>
        <w:autoSpaceDE/>
        <w:autoSpaceDN/>
        <w:ind w:left="360"/>
        <w:jc w:val="both"/>
        <w:textAlignment w:val="auto"/>
        <w:rPr>
          <w:rFonts w:ascii="Century Gothic" w:hAnsi="Century Gothic" w:cs="Times New Roman"/>
          <w:color w:val="auto"/>
          <w:sz w:val="20"/>
          <w:szCs w:val="20"/>
        </w:rPr>
      </w:pPr>
      <w:r w:rsidRPr="00D17A17">
        <w:rPr>
          <w:rFonts w:ascii="Century Gothic" w:hAnsi="Century Gothic" w:cs="Times New Roman"/>
          <w:color w:val="auto"/>
          <w:sz w:val="20"/>
          <w:szCs w:val="20"/>
        </w:rPr>
        <w:t>uważamy się za związanych niniejsza ofertą na czas wskazany w SIWZ, tj. 30 dni od upływu terminu składania ofert;</w:t>
      </w:r>
    </w:p>
    <w:p w:rsidR="00D17A17" w:rsidRPr="00D17A17" w:rsidRDefault="00D17A17" w:rsidP="00E7019D">
      <w:pPr>
        <w:widowControl w:val="0"/>
        <w:numPr>
          <w:ilvl w:val="0"/>
          <w:numId w:val="159"/>
        </w:numPr>
        <w:tabs>
          <w:tab w:val="left" w:pos="-2880"/>
          <w:tab w:val="num" w:pos="360"/>
        </w:tabs>
        <w:autoSpaceDE/>
        <w:autoSpaceDN/>
        <w:ind w:left="360"/>
        <w:jc w:val="both"/>
        <w:textAlignment w:val="auto"/>
        <w:rPr>
          <w:rFonts w:ascii="Century Gothic" w:hAnsi="Century Gothic" w:cs="Times New Roman"/>
          <w:color w:val="auto"/>
          <w:sz w:val="20"/>
          <w:szCs w:val="20"/>
        </w:rPr>
      </w:pPr>
      <w:r w:rsidRPr="00D17A17">
        <w:rPr>
          <w:rFonts w:ascii="Century Gothic" w:hAnsi="Century Gothic" w:cs="Times New Roman"/>
          <w:color w:val="auto"/>
          <w:sz w:val="20"/>
          <w:szCs w:val="20"/>
        </w:rPr>
        <w:t>warunki płatności: 30 dni od dnia dostarczenia do Zamawiającego prawidłowo wystawionej faktury;</w:t>
      </w:r>
    </w:p>
    <w:p w:rsidR="00D17A17" w:rsidRPr="00D17A17" w:rsidRDefault="00D17A17" w:rsidP="00E7019D">
      <w:pPr>
        <w:widowControl w:val="0"/>
        <w:numPr>
          <w:ilvl w:val="0"/>
          <w:numId w:val="159"/>
        </w:numPr>
        <w:tabs>
          <w:tab w:val="left" w:pos="-2880"/>
          <w:tab w:val="num" w:pos="360"/>
        </w:tabs>
        <w:autoSpaceDE/>
        <w:autoSpaceDN/>
        <w:ind w:left="360"/>
        <w:jc w:val="both"/>
        <w:textAlignment w:val="auto"/>
        <w:rPr>
          <w:rFonts w:ascii="Century Gothic" w:hAnsi="Century Gothic" w:cs="Times New Roman"/>
          <w:bCs/>
          <w:iCs/>
          <w:color w:val="auto"/>
          <w:sz w:val="20"/>
          <w:szCs w:val="20"/>
        </w:rPr>
      </w:pPr>
      <w:r w:rsidRPr="00D17A17">
        <w:rPr>
          <w:rFonts w:ascii="Century Gothic" w:hAnsi="Century Gothic" w:cs="Times New Roman"/>
          <w:iCs/>
          <w:color w:val="auto"/>
          <w:sz w:val="20"/>
          <w:szCs w:val="20"/>
        </w:rPr>
        <w:t>zobowiązujemy się do zapewnienia możliwości odbierania wszelkiej korespondencji związanej z prowadzonym postępowaniem przez całą dobę na numer faksu……………..…………………**, e-mail:</w:t>
      </w:r>
      <w:r w:rsidRPr="00D17A17">
        <w:rPr>
          <w:rFonts w:ascii="Century Gothic" w:hAnsi="Century Gothic" w:cs="Times New Roman"/>
          <w:bCs/>
          <w:iCs/>
          <w:color w:val="auto"/>
          <w:sz w:val="20"/>
          <w:szCs w:val="20"/>
        </w:rPr>
        <w:t xml:space="preserve"> ………………………………………………………………….**;</w:t>
      </w:r>
    </w:p>
    <w:p w:rsidR="00D17A17" w:rsidRPr="00D17A17" w:rsidRDefault="00D17A17" w:rsidP="00E7019D">
      <w:pPr>
        <w:widowControl w:val="0"/>
        <w:numPr>
          <w:ilvl w:val="0"/>
          <w:numId w:val="159"/>
        </w:numPr>
        <w:tabs>
          <w:tab w:val="num" w:pos="360"/>
        </w:tabs>
        <w:autoSpaceDE/>
        <w:autoSpaceDN/>
        <w:ind w:left="360"/>
        <w:jc w:val="both"/>
        <w:textAlignment w:val="auto"/>
        <w:rPr>
          <w:rFonts w:ascii="Century Gothic" w:hAnsi="Century Gothic" w:cs="Times New Roman"/>
          <w:color w:val="auto"/>
          <w:sz w:val="20"/>
          <w:szCs w:val="20"/>
        </w:rPr>
      </w:pPr>
      <w:r w:rsidRPr="00D17A17">
        <w:rPr>
          <w:rFonts w:ascii="Century Gothic" w:hAnsi="Century Gothic" w:cs="Times New Roman"/>
          <w:bCs/>
          <w:color w:val="auto"/>
          <w:sz w:val="20"/>
          <w:szCs w:val="20"/>
        </w:rPr>
        <w:t>będziemy niezwłocznie potwierdzać fakt otrzymania wszelkiej korespondencji od Zamawiającego na numer faksu lub e-mail wskazany w Rozdz. I pkt. 6 SIWZ;</w:t>
      </w:r>
    </w:p>
    <w:p w:rsidR="00D17A17" w:rsidRPr="00D17A17" w:rsidRDefault="00D17A17" w:rsidP="00E7019D">
      <w:pPr>
        <w:widowControl w:val="0"/>
        <w:numPr>
          <w:ilvl w:val="0"/>
          <w:numId w:val="159"/>
        </w:numPr>
        <w:tabs>
          <w:tab w:val="num" w:pos="360"/>
        </w:tabs>
        <w:autoSpaceDE/>
        <w:autoSpaceDN/>
        <w:ind w:left="360"/>
        <w:jc w:val="both"/>
        <w:textAlignment w:val="auto"/>
        <w:rPr>
          <w:rFonts w:ascii="Century Gothic" w:hAnsi="Century Gothic" w:cs="Times New Roman"/>
          <w:color w:val="auto"/>
          <w:sz w:val="20"/>
          <w:szCs w:val="20"/>
        </w:rPr>
      </w:pPr>
      <w:r w:rsidRPr="00D17A17">
        <w:rPr>
          <w:rFonts w:ascii="Century Gothic" w:hAnsi="Century Gothic" w:cs="Times New Roman"/>
          <w:color w:val="auto"/>
          <w:sz w:val="20"/>
          <w:szCs w:val="20"/>
        </w:rPr>
        <w:t>w przypadku braku potwierdzenia faktu otrzymania korespondencji, Zamawiający ma prawo uznać, że korespondencja została skutecznie przekazana;</w:t>
      </w:r>
    </w:p>
    <w:p w:rsidR="00D17A17" w:rsidRPr="00D17A17" w:rsidRDefault="00D17A17" w:rsidP="00E7019D">
      <w:pPr>
        <w:widowControl w:val="0"/>
        <w:numPr>
          <w:ilvl w:val="0"/>
          <w:numId w:val="159"/>
        </w:numPr>
        <w:tabs>
          <w:tab w:val="num" w:pos="360"/>
        </w:tabs>
        <w:autoSpaceDE/>
        <w:autoSpaceDN/>
        <w:ind w:left="360"/>
        <w:jc w:val="both"/>
        <w:textAlignment w:val="auto"/>
        <w:rPr>
          <w:rFonts w:ascii="Century Gothic" w:hAnsi="Century Gothic" w:cs="Times New Roman"/>
          <w:color w:val="auto"/>
          <w:sz w:val="20"/>
          <w:szCs w:val="20"/>
        </w:rPr>
      </w:pPr>
      <w:r w:rsidRPr="00D17A17">
        <w:rPr>
          <w:rFonts w:ascii="Century Gothic" w:hAnsi="Century Gothic" w:cs="Times New Roman"/>
          <w:color w:val="auto"/>
          <w:sz w:val="20"/>
          <w:szCs w:val="20"/>
        </w:rPr>
        <w:t>oświadczam/y, p</w:t>
      </w:r>
      <w:r w:rsidRPr="00D17A17">
        <w:rPr>
          <w:rFonts w:ascii="Century Gothic" w:hAnsi="Century Gothic" w:cs="Times New Roman"/>
          <w:sz w:val="20"/>
          <w:szCs w:val="20"/>
        </w:rPr>
        <w:t xml:space="preserve">od groźbą odpowiedzialności karnej, że załączone do oferty dokumenty opisują stan prawny i faktyczny, aktualny na dzień otwarcia ofert. </w:t>
      </w:r>
    </w:p>
    <w:p w:rsidR="00D17A17" w:rsidRPr="00D17A17" w:rsidRDefault="00D17A17" w:rsidP="00D17A17">
      <w:pPr>
        <w:rPr>
          <w:rFonts w:ascii="Century Gothic" w:hAnsi="Century Gothic" w:cs="Times New Roman"/>
          <w:sz w:val="20"/>
          <w:szCs w:val="20"/>
        </w:rPr>
      </w:pPr>
    </w:p>
    <w:p w:rsidR="00D17A17" w:rsidRPr="00D17A17" w:rsidRDefault="00D17A17" w:rsidP="00E7019D">
      <w:pPr>
        <w:numPr>
          <w:ilvl w:val="1"/>
          <w:numId w:val="158"/>
        </w:numPr>
        <w:tabs>
          <w:tab w:val="num" w:pos="426"/>
        </w:tabs>
        <w:ind w:hanging="2160"/>
        <w:rPr>
          <w:rFonts w:ascii="Century Gothic" w:hAnsi="Century Gothic" w:cs="Times New Roman"/>
          <w:bCs/>
          <w:sz w:val="20"/>
          <w:szCs w:val="20"/>
        </w:rPr>
      </w:pPr>
      <w:r w:rsidRPr="00D17A17">
        <w:rPr>
          <w:rFonts w:ascii="Century Gothic" w:hAnsi="Century Gothic" w:cs="Times New Roman"/>
          <w:b/>
          <w:bCs/>
          <w:sz w:val="20"/>
          <w:szCs w:val="20"/>
        </w:rPr>
        <w:t>Informujemy, że:</w:t>
      </w:r>
    </w:p>
    <w:p w:rsidR="00D17A17" w:rsidRPr="00D17A17" w:rsidRDefault="00D17A17" w:rsidP="00E7019D">
      <w:pPr>
        <w:numPr>
          <w:ilvl w:val="0"/>
          <w:numId w:val="160"/>
        </w:numPr>
        <w:tabs>
          <w:tab w:val="left" w:pos="-2880"/>
          <w:tab w:val="left" w:pos="142"/>
        </w:tabs>
        <w:autoSpaceDE/>
        <w:rPr>
          <w:rFonts w:ascii="Century Gothic" w:hAnsi="Century Gothic" w:cs="Times New Roman"/>
          <w:bCs/>
          <w:color w:val="auto"/>
          <w:sz w:val="20"/>
          <w:szCs w:val="20"/>
        </w:rPr>
      </w:pPr>
      <w:r w:rsidRPr="00D17A17">
        <w:rPr>
          <w:rFonts w:ascii="Century Gothic" w:hAnsi="Century Gothic" w:cs="Times New Roman"/>
          <w:bCs/>
          <w:color w:val="auto"/>
          <w:sz w:val="20"/>
          <w:szCs w:val="20"/>
        </w:rPr>
        <w:t>Dostawy wykonywane będą własnymi siłami/z pomocą Podwykonawcy***, który wykonywać będzie część zamówienia obejmującą: ……………………………………………………………..….……**</w:t>
      </w:r>
    </w:p>
    <w:p w:rsidR="00D17A17" w:rsidRPr="00D17A17" w:rsidRDefault="00D17A17" w:rsidP="00E7019D">
      <w:pPr>
        <w:numPr>
          <w:ilvl w:val="0"/>
          <w:numId w:val="160"/>
        </w:numPr>
        <w:tabs>
          <w:tab w:val="left" w:pos="4500"/>
        </w:tabs>
        <w:jc w:val="both"/>
        <w:rPr>
          <w:rFonts w:ascii="Century Gothic" w:hAnsi="Century Gothic" w:cs="Times New Roman"/>
          <w:bCs/>
          <w:sz w:val="20"/>
          <w:szCs w:val="20"/>
        </w:rPr>
      </w:pPr>
      <w:r w:rsidRPr="00D17A17">
        <w:rPr>
          <w:rFonts w:ascii="Century Gothic" w:hAnsi="Century Gothic" w:cs="Times New Roman"/>
          <w:bCs/>
          <w:sz w:val="20"/>
          <w:szCs w:val="20"/>
        </w:rPr>
        <w:t>Wady zgłaszane będą na numer tel. ……………………… **, numer faksu ……………..……….…** lub pocztę elektroniczną na e-mail ………………..……………………………………………………...…..**</w:t>
      </w:r>
    </w:p>
    <w:p w:rsidR="00D17A17" w:rsidRPr="001808E7" w:rsidRDefault="009747D7" w:rsidP="001808E7">
      <w:pPr>
        <w:numPr>
          <w:ilvl w:val="0"/>
          <w:numId w:val="160"/>
        </w:numPr>
        <w:tabs>
          <w:tab w:val="left" w:pos="4500"/>
        </w:tabs>
        <w:jc w:val="both"/>
        <w:rPr>
          <w:rFonts w:ascii="Century Gothic" w:hAnsi="Century Gothic" w:cs="Times New Roman"/>
          <w:bCs/>
          <w:sz w:val="20"/>
          <w:szCs w:val="20"/>
        </w:rPr>
      </w:pPr>
      <w:r>
        <w:rPr>
          <w:rFonts w:ascii="Century Gothic" w:hAnsi="Century Gothic" w:cs="Times New Roman"/>
          <w:bCs/>
          <w:sz w:val="20"/>
          <w:szCs w:val="20"/>
        </w:rPr>
        <w:t xml:space="preserve">Zapotrzebowania </w:t>
      </w:r>
      <w:r w:rsidR="00D17A17" w:rsidRPr="00D17A17">
        <w:rPr>
          <w:rFonts w:ascii="Century Gothic" w:hAnsi="Century Gothic" w:cs="Times New Roman"/>
          <w:bCs/>
          <w:sz w:val="20"/>
          <w:szCs w:val="20"/>
        </w:rPr>
        <w:t>Zamawiający</w:t>
      </w:r>
      <w:r>
        <w:rPr>
          <w:rFonts w:ascii="Century Gothic" w:hAnsi="Century Gothic" w:cs="Times New Roman"/>
          <w:bCs/>
          <w:sz w:val="20"/>
          <w:szCs w:val="20"/>
        </w:rPr>
        <w:t xml:space="preserve"> będzie wysyłał na adres e:mail …………………………………………………** lub nr </w:t>
      </w:r>
      <w:r w:rsidR="00D17A17" w:rsidRPr="00D17A17">
        <w:rPr>
          <w:rFonts w:ascii="Century Gothic" w:hAnsi="Century Gothic" w:cs="Times New Roman"/>
          <w:bCs/>
          <w:sz w:val="20"/>
          <w:szCs w:val="20"/>
        </w:rPr>
        <w:t>faxu ………………………………………………..</w:t>
      </w:r>
    </w:p>
    <w:p w:rsidR="009747D7" w:rsidRPr="009747D7" w:rsidRDefault="009747D7" w:rsidP="009747D7">
      <w:pPr>
        <w:tabs>
          <w:tab w:val="left" w:pos="4500"/>
        </w:tabs>
        <w:ind w:left="284" w:hanging="568"/>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9747D7" w:rsidRPr="009747D7" w:rsidRDefault="009747D7" w:rsidP="001808E7">
      <w:pPr>
        <w:tabs>
          <w:tab w:val="left" w:pos="5068"/>
        </w:tabs>
        <w:autoSpaceDE/>
        <w:autoSpaceDN/>
        <w:ind w:left="-142" w:hanging="142"/>
        <w:jc w:val="both"/>
        <w:rPr>
          <w:rFonts w:ascii="Century Gothic" w:eastAsia="Arial" w:hAnsi="Century Gothic" w:cs="Gulim"/>
          <w:b/>
          <w:kern w:val="1"/>
          <w:sz w:val="20"/>
          <w:szCs w:val="20"/>
          <w:lang w:bidi="hi-IN"/>
        </w:rPr>
      </w:pPr>
      <w:r w:rsidRPr="009747D7">
        <w:rPr>
          <w:rFonts w:ascii="Century Gothic" w:eastAsia="Arial" w:hAnsi="Century Gothic" w:cs="Times New Roman"/>
          <w:kern w:val="1"/>
          <w:sz w:val="20"/>
          <w:szCs w:val="20"/>
          <w:lang w:bidi="hi-IN"/>
        </w:rPr>
        <w:tab/>
      </w:r>
      <w:r w:rsidRPr="009747D7">
        <w:rPr>
          <w:rFonts w:ascii="Century Gothic" w:eastAsia="Arial" w:hAnsi="Century Gothic" w:cs="Gulim"/>
          <w:kern w:val="1"/>
          <w:sz w:val="20"/>
          <w:szCs w:val="20"/>
          <w:lang w:bidi="hi-IN"/>
        </w:rPr>
        <w:t>Oświadczam, że wypełniłem obowiązki informacyjne przewidziane w art. 13 lub art. 14 RODO</w:t>
      </w:r>
      <w:r w:rsidRPr="009747D7">
        <w:rPr>
          <w:rFonts w:ascii="Century Gothic" w:eastAsia="Arial" w:hAnsi="Century Gothic" w:cs="Gulim"/>
          <w:b/>
          <w:bCs/>
          <w:kern w:val="1"/>
          <w:sz w:val="20"/>
          <w:szCs w:val="20"/>
          <w:vertAlign w:val="superscript"/>
          <w:lang w:bidi="hi-IN"/>
        </w:rPr>
        <w:t>1)</w:t>
      </w:r>
      <w:r w:rsidRPr="009747D7">
        <w:rPr>
          <w:rFonts w:ascii="Century Gothic" w:eastAsia="Arial" w:hAnsi="Century Gothic" w:cs="Gulim"/>
          <w:kern w:val="1"/>
          <w:sz w:val="20"/>
          <w:szCs w:val="20"/>
          <w:lang w:bidi="hi-IN"/>
        </w:rPr>
        <w:t xml:space="preserve"> wobec osób fizycznych, od których dane osobowe bezpośrednio lub pośrednio pozyskałem w celu ubiegania się o udzielenie zamówienia publicznego w niniejszym postępowaniu.</w:t>
      </w:r>
      <w:r w:rsidRPr="009747D7">
        <w:rPr>
          <w:rFonts w:ascii="Century Gothic" w:eastAsia="Arial" w:hAnsi="Century Gothic" w:cs="Gulim"/>
          <w:b/>
          <w:bCs/>
          <w:kern w:val="1"/>
          <w:sz w:val="20"/>
          <w:szCs w:val="20"/>
          <w:vertAlign w:val="superscript"/>
          <w:lang w:bidi="hi-IN"/>
        </w:rPr>
        <w:t>2)</w:t>
      </w:r>
    </w:p>
    <w:p w:rsidR="009747D7" w:rsidRPr="009747D7" w:rsidRDefault="009747D7" w:rsidP="009747D7">
      <w:pPr>
        <w:autoSpaceDE/>
        <w:autoSpaceDN/>
        <w:spacing w:line="100" w:lineRule="atLeast"/>
        <w:jc w:val="both"/>
        <w:rPr>
          <w:rFonts w:ascii="Century Gothic" w:eastAsia="Arial" w:hAnsi="Century Gothic" w:cs="Gulim"/>
          <w:kern w:val="1"/>
          <w:sz w:val="20"/>
          <w:szCs w:val="20"/>
          <w:lang w:bidi="hi-IN"/>
        </w:rPr>
      </w:pPr>
      <w:r w:rsidRPr="009747D7">
        <w:rPr>
          <w:rFonts w:ascii="Century Gothic" w:eastAsia="Arial" w:hAnsi="Century Gothic" w:cs="Gulim"/>
          <w:b/>
          <w:bCs/>
          <w:kern w:val="1"/>
          <w:sz w:val="20"/>
          <w:szCs w:val="20"/>
          <w:vertAlign w:val="superscript"/>
          <w:lang w:bidi="hi-IN"/>
        </w:rPr>
        <w:t>1)</w:t>
      </w:r>
      <w:r w:rsidRPr="009747D7">
        <w:rPr>
          <w:rFonts w:ascii="Century Gothic" w:eastAsia="Arial" w:hAnsi="Century Gothic" w:cs="Gulim"/>
          <w:kern w:val="1"/>
          <w:sz w:val="20"/>
          <w:szCs w:val="20"/>
          <w:vertAlign w:val="superscript"/>
          <w:lang w:bidi="hi-IN"/>
        </w:rPr>
        <w:t xml:space="preserve"> </w:t>
      </w:r>
      <w:r w:rsidRPr="009747D7">
        <w:rPr>
          <w:rFonts w:ascii="Century Gothic" w:eastAsia="Arial" w:hAnsi="Century Gothic" w:cs="Gulim"/>
          <w:kern w:val="1"/>
          <w:sz w:val="20"/>
          <w:szCs w:val="20"/>
          <w:lang w:bidi="hi-I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747D7" w:rsidRPr="009747D7" w:rsidRDefault="009747D7" w:rsidP="009747D7">
      <w:pPr>
        <w:autoSpaceDE/>
        <w:autoSpaceDN/>
        <w:spacing w:line="100" w:lineRule="atLeast"/>
        <w:jc w:val="both"/>
        <w:rPr>
          <w:rFonts w:ascii="Century Gothic" w:eastAsia="Arial" w:hAnsi="Century Gothic" w:cs="Gulim"/>
          <w:kern w:val="1"/>
          <w:sz w:val="20"/>
          <w:szCs w:val="20"/>
          <w:lang w:bidi="hi-IN"/>
        </w:rPr>
      </w:pPr>
    </w:p>
    <w:p w:rsidR="009747D7" w:rsidRPr="009747D7" w:rsidRDefault="009747D7" w:rsidP="009747D7">
      <w:pPr>
        <w:tabs>
          <w:tab w:val="left" w:pos="5415"/>
        </w:tabs>
        <w:autoSpaceDN/>
        <w:spacing w:after="20" w:line="100" w:lineRule="atLeast"/>
        <w:ind w:left="142" w:hanging="142"/>
        <w:jc w:val="both"/>
        <w:rPr>
          <w:rFonts w:ascii="Century Gothic" w:eastAsia="Arial" w:hAnsi="Century Gothic" w:cs="Times New Roman"/>
          <w:kern w:val="1"/>
          <w:sz w:val="20"/>
          <w:szCs w:val="20"/>
          <w:lang w:bidi="hi-IN"/>
        </w:rPr>
      </w:pPr>
      <w:r w:rsidRPr="009747D7">
        <w:rPr>
          <w:rFonts w:ascii="Century Gothic" w:eastAsia="Arial" w:hAnsi="Century Gothic" w:cs="Gulim"/>
          <w:b/>
          <w:bCs/>
          <w:kern w:val="1"/>
          <w:sz w:val="20"/>
          <w:szCs w:val="20"/>
          <w:vertAlign w:val="superscript"/>
          <w:lang w:bidi="hi-IN"/>
        </w:rPr>
        <w:t>2)</w:t>
      </w:r>
      <w:r w:rsidRPr="009747D7">
        <w:rPr>
          <w:rFonts w:ascii="Century Gothic" w:eastAsia="Arial" w:hAnsi="Century Gothic" w:cs="Gulim"/>
          <w:kern w:val="1"/>
          <w:sz w:val="20"/>
          <w:szCs w:val="20"/>
          <w:lang w:bidi="hi-I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747D7" w:rsidRDefault="009747D7" w:rsidP="009747D7">
      <w:pPr>
        <w:tabs>
          <w:tab w:val="left" w:pos="5068"/>
        </w:tabs>
        <w:autoSpaceDE/>
        <w:autoSpaceDN/>
        <w:jc w:val="both"/>
        <w:rPr>
          <w:rFonts w:ascii="Century Gothic" w:eastAsia="Arial" w:hAnsi="Century Gothic"/>
          <w:kern w:val="1"/>
          <w:sz w:val="16"/>
          <w:szCs w:val="16"/>
          <w:lang w:bidi="hi-IN"/>
        </w:rPr>
      </w:pPr>
    </w:p>
    <w:p w:rsidR="009747D7" w:rsidRPr="009747D7" w:rsidRDefault="009747D7" w:rsidP="009747D7">
      <w:pPr>
        <w:tabs>
          <w:tab w:val="left" w:pos="5068"/>
        </w:tabs>
        <w:autoSpaceDE/>
        <w:autoSpaceDN/>
        <w:jc w:val="both"/>
        <w:rPr>
          <w:rFonts w:ascii="Century Gothic" w:eastAsia="Arial" w:hAnsi="Century Gothic"/>
          <w:kern w:val="1"/>
          <w:sz w:val="16"/>
          <w:szCs w:val="16"/>
          <w:lang w:bidi="hi-IN"/>
        </w:rPr>
      </w:pPr>
    </w:p>
    <w:p w:rsidR="00D17A17" w:rsidRPr="009747D7" w:rsidRDefault="00D17A17" w:rsidP="00D17A17">
      <w:pPr>
        <w:tabs>
          <w:tab w:val="left" w:pos="4500"/>
        </w:tabs>
        <w:ind w:left="284" w:hanging="568"/>
        <w:jc w:val="both"/>
        <w:rPr>
          <w:rFonts w:ascii="Century Gothic" w:hAnsi="Century Gothic" w:cs="Times New Roman"/>
          <w:b/>
          <w:bCs/>
          <w:sz w:val="18"/>
          <w:szCs w:val="18"/>
        </w:rPr>
      </w:pPr>
      <w:r w:rsidRPr="009747D7">
        <w:rPr>
          <w:rFonts w:ascii="Century Gothic" w:hAnsi="Century Gothic" w:cs="Times New Roman"/>
          <w:sz w:val="18"/>
          <w:szCs w:val="18"/>
        </w:rPr>
        <w:t xml:space="preserve">      </w:t>
      </w:r>
      <w:r w:rsidRPr="009747D7">
        <w:rPr>
          <w:rFonts w:ascii="Century Gothic" w:hAnsi="Century Gothic" w:cs="Times New Roman"/>
          <w:b/>
          <w:sz w:val="18"/>
          <w:szCs w:val="18"/>
        </w:rPr>
        <w:t xml:space="preserve">                                                    </w:t>
      </w:r>
      <w:r w:rsidRPr="009747D7">
        <w:rPr>
          <w:rFonts w:ascii="Century Gothic" w:hAnsi="Century Gothic" w:cs="Times New Roman"/>
          <w:b/>
          <w:sz w:val="18"/>
          <w:szCs w:val="18"/>
        </w:rPr>
        <w:tab/>
      </w:r>
      <w:r w:rsidRPr="009747D7">
        <w:rPr>
          <w:rFonts w:ascii="Century Gothic" w:hAnsi="Century Gothic" w:cs="Times New Roman"/>
          <w:b/>
          <w:sz w:val="18"/>
          <w:szCs w:val="18"/>
        </w:rPr>
        <w:tab/>
        <w:t xml:space="preserve">     PODPIS I PIECZĘĆ WYKONAWCY</w:t>
      </w:r>
    </w:p>
    <w:p w:rsidR="00D17A17" w:rsidRPr="009747D7" w:rsidRDefault="00D17A17" w:rsidP="00D17A17">
      <w:pPr>
        <w:tabs>
          <w:tab w:val="left" w:pos="4500"/>
        </w:tabs>
        <w:ind w:left="284" w:hanging="568"/>
        <w:jc w:val="both"/>
        <w:rPr>
          <w:rFonts w:ascii="Century Gothic" w:hAnsi="Century Gothic" w:cs="Times New Roman"/>
          <w:b/>
          <w:bCs/>
          <w:sz w:val="18"/>
          <w:szCs w:val="18"/>
        </w:rPr>
      </w:pPr>
    </w:p>
    <w:p w:rsidR="00D17A17" w:rsidRDefault="00D17A17" w:rsidP="00D17A17">
      <w:pPr>
        <w:tabs>
          <w:tab w:val="left" w:pos="4500"/>
        </w:tabs>
        <w:ind w:left="284" w:hanging="568"/>
        <w:jc w:val="both"/>
        <w:rPr>
          <w:rFonts w:ascii="Century Gothic" w:hAnsi="Century Gothic"/>
          <w:b/>
          <w:bCs/>
          <w:sz w:val="18"/>
          <w:szCs w:val="18"/>
        </w:rPr>
      </w:pPr>
    </w:p>
    <w:p w:rsidR="001808E7" w:rsidRPr="009747D7" w:rsidRDefault="001808E7" w:rsidP="00D17A17">
      <w:pPr>
        <w:tabs>
          <w:tab w:val="left" w:pos="4500"/>
        </w:tabs>
        <w:ind w:left="284" w:hanging="568"/>
        <w:jc w:val="both"/>
        <w:rPr>
          <w:rFonts w:ascii="Century Gothic" w:hAnsi="Century Gothic"/>
          <w:b/>
          <w:bCs/>
          <w:sz w:val="18"/>
          <w:szCs w:val="18"/>
        </w:rPr>
      </w:pPr>
    </w:p>
    <w:p w:rsidR="00D17A17" w:rsidRPr="009747D7" w:rsidRDefault="00D17A17" w:rsidP="00D17A17">
      <w:pPr>
        <w:tabs>
          <w:tab w:val="left" w:pos="-2880"/>
          <w:tab w:val="left" w:pos="709"/>
        </w:tabs>
        <w:autoSpaceDE/>
        <w:ind w:left="709" w:hanging="709"/>
        <w:jc w:val="both"/>
        <w:rPr>
          <w:rFonts w:ascii="Century Gothic" w:hAnsi="Century Gothic" w:cs="Times New Roman"/>
          <w:i/>
          <w:iCs/>
          <w:color w:val="auto"/>
          <w:sz w:val="18"/>
          <w:szCs w:val="18"/>
          <w:u w:val="single"/>
        </w:rPr>
      </w:pPr>
      <w:r w:rsidRPr="009747D7">
        <w:rPr>
          <w:rFonts w:ascii="Century Gothic" w:hAnsi="Century Gothic" w:cs="Times New Roman"/>
          <w:i/>
          <w:iCs/>
          <w:color w:val="auto"/>
          <w:sz w:val="18"/>
          <w:szCs w:val="18"/>
          <w:u w:val="single"/>
        </w:rPr>
        <w:lastRenderedPageBreak/>
        <w:t>Uwaga:</w:t>
      </w:r>
      <w:r w:rsidRPr="009747D7">
        <w:rPr>
          <w:rFonts w:ascii="Century Gothic" w:hAnsi="Century Gothic" w:cs="Times New Roman"/>
          <w:i/>
          <w:iCs/>
          <w:color w:val="auto"/>
          <w:sz w:val="18"/>
          <w:szCs w:val="18"/>
          <w:u w:val="single"/>
          <w:vertAlign w:val="superscript"/>
        </w:rPr>
        <w:t>:</w:t>
      </w:r>
    </w:p>
    <w:p w:rsidR="00D17A17" w:rsidRPr="009747D7" w:rsidRDefault="00D17A17" w:rsidP="00D17A17">
      <w:pPr>
        <w:tabs>
          <w:tab w:val="left" w:pos="-2880"/>
          <w:tab w:val="left" w:pos="709"/>
        </w:tabs>
        <w:autoSpaceDE/>
        <w:ind w:left="709" w:hanging="709"/>
        <w:jc w:val="both"/>
        <w:rPr>
          <w:rFonts w:ascii="Century Gothic" w:hAnsi="Century Gothic" w:cs="Times New Roman"/>
          <w:i/>
          <w:iCs/>
          <w:color w:val="auto"/>
          <w:sz w:val="18"/>
          <w:szCs w:val="18"/>
        </w:rPr>
      </w:pPr>
      <w:r w:rsidRPr="009747D7">
        <w:rPr>
          <w:rFonts w:ascii="Century Gothic" w:hAnsi="Century Gothic" w:cs="Times New Roman"/>
          <w:i/>
          <w:iCs/>
          <w:color w:val="auto"/>
          <w:sz w:val="18"/>
          <w:szCs w:val="18"/>
        </w:rPr>
        <w:t xml:space="preserve">*należy wpisać z dokładnością do dwóch miejsc po przecinku </w:t>
      </w:r>
    </w:p>
    <w:p w:rsidR="00D17A17" w:rsidRPr="009747D7" w:rsidRDefault="00D17A17" w:rsidP="00D17A17">
      <w:pPr>
        <w:tabs>
          <w:tab w:val="left" w:pos="-2880"/>
          <w:tab w:val="left" w:pos="426"/>
        </w:tabs>
        <w:autoSpaceDE/>
        <w:jc w:val="both"/>
        <w:rPr>
          <w:rFonts w:ascii="Century Gothic" w:hAnsi="Century Gothic" w:cs="Times New Roman"/>
          <w:i/>
          <w:iCs/>
          <w:color w:val="auto"/>
          <w:sz w:val="18"/>
          <w:szCs w:val="18"/>
        </w:rPr>
      </w:pPr>
      <w:r w:rsidRPr="009747D7">
        <w:rPr>
          <w:rFonts w:ascii="Century Gothic" w:hAnsi="Century Gothic" w:cs="Times New Roman"/>
          <w:i/>
          <w:iCs/>
          <w:color w:val="auto"/>
          <w:sz w:val="18"/>
          <w:szCs w:val="18"/>
        </w:rPr>
        <w:t xml:space="preserve">** należy wpisać, </w:t>
      </w:r>
    </w:p>
    <w:p w:rsidR="00D17A17" w:rsidRPr="009747D7" w:rsidRDefault="00D17A17" w:rsidP="00D17A17">
      <w:pPr>
        <w:tabs>
          <w:tab w:val="left" w:pos="-2880"/>
          <w:tab w:val="left" w:pos="426"/>
        </w:tabs>
        <w:autoSpaceDE/>
        <w:jc w:val="both"/>
        <w:rPr>
          <w:rFonts w:ascii="Century Gothic" w:hAnsi="Century Gothic" w:cs="Times New Roman"/>
          <w:i/>
          <w:iCs/>
          <w:color w:val="auto"/>
          <w:sz w:val="18"/>
          <w:szCs w:val="18"/>
        </w:rPr>
      </w:pPr>
      <w:r w:rsidRPr="009747D7">
        <w:rPr>
          <w:rFonts w:ascii="Century Gothic" w:hAnsi="Century Gothic" w:cs="Times New Roman"/>
          <w:iCs/>
          <w:color w:val="auto"/>
          <w:sz w:val="18"/>
          <w:szCs w:val="18"/>
        </w:rPr>
        <w:t>w przypadku nie wypełnienia:</w:t>
      </w:r>
    </w:p>
    <w:p w:rsidR="00D17A17" w:rsidRPr="009747D7" w:rsidRDefault="00D17A17" w:rsidP="00D17A17">
      <w:pPr>
        <w:tabs>
          <w:tab w:val="left" w:pos="4500"/>
        </w:tabs>
        <w:ind w:left="142" w:hanging="142"/>
        <w:jc w:val="both"/>
        <w:rPr>
          <w:rFonts w:ascii="Century Gothic" w:hAnsi="Century Gothic" w:cs="Times New Roman"/>
          <w:i/>
          <w:iCs/>
          <w:sz w:val="18"/>
          <w:szCs w:val="18"/>
        </w:rPr>
      </w:pPr>
      <w:r w:rsidRPr="009747D7">
        <w:rPr>
          <w:rFonts w:ascii="Century Gothic" w:hAnsi="Century Gothic" w:cs="Times New Roman"/>
          <w:i/>
          <w:iCs/>
          <w:sz w:val="18"/>
          <w:szCs w:val="18"/>
        </w:rPr>
        <w:t>- terminu dostawy, Zamawiający uzna, że Wykonawca zaoferował maksymalny termin dostawy podany w nawiasie;</w:t>
      </w:r>
    </w:p>
    <w:p w:rsidR="00D17A17" w:rsidRDefault="00D17A17" w:rsidP="00D17A17">
      <w:pPr>
        <w:tabs>
          <w:tab w:val="left" w:pos="4500"/>
        </w:tabs>
        <w:ind w:left="142" w:hanging="142"/>
        <w:jc w:val="both"/>
        <w:rPr>
          <w:rFonts w:ascii="Century Gothic" w:hAnsi="Century Gothic" w:cs="Times New Roman"/>
          <w:i/>
          <w:iCs/>
          <w:sz w:val="18"/>
          <w:szCs w:val="18"/>
        </w:rPr>
      </w:pPr>
      <w:r w:rsidRPr="009747D7">
        <w:rPr>
          <w:rFonts w:ascii="Century Gothic" w:hAnsi="Century Gothic" w:cs="Times New Roman"/>
          <w:i/>
          <w:iCs/>
          <w:sz w:val="18"/>
          <w:szCs w:val="18"/>
        </w:rPr>
        <w:t>- terminu gwarancji, Zamawiający uzna, że Wykonawca zaoferował okres gwarancji podany w nawiasie</w:t>
      </w:r>
    </w:p>
    <w:p w:rsidR="001808E7" w:rsidRPr="009747D7" w:rsidRDefault="001808E7" w:rsidP="00D17A17">
      <w:pPr>
        <w:tabs>
          <w:tab w:val="left" w:pos="4500"/>
        </w:tabs>
        <w:ind w:left="142" w:hanging="142"/>
        <w:jc w:val="both"/>
        <w:rPr>
          <w:rFonts w:ascii="Century Gothic" w:hAnsi="Century Gothic" w:cs="Times New Roman"/>
          <w:i/>
          <w:iCs/>
          <w:sz w:val="18"/>
          <w:szCs w:val="18"/>
        </w:rPr>
      </w:pPr>
      <w:r>
        <w:rPr>
          <w:rFonts w:ascii="Century Gothic" w:hAnsi="Century Gothic" w:cs="Times New Roman"/>
          <w:i/>
          <w:iCs/>
          <w:sz w:val="18"/>
          <w:szCs w:val="18"/>
        </w:rPr>
        <w:t>- w przypadku nie wpisania przez Wykonawcę informacji, kto odprowadza podatek VAT z tytułu dostawy, Zamawiający uzna, że obowiązek odprowadzenia podatku z tytułu VAT leży po stronie Wykonawcy.</w:t>
      </w:r>
    </w:p>
    <w:p w:rsidR="00D17A17" w:rsidRPr="009747D7" w:rsidRDefault="00D17A17" w:rsidP="00D17A17">
      <w:pPr>
        <w:tabs>
          <w:tab w:val="left" w:pos="-2880"/>
          <w:tab w:val="left" w:pos="426"/>
        </w:tabs>
        <w:autoSpaceDE/>
        <w:rPr>
          <w:rFonts w:ascii="Century Gothic" w:hAnsi="Century Gothic" w:cs="Times New Roman"/>
          <w:i/>
          <w:iCs/>
          <w:sz w:val="18"/>
          <w:szCs w:val="18"/>
        </w:rPr>
      </w:pPr>
      <w:r w:rsidRPr="009747D7">
        <w:rPr>
          <w:rFonts w:ascii="Century Gothic" w:hAnsi="Century Gothic" w:cs="Times New Roman"/>
          <w:i/>
          <w:iCs/>
          <w:sz w:val="18"/>
          <w:szCs w:val="18"/>
        </w:rPr>
        <w:t>*** niepotrzebne skreślić, jeżeli Wykonawca nie dokona skreślenia  w  pkt III.1, Zamawiający uzna, że Wykonawca nie zamierza powierzyć części zamówienia Podwykonawcom</w:t>
      </w:r>
    </w:p>
    <w:p w:rsidR="00D17A17" w:rsidRPr="009747D7" w:rsidRDefault="00D17A17" w:rsidP="00D17A17">
      <w:pPr>
        <w:suppressAutoHyphens w:val="0"/>
        <w:textAlignment w:val="auto"/>
        <w:rPr>
          <w:rFonts w:ascii="Century Gothic" w:eastAsia="SimSun" w:hAnsi="Century Gothic" w:cs="Times New Roman"/>
          <w:b/>
          <w:color w:val="auto"/>
          <w:kern w:val="0"/>
          <w:sz w:val="18"/>
          <w:szCs w:val="18"/>
          <w:lang w:eastAsia="pl-PL"/>
        </w:rPr>
      </w:pPr>
      <w:r w:rsidRPr="009747D7">
        <w:rPr>
          <w:rFonts w:ascii="Century Gothic" w:eastAsia="SimSun" w:hAnsi="Century Gothic" w:cs="Times New Roman"/>
          <w:b/>
          <w:color w:val="auto"/>
          <w:kern w:val="0"/>
          <w:sz w:val="18"/>
          <w:szCs w:val="18"/>
          <w:lang w:eastAsia="pl-PL"/>
        </w:rPr>
        <w:t>Słowniczek:</w:t>
      </w:r>
    </w:p>
    <w:p w:rsidR="00D17A17" w:rsidRPr="009747D7" w:rsidRDefault="00D17A17" w:rsidP="00D17A17">
      <w:pPr>
        <w:suppressAutoHyphens w:val="0"/>
        <w:jc w:val="both"/>
        <w:textAlignment w:val="auto"/>
        <w:rPr>
          <w:rFonts w:ascii="Century Gothic" w:hAnsi="Century Gothic"/>
          <w:sz w:val="18"/>
          <w:szCs w:val="18"/>
        </w:rPr>
      </w:pPr>
      <w:r w:rsidRPr="009747D7">
        <w:rPr>
          <w:rFonts w:ascii="Century Gothic" w:eastAsia="SimSun" w:hAnsi="Century Gothic" w:cs="Times New Roman"/>
          <w:b/>
          <w:bCs/>
          <w:color w:val="auto"/>
          <w:kern w:val="0"/>
          <w:sz w:val="18"/>
          <w:szCs w:val="18"/>
          <w:lang w:eastAsia="pl-PL"/>
        </w:rPr>
        <w:t>Małe przedsiębiorstwo:</w:t>
      </w:r>
      <w:r w:rsidRPr="009747D7">
        <w:rPr>
          <w:rFonts w:ascii="Century Gothic" w:eastAsia="SimSun" w:hAnsi="Century Gothic" w:cs="Times New Roman"/>
          <w:color w:val="auto"/>
          <w:kern w:val="0"/>
          <w:sz w:val="18"/>
          <w:szCs w:val="18"/>
          <w:lang w:eastAsia="pl-PL"/>
        </w:rPr>
        <w:t xml:space="preserve"> przedsiębiorstwo, które </w:t>
      </w:r>
      <w:r w:rsidRPr="009747D7">
        <w:rPr>
          <w:rFonts w:ascii="Century Gothic" w:eastAsia="SimSun" w:hAnsi="Century Gothic" w:cs="Times New Roman"/>
          <w:bCs/>
          <w:color w:val="auto"/>
          <w:kern w:val="0"/>
          <w:sz w:val="18"/>
          <w:szCs w:val="18"/>
          <w:lang w:eastAsia="pl-PL"/>
        </w:rPr>
        <w:t>zatrudnia mniej niż 50 osób</w:t>
      </w:r>
      <w:r w:rsidRPr="009747D7">
        <w:rPr>
          <w:rFonts w:ascii="Century Gothic" w:eastAsia="SimSun" w:hAnsi="Century Gothic" w:cs="Times New Roman"/>
          <w:color w:val="auto"/>
          <w:kern w:val="0"/>
          <w:sz w:val="18"/>
          <w:szCs w:val="18"/>
          <w:lang w:eastAsia="pl-PL"/>
        </w:rPr>
        <w:t xml:space="preserve"> i którego roczny obrót lub roczna suma bilansowa </w:t>
      </w:r>
      <w:r w:rsidRPr="009747D7">
        <w:rPr>
          <w:rFonts w:ascii="Century Gothic" w:eastAsia="SimSun" w:hAnsi="Century Gothic" w:cs="Times New Roman"/>
          <w:bCs/>
          <w:color w:val="auto"/>
          <w:kern w:val="0"/>
          <w:sz w:val="18"/>
          <w:szCs w:val="18"/>
          <w:lang w:eastAsia="pl-PL"/>
        </w:rPr>
        <w:t xml:space="preserve">nie przekracza </w:t>
      </w:r>
      <w:r w:rsidRPr="009747D7">
        <w:rPr>
          <w:rFonts w:ascii="Century Gothic" w:eastAsia="SimSun" w:hAnsi="Century Gothic" w:cs="Times New Roman"/>
          <w:b/>
          <w:bCs/>
          <w:color w:val="auto"/>
          <w:kern w:val="0"/>
          <w:sz w:val="18"/>
          <w:szCs w:val="18"/>
          <w:lang w:eastAsia="pl-PL"/>
        </w:rPr>
        <w:t>10 milionów EUR</w:t>
      </w:r>
      <w:r w:rsidRPr="009747D7">
        <w:rPr>
          <w:rFonts w:ascii="Century Gothic" w:eastAsia="SimSun" w:hAnsi="Century Gothic" w:cs="Times New Roman"/>
          <w:b/>
          <w:color w:val="auto"/>
          <w:kern w:val="0"/>
          <w:sz w:val="18"/>
          <w:szCs w:val="18"/>
          <w:lang w:eastAsia="pl-PL"/>
        </w:rPr>
        <w:t>.</w:t>
      </w:r>
    </w:p>
    <w:p w:rsidR="00D17A17" w:rsidRPr="009747D7" w:rsidRDefault="00D17A17" w:rsidP="00D17A17">
      <w:pPr>
        <w:suppressAutoHyphens w:val="0"/>
        <w:jc w:val="both"/>
        <w:textAlignment w:val="auto"/>
        <w:rPr>
          <w:rFonts w:ascii="Century Gothic" w:hAnsi="Century Gothic"/>
          <w:sz w:val="18"/>
          <w:szCs w:val="18"/>
        </w:rPr>
      </w:pPr>
      <w:r w:rsidRPr="009747D7">
        <w:rPr>
          <w:rFonts w:ascii="Century Gothic" w:eastAsia="SimSun" w:hAnsi="Century Gothic" w:cs="Times New Roman"/>
          <w:b/>
          <w:bCs/>
          <w:color w:val="auto"/>
          <w:kern w:val="0"/>
          <w:sz w:val="18"/>
          <w:szCs w:val="18"/>
          <w:lang w:eastAsia="pl-PL"/>
        </w:rPr>
        <w:t>Średnie przedsiębiorstwa:</w:t>
      </w:r>
      <w:r w:rsidRPr="009747D7">
        <w:rPr>
          <w:rFonts w:ascii="Century Gothic" w:eastAsia="SimSun" w:hAnsi="Century Gothic" w:cs="Times New Roman"/>
          <w:bCs/>
          <w:color w:val="auto"/>
          <w:kern w:val="0"/>
          <w:sz w:val="18"/>
          <w:szCs w:val="18"/>
          <w:lang w:eastAsia="pl-PL"/>
        </w:rPr>
        <w:t xml:space="preserve"> przedsiębiorstwa, które nie są mikroprzedsiębiorstwami ani małymi przedsiębiorstwami</w:t>
      </w:r>
      <w:r w:rsidRPr="009747D7">
        <w:rPr>
          <w:rFonts w:ascii="Century Gothic" w:eastAsia="SimSun" w:hAnsi="Century Gothic" w:cs="Times New Roman"/>
          <w:color w:val="auto"/>
          <w:kern w:val="0"/>
          <w:sz w:val="18"/>
          <w:szCs w:val="18"/>
          <w:lang w:eastAsia="pl-PL"/>
        </w:rPr>
        <w:t xml:space="preserve"> i które </w:t>
      </w:r>
      <w:r w:rsidRPr="009747D7">
        <w:rPr>
          <w:rFonts w:ascii="Century Gothic" w:eastAsia="SimSun" w:hAnsi="Century Gothic" w:cs="Times New Roman"/>
          <w:bCs/>
          <w:color w:val="auto"/>
          <w:kern w:val="0"/>
          <w:sz w:val="18"/>
          <w:szCs w:val="18"/>
          <w:lang w:eastAsia="pl-PL"/>
        </w:rPr>
        <w:t>zatrudniają mniej niż 250 osób</w:t>
      </w:r>
      <w:r w:rsidRPr="009747D7">
        <w:rPr>
          <w:rFonts w:ascii="Century Gothic" w:eastAsia="SimSun" w:hAnsi="Century Gothic" w:cs="Times New Roman"/>
          <w:color w:val="auto"/>
          <w:kern w:val="0"/>
          <w:sz w:val="18"/>
          <w:szCs w:val="18"/>
          <w:lang w:eastAsia="pl-PL"/>
        </w:rPr>
        <w:t xml:space="preserve"> i których </w:t>
      </w:r>
      <w:r w:rsidRPr="009747D7">
        <w:rPr>
          <w:rFonts w:ascii="Century Gothic" w:eastAsia="SimSun" w:hAnsi="Century Gothic" w:cs="Times New Roman"/>
          <w:bCs/>
          <w:color w:val="auto"/>
          <w:kern w:val="0"/>
          <w:sz w:val="18"/>
          <w:szCs w:val="18"/>
          <w:lang w:eastAsia="pl-PL"/>
        </w:rPr>
        <w:t>roczny obrót nie przekracza 50 milionów EUR</w:t>
      </w:r>
      <w:r w:rsidRPr="009747D7">
        <w:rPr>
          <w:rFonts w:ascii="Century Gothic" w:eastAsia="SimSun" w:hAnsi="Century Gothic" w:cs="Times New Roman"/>
          <w:color w:val="auto"/>
          <w:kern w:val="0"/>
          <w:sz w:val="18"/>
          <w:szCs w:val="18"/>
          <w:lang w:eastAsia="pl-PL"/>
        </w:rPr>
        <w:t xml:space="preserve"> </w:t>
      </w:r>
      <w:r w:rsidRPr="009747D7">
        <w:rPr>
          <w:rFonts w:ascii="Century Gothic" w:eastAsia="SimSun" w:hAnsi="Century Gothic" w:cs="Times New Roman"/>
          <w:bCs/>
          <w:i/>
          <w:iCs/>
          <w:color w:val="auto"/>
          <w:kern w:val="0"/>
          <w:sz w:val="18"/>
          <w:szCs w:val="18"/>
          <w:lang w:eastAsia="pl-PL"/>
        </w:rPr>
        <w:t>lub</w:t>
      </w:r>
      <w:r w:rsidRPr="009747D7">
        <w:rPr>
          <w:rFonts w:ascii="Century Gothic" w:eastAsia="SimSun" w:hAnsi="Century Gothic" w:cs="Times New Roman"/>
          <w:color w:val="auto"/>
          <w:kern w:val="0"/>
          <w:sz w:val="18"/>
          <w:szCs w:val="18"/>
          <w:lang w:eastAsia="pl-PL"/>
        </w:rPr>
        <w:t xml:space="preserve"> </w:t>
      </w:r>
      <w:r w:rsidRPr="009747D7">
        <w:rPr>
          <w:rFonts w:ascii="Century Gothic" w:eastAsia="SimSun" w:hAnsi="Century Gothic" w:cs="Times New Roman"/>
          <w:bCs/>
          <w:color w:val="auto"/>
          <w:kern w:val="0"/>
          <w:sz w:val="18"/>
          <w:szCs w:val="18"/>
          <w:lang w:eastAsia="pl-PL"/>
        </w:rPr>
        <w:t>roczna suma bilansowa nie przekracza 43 milionów EUR</w:t>
      </w:r>
      <w:r w:rsidRPr="009747D7">
        <w:rPr>
          <w:rFonts w:ascii="Century Gothic" w:eastAsia="SimSun" w:hAnsi="Century Gothic" w:cs="Times New Roman"/>
          <w:color w:val="auto"/>
          <w:kern w:val="0"/>
          <w:sz w:val="18"/>
          <w:szCs w:val="18"/>
          <w:lang w:eastAsia="pl-PL"/>
        </w:rPr>
        <w:t>.</w:t>
      </w:r>
    </w:p>
    <w:p w:rsidR="00D17A17" w:rsidRPr="009747D7" w:rsidRDefault="00D17A17" w:rsidP="00D17A17">
      <w:pPr>
        <w:tabs>
          <w:tab w:val="left" w:pos="-2880"/>
          <w:tab w:val="left" w:pos="426"/>
        </w:tabs>
        <w:autoSpaceDE/>
        <w:ind w:left="720"/>
        <w:jc w:val="right"/>
        <w:rPr>
          <w:rFonts w:ascii="Century Gothic" w:hAnsi="Century Gothic" w:cs="Times New Roman"/>
          <w:b/>
          <w:bCs/>
          <w:iCs/>
          <w:color w:val="auto"/>
          <w:sz w:val="18"/>
          <w:szCs w:val="18"/>
        </w:rPr>
      </w:pPr>
    </w:p>
    <w:p w:rsidR="00676CEB" w:rsidRPr="009747D7" w:rsidRDefault="00676CEB"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Pr="009747D7" w:rsidRDefault="00342235" w:rsidP="00676CEB">
      <w:pPr>
        <w:autoSpaceDE/>
        <w:autoSpaceDN/>
        <w:rPr>
          <w:rFonts w:ascii="Century Gothic" w:hAnsi="Century Gothic" w:cs="Times New Roman"/>
          <w:color w:val="auto"/>
          <w:kern w:val="1"/>
          <w:sz w:val="18"/>
          <w:szCs w:val="18"/>
        </w:rPr>
      </w:pPr>
    </w:p>
    <w:p w:rsidR="00342235" w:rsidRDefault="00342235" w:rsidP="00676CEB">
      <w:pPr>
        <w:autoSpaceDE/>
        <w:autoSpaceDN/>
        <w:rPr>
          <w:rFonts w:ascii="Century Gothic" w:hAnsi="Century Gothic" w:cs="Times New Roman"/>
          <w:color w:val="auto"/>
          <w:kern w:val="1"/>
          <w:sz w:val="22"/>
          <w:szCs w:val="20"/>
        </w:rPr>
      </w:pPr>
    </w:p>
    <w:p w:rsidR="00342235" w:rsidRDefault="00342235" w:rsidP="00676CEB">
      <w:pPr>
        <w:autoSpaceDE/>
        <w:autoSpaceDN/>
        <w:rPr>
          <w:rFonts w:ascii="Century Gothic" w:hAnsi="Century Gothic" w:cs="Times New Roman"/>
          <w:color w:val="auto"/>
          <w:kern w:val="1"/>
          <w:sz w:val="22"/>
          <w:szCs w:val="20"/>
        </w:rPr>
      </w:pPr>
    </w:p>
    <w:p w:rsidR="00342235" w:rsidRDefault="00342235" w:rsidP="00676CEB">
      <w:pPr>
        <w:autoSpaceDE/>
        <w:autoSpaceDN/>
        <w:rPr>
          <w:rFonts w:ascii="Century Gothic" w:hAnsi="Century Gothic" w:cs="Times New Roman"/>
          <w:color w:val="auto"/>
          <w:kern w:val="1"/>
          <w:sz w:val="22"/>
          <w:szCs w:val="20"/>
        </w:rPr>
      </w:pPr>
    </w:p>
    <w:p w:rsidR="001808E7" w:rsidRDefault="001808E7" w:rsidP="00676CEB">
      <w:pPr>
        <w:autoSpaceDE/>
        <w:autoSpaceDN/>
        <w:rPr>
          <w:rFonts w:ascii="Century Gothic" w:hAnsi="Century Gothic" w:cs="Times New Roman"/>
          <w:color w:val="auto"/>
          <w:kern w:val="1"/>
          <w:sz w:val="22"/>
          <w:szCs w:val="20"/>
        </w:rPr>
      </w:pPr>
    </w:p>
    <w:p w:rsidR="001808E7" w:rsidRDefault="001808E7" w:rsidP="00676CEB">
      <w:pPr>
        <w:autoSpaceDE/>
        <w:autoSpaceDN/>
        <w:rPr>
          <w:rFonts w:ascii="Century Gothic" w:hAnsi="Century Gothic" w:cs="Times New Roman"/>
          <w:color w:val="auto"/>
          <w:kern w:val="1"/>
          <w:sz w:val="22"/>
          <w:szCs w:val="20"/>
        </w:rPr>
      </w:pPr>
    </w:p>
    <w:p w:rsidR="001808E7" w:rsidRDefault="001808E7" w:rsidP="00676CEB">
      <w:pPr>
        <w:autoSpaceDE/>
        <w:autoSpaceDN/>
        <w:rPr>
          <w:rFonts w:ascii="Century Gothic" w:hAnsi="Century Gothic" w:cs="Times New Roman"/>
          <w:color w:val="auto"/>
          <w:kern w:val="1"/>
          <w:sz w:val="22"/>
          <w:szCs w:val="20"/>
        </w:rPr>
      </w:pPr>
    </w:p>
    <w:p w:rsidR="001808E7" w:rsidRDefault="001808E7" w:rsidP="00676CEB">
      <w:pPr>
        <w:autoSpaceDE/>
        <w:autoSpaceDN/>
        <w:rPr>
          <w:rFonts w:ascii="Century Gothic" w:hAnsi="Century Gothic" w:cs="Times New Roman"/>
          <w:color w:val="auto"/>
          <w:kern w:val="1"/>
          <w:sz w:val="22"/>
          <w:szCs w:val="20"/>
        </w:rPr>
      </w:pPr>
    </w:p>
    <w:p w:rsidR="001808E7" w:rsidRDefault="001808E7" w:rsidP="00676CEB">
      <w:pPr>
        <w:autoSpaceDE/>
        <w:autoSpaceDN/>
        <w:rPr>
          <w:rFonts w:ascii="Century Gothic" w:hAnsi="Century Gothic" w:cs="Times New Roman"/>
          <w:color w:val="auto"/>
          <w:kern w:val="1"/>
          <w:sz w:val="22"/>
          <w:szCs w:val="20"/>
        </w:rPr>
      </w:pPr>
    </w:p>
    <w:p w:rsidR="00342235" w:rsidRDefault="00342235" w:rsidP="00676CEB">
      <w:pPr>
        <w:autoSpaceDE/>
        <w:autoSpaceDN/>
        <w:rPr>
          <w:rFonts w:ascii="Century Gothic" w:hAnsi="Century Gothic" w:cs="Times New Roman"/>
          <w:color w:val="auto"/>
          <w:kern w:val="1"/>
          <w:sz w:val="22"/>
          <w:szCs w:val="20"/>
        </w:rPr>
      </w:pPr>
    </w:p>
    <w:p w:rsidR="00CA1837" w:rsidRDefault="00CA1837" w:rsidP="00676CEB">
      <w:pPr>
        <w:autoSpaceDE/>
        <w:autoSpaceDN/>
        <w:rPr>
          <w:rFonts w:ascii="Century Gothic" w:hAnsi="Century Gothic" w:cs="Times New Roman"/>
          <w:color w:val="auto"/>
          <w:kern w:val="1"/>
          <w:sz w:val="22"/>
          <w:szCs w:val="20"/>
        </w:rPr>
      </w:pPr>
    </w:p>
    <w:p w:rsidR="00342235" w:rsidRPr="00676CEB" w:rsidRDefault="00342235" w:rsidP="00676CEB">
      <w:pPr>
        <w:autoSpaceDE/>
        <w:autoSpaceDN/>
        <w:rPr>
          <w:rFonts w:ascii="Century Gothic" w:hAnsi="Century Gothic" w:cs="Times New Roman"/>
          <w:color w:val="auto"/>
          <w:kern w:val="1"/>
          <w:sz w:val="22"/>
          <w:szCs w:val="20"/>
        </w:rPr>
      </w:pPr>
    </w:p>
    <w:p w:rsidR="00676CEB" w:rsidRPr="00676CEB" w:rsidRDefault="00676CEB" w:rsidP="00676CEB">
      <w:pPr>
        <w:jc w:val="right"/>
        <w:rPr>
          <w:rFonts w:ascii="Century Gothic" w:hAnsi="Century Gothic"/>
          <w:color w:val="auto"/>
          <w:sz w:val="20"/>
          <w:szCs w:val="20"/>
          <w:u w:val="single"/>
        </w:rPr>
      </w:pPr>
      <w:r w:rsidRPr="00676CEB">
        <w:rPr>
          <w:rFonts w:ascii="Century Gothic" w:hAnsi="Century Gothic"/>
          <w:b/>
          <w:color w:val="auto"/>
          <w:sz w:val="20"/>
          <w:szCs w:val="20"/>
          <w:u w:val="single"/>
        </w:rPr>
        <w:lastRenderedPageBreak/>
        <w:t>Wzór -</w:t>
      </w:r>
      <w:r w:rsidRPr="00676CEB">
        <w:rPr>
          <w:rFonts w:ascii="Century Gothic" w:hAnsi="Century Gothic"/>
          <w:b/>
          <w:i/>
          <w:color w:val="auto"/>
          <w:sz w:val="20"/>
          <w:szCs w:val="20"/>
          <w:u w:val="single"/>
        </w:rPr>
        <w:t xml:space="preserve"> </w:t>
      </w:r>
      <w:r w:rsidRPr="00676CEB">
        <w:rPr>
          <w:rFonts w:ascii="Century Gothic" w:hAnsi="Century Gothic"/>
          <w:b/>
          <w:color w:val="auto"/>
          <w:sz w:val="20"/>
          <w:szCs w:val="20"/>
          <w:u w:val="single"/>
        </w:rPr>
        <w:t>Załącznik nr 3 do SIWZ</w:t>
      </w:r>
    </w:p>
    <w:p w:rsidR="00676CEB" w:rsidRPr="00676CEB" w:rsidRDefault="00676CEB" w:rsidP="00676CEB">
      <w:pPr>
        <w:pStyle w:val="Textbody"/>
        <w:rPr>
          <w:rFonts w:ascii="Century Gothic" w:hAnsi="Century Gothic"/>
          <w:b/>
          <w:i/>
          <w:sz w:val="20"/>
        </w:rPr>
      </w:pPr>
    </w:p>
    <w:p w:rsidR="00676CEB" w:rsidRPr="00676CEB" w:rsidRDefault="00676CEB" w:rsidP="00676CEB">
      <w:pPr>
        <w:pStyle w:val="Textbody"/>
        <w:rPr>
          <w:rFonts w:ascii="Century Gothic" w:hAnsi="Century Gothic"/>
          <w:b/>
          <w:i/>
          <w:sz w:val="20"/>
        </w:rPr>
      </w:pPr>
      <w:r w:rsidRPr="00676CEB">
        <w:rPr>
          <w:rFonts w:ascii="Century Gothic" w:hAnsi="Century Gothic"/>
          <w:b/>
          <w:i/>
          <w:sz w:val="20"/>
        </w:rPr>
        <w:tab/>
      </w:r>
      <w:r w:rsidRPr="00676CEB">
        <w:rPr>
          <w:rFonts w:ascii="Century Gothic" w:hAnsi="Century Gothic"/>
          <w:b/>
          <w:i/>
          <w:sz w:val="20"/>
        </w:rPr>
        <w:tab/>
      </w:r>
      <w:r w:rsidRPr="00676CEB">
        <w:rPr>
          <w:rFonts w:ascii="Century Gothic" w:hAnsi="Century Gothic"/>
          <w:b/>
          <w:i/>
          <w:sz w:val="20"/>
        </w:rPr>
        <w:tab/>
      </w:r>
      <w:r w:rsidRPr="00676CEB">
        <w:rPr>
          <w:rFonts w:ascii="Century Gothic" w:hAnsi="Century Gothic"/>
          <w:b/>
          <w:i/>
          <w:sz w:val="20"/>
        </w:rPr>
        <w:tab/>
      </w:r>
      <w:r w:rsidRPr="00676CEB">
        <w:rPr>
          <w:rFonts w:ascii="Century Gothic" w:hAnsi="Century Gothic"/>
          <w:b/>
          <w:i/>
          <w:sz w:val="20"/>
        </w:rPr>
        <w:tab/>
      </w:r>
      <w:r w:rsidRPr="00676CEB">
        <w:rPr>
          <w:rFonts w:ascii="Century Gothic" w:hAnsi="Century Gothic"/>
          <w:b/>
          <w:i/>
          <w:sz w:val="20"/>
        </w:rPr>
        <w:tab/>
      </w:r>
      <w:r w:rsidRPr="00676CEB">
        <w:rPr>
          <w:rFonts w:ascii="Century Gothic" w:hAnsi="Century Gothic"/>
          <w:b/>
          <w:i/>
          <w:sz w:val="20"/>
        </w:rPr>
        <w:tab/>
      </w:r>
      <w:r w:rsidRPr="00676CEB">
        <w:rPr>
          <w:rFonts w:ascii="Century Gothic" w:hAnsi="Century Gothic"/>
          <w:b/>
          <w:i/>
          <w:sz w:val="20"/>
        </w:rPr>
        <w:tab/>
      </w:r>
      <w:r w:rsidR="00BE30AE">
        <w:rPr>
          <w:rFonts w:ascii="Century Gothic" w:hAnsi="Century Gothic"/>
          <w:b/>
          <w:i/>
          <w:sz w:val="20"/>
        </w:rPr>
        <w:t xml:space="preserve"> </w:t>
      </w:r>
      <w:r w:rsidRPr="00676CEB">
        <w:rPr>
          <w:rFonts w:ascii="Century Gothic" w:hAnsi="Century Gothic"/>
          <w:b/>
          <w:i/>
          <w:sz w:val="20"/>
        </w:rPr>
        <w:t>Zamawiający:</w:t>
      </w:r>
    </w:p>
    <w:p w:rsidR="00676CEB" w:rsidRPr="00676CEB" w:rsidRDefault="00676CEB" w:rsidP="00676CEB">
      <w:pPr>
        <w:pStyle w:val="Textbody"/>
        <w:rPr>
          <w:rFonts w:ascii="Century Gothic" w:hAnsi="Century Gothic"/>
          <w:b/>
          <w:sz w:val="20"/>
        </w:rPr>
      </w:pPr>
      <w:r w:rsidRPr="00676CEB">
        <w:rPr>
          <w:rFonts w:ascii="Century Gothic" w:hAnsi="Century Gothic"/>
          <w:b/>
          <w:bCs/>
          <w:i/>
          <w:sz w:val="20"/>
        </w:rPr>
        <w:tab/>
      </w:r>
      <w:r w:rsidRPr="00676CEB">
        <w:rPr>
          <w:rFonts w:ascii="Century Gothic" w:hAnsi="Century Gothic"/>
          <w:b/>
          <w:bCs/>
          <w:i/>
          <w:sz w:val="20"/>
        </w:rPr>
        <w:tab/>
      </w:r>
      <w:r w:rsidRPr="00676CEB">
        <w:rPr>
          <w:rFonts w:ascii="Century Gothic" w:hAnsi="Century Gothic"/>
          <w:b/>
          <w:bCs/>
          <w:i/>
          <w:sz w:val="20"/>
        </w:rPr>
        <w:tab/>
      </w:r>
      <w:r w:rsidRPr="00676CEB">
        <w:rPr>
          <w:rFonts w:ascii="Century Gothic" w:hAnsi="Century Gothic"/>
          <w:b/>
          <w:bCs/>
          <w:i/>
          <w:sz w:val="20"/>
        </w:rPr>
        <w:tab/>
      </w:r>
      <w:r w:rsidRPr="00676CEB">
        <w:rPr>
          <w:rFonts w:ascii="Century Gothic" w:hAnsi="Century Gothic"/>
          <w:b/>
          <w:bCs/>
          <w:i/>
          <w:sz w:val="20"/>
        </w:rPr>
        <w:tab/>
      </w:r>
      <w:r w:rsidRPr="00676CEB">
        <w:rPr>
          <w:rFonts w:ascii="Century Gothic" w:hAnsi="Century Gothic"/>
          <w:b/>
          <w:bCs/>
          <w:i/>
          <w:sz w:val="20"/>
        </w:rPr>
        <w:tab/>
      </w:r>
      <w:r w:rsidRPr="00676CEB">
        <w:rPr>
          <w:rFonts w:ascii="Century Gothic" w:hAnsi="Century Gothic"/>
          <w:b/>
          <w:bCs/>
          <w:i/>
          <w:sz w:val="20"/>
        </w:rPr>
        <w:tab/>
      </w:r>
      <w:r w:rsidRPr="00676CEB">
        <w:rPr>
          <w:rFonts w:ascii="Century Gothic" w:hAnsi="Century Gothic"/>
          <w:b/>
          <w:bCs/>
          <w:i/>
          <w:sz w:val="20"/>
        </w:rPr>
        <w:tab/>
      </w:r>
      <w:r w:rsidR="00BE30AE">
        <w:rPr>
          <w:rFonts w:ascii="Century Gothic" w:hAnsi="Century Gothic"/>
          <w:b/>
          <w:bCs/>
          <w:i/>
          <w:sz w:val="20"/>
        </w:rPr>
        <w:t xml:space="preserve"> </w:t>
      </w:r>
      <w:r w:rsidRPr="00676CEB">
        <w:rPr>
          <w:rFonts w:ascii="Century Gothic" w:hAnsi="Century Gothic"/>
          <w:b/>
          <w:bCs/>
          <w:sz w:val="20"/>
        </w:rPr>
        <w:t>KOMENDA STOŁECZNA POLICJI</w:t>
      </w:r>
    </w:p>
    <w:p w:rsidR="00676CEB" w:rsidRPr="00676CEB" w:rsidRDefault="00676CEB" w:rsidP="00676CEB">
      <w:pPr>
        <w:pStyle w:val="Textbody"/>
        <w:ind w:left="5760"/>
        <w:rPr>
          <w:rFonts w:ascii="Century Gothic" w:hAnsi="Century Gothic"/>
          <w:sz w:val="20"/>
        </w:rPr>
      </w:pPr>
      <w:r w:rsidRPr="00676CEB">
        <w:rPr>
          <w:rFonts w:ascii="Century Gothic" w:hAnsi="Century Gothic"/>
          <w:b/>
          <w:sz w:val="20"/>
        </w:rPr>
        <w:t>ul. Nowolipie 2</w:t>
      </w:r>
    </w:p>
    <w:p w:rsidR="00676CEB" w:rsidRPr="00676CEB" w:rsidRDefault="00676CEB" w:rsidP="00676CEB">
      <w:pPr>
        <w:pStyle w:val="Textbody"/>
        <w:ind w:left="5783"/>
        <w:rPr>
          <w:rFonts w:ascii="Century Gothic" w:hAnsi="Century Gothic"/>
          <w:sz w:val="20"/>
        </w:rPr>
      </w:pPr>
      <w:r w:rsidRPr="00676CEB">
        <w:rPr>
          <w:rFonts w:ascii="Century Gothic" w:hAnsi="Century Gothic"/>
          <w:b/>
          <w:sz w:val="20"/>
        </w:rPr>
        <w:t>00-150 Warszawa</w:t>
      </w:r>
    </w:p>
    <w:p w:rsidR="00676CEB" w:rsidRPr="00676CEB" w:rsidRDefault="00676CEB" w:rsidP="00676CEB">
      <w:pPr>
        <w:pStyle w:val="Textbody"/>
        <w:ind w:left="142"/>
        <w:rPr>
          <w:rFonts w:ascii="Century Gothic" w:hAnsi="Century Gothic"/>
          <w:sz w:val="20"/>
        </w:rPr>
      </w:pPr>
      <w:r w:rsidRPr="00676CEB">
        <w:rPr>
          <w:rFonts w:ascii="Century Gothic" w:hAnsi="Century Gothic"/>
          <w:b/>
          <w:sz w:val="20"/>
        </w:rPr>
        <w:t>Wykonawca:</w:t>
      </w:r>
    </w:p>
    <w:p w:rsidR="00676CEB" w:rsidRPr="00676CEB" w:rsidRDefault="00676CEB" w:rsidP="00676CEB">
      <w:pPr>
        <w:pStyle w:val="Textbody"/>
        <w:ind w:right="5954"/>
        <w:rPr>
          <w:rFonts w:ascii="Century Gothic" w:hAnsi="Century Gothic"/>
          <w:sz w:val="20"/>
        </w:rPr>
      </w:pPr>
    </w:p>
    <w:p w:rsidR="00676CEB" w:rsidRPr="00676CEB" w:rsidRDefault="00676CEB" w:rsidP="00676CEB">
      <w:pPr>
        <w:pStyle w:val="Textbody"/>
        <w:ind w:right="5954"/>
        <w:rPr>
          <w:rFonts w:ascii="Century Gothic" w:hAnsi="Century Gothic"/>
          <w:sz w:val="20"/>
        </w:rPr>
      </w:pPr>
      <w:r w:rsidRPr="00676CEB">
        <w:rPr>
          <w:rFonts w:ascii="Century Gothic" w:hAnsi="Century Gothic"/>
          <w:sz w:val="20"/>
        </w:rPr>
        <w:t>……………………………………………………………</w:t>
      </w:r>
      <w:r w:rsidR="005354A6">
        <w:rPr>
          <w:rFonts w:ascii="Century Gothic" w:hAnsi="Century Gothic"/>
          <w:sz w:val="20"/>
        </w:rPr>
        <w:t>…….</w:t>
      </w:r>
      <w:r w:rsidRPr="00676CEB">
        <w:rPr>
          <w:rFonts w:ascii="Century Gothic" w:hAnsi="Century Gothic"/>
          <w:sz w:val="20"/>
        </w:rPr>
        <w:t>…………..……</w:t>
      </w:r>
    </w:p>
    <w:p w:rsidR="00676CEB" w:rsidRPr="005354A6" w:rsidRDefault="00676CEB" w:rsidP="00676CEB">
      <w:pPr>
        <w:pStyle w:val="Textbody"/>
        <w:spacing w:line="244" w:lineRule="auto"/>
        <w:ind w:right="5954"/>
        <w:rPr>
          <w:rFonts w:ascii="Century Gothic" w:hAnsi="Century Gothic"/>
          <w:i/>
          <w:sz w:val="16"/>
          <w:szCs w:val="16"/>
        </w:rPr>
      </w:pPr>
      <w:r w:rsidRPr="005354A6">
        <w:rPr>
          <w:rFonts w:ascii="Century Gothic" w:hAnsi="Century Gothic"/>
          <w:i/>
          <w:sz w:val="16"/>
          <w:szCs w:val="16"/>
        </w:rPr>
        <w:t>(pełna nazwa/firma, adres, w zależności od podmiotu: NIP/PESEL, KRS/</w:t>
      </w:r>
      <w:proofErr w:type="spellStart"/>
      <w:r w:rsidRPr="005354A6">
        <w:rPr>
          <w:rFonts w:ascii="Century Gothic" w:hAnsi="Century Gothic"/>
          <w:i/>
          <w:sz w:val="16"/>
          <w:szCs w:val="16"/>
        </w:rPr>
        <w:t>CEiDG</w:t>
      </w:r>
      <w:proofErr w:type="spellEnd"/>
      <w:r w:rsidRPr="005354A6">
        <w:rPr>
          <w:rFonts w:ascii="Century Gothic" w:hAnsi="Century Gothic"/>
          <w:i/>
          <w:sz w:val="16"/>
          <w:szCs w:val="16"/>
        </w:rPr>
        <w:t>)</w:t>
      </w:r>
    </w:p>
    <w:p w:rsidR="00676CEB" w:rsidRPr="00676CEB" w:rsidRDefault="00676CEB" w:rsidP="00676CEB">
      <w:pPr>
        <w:pStyle w:val="Textbody"/>
        <w:spacing w:line="242" w:lineRule="auto"/>
        <w:rPr>
          <w:rFonts w:ascii="Century Gothic" w:hAnsi="Century Gothic"/>
          <w:sz w:val="20"/>
          <w:u w:val="single"/>
        </w:rPr>
      </w:pPr>
      <w:r w:rsidRPr="00676CEB">
        <w:rPr>
          <w:rFonts w:ascii="Century Gothic" w:hAnsi="Century Gothic"/>
          <w:sz w:val="20"/>
          <w:u w:val="single"/>
        </w:rPr>
        <w:t>reprezentowany przez:</w:t>
      </w:r>
    </w:p>
    <w:p w:rsidR="00676CEB" w:rsidRPr="00676CEB" w:rsidRDefault="00676CEB" w:rsidP="00676CEB">
      <w:pPr>
        <w:pStyle w:val="Textbody"/>
        <w:ind w:right="5954"/>
        <w:rPr>
          <w:rFonts w:ascii="Century Gothic" w:hAnsi="Century Gothic"/>
          <w:sz w:val="20"/>
        </w:rPr>
      </w:pPr>
    </w:p>
    <w:p w:rsidR="00676CEB" w:rsidRPr="00676CEB" w:rsidRDefault="00676CEB" w:rsidP="00676CEB">
      <w:pPr>
        <w:pStyle w:val="Textbody"/>
        <w:ind w:right="5954"/>
        <w:rPr>
          <w:rFonts w:ascii="Century Gothic" w:hAnsi="Century Gothic"/>
          <w:sz w:val="20"/>
        </w:rPr>
      </w:pPr>
      <w:r w:rsidRPr="00676CEB">
        <w:rPr>
          <w:rFonts w:ascii="Century Gothic" w:hAnsi="Century Gothic"/>
          <w:sz w:val="20"/>
        </w:rPr>
        <w:t>………………………………………………………………………</w:t>
      </w:r>
      <w:r w:rsidR="005354A6">
        <w:rPr>
          <w:rFonts w:ascii="Century Gothic" w:hAnsi="Century Gothic"/>
          <w:sz w:val="20"/>
        </w:rPr>
        <w:t>……</w:t>
      </w:r>
      <w:r w:rsidRPr="00676CEB">
        <w:rPr>
          <w:rFonts w:ascii="Century Gothic" w:hAnsi="Century Gothic"/>
          <w:sz w:val="20"/>
        </w:rPr>
        <w:t>………</w:t>
      </w:r>
    </w:p>
    <w:p w:rsidR="00676CEB" w:rsidRPr="005354A6" w:rsidRDefault="00676CEB" w:rsidP="00BE30AE">
      <w:pPr>
        <w:pStyle w:val="Textbody"/>
        <w:ind w:right="5953"/>
        <w:jc w:val="left"/>
        <w:rPr>
          <w:rFonts w:ascii="Century Gothic" w:hAnsi="Century Gothic"/>
          <w:i/>
          <w:sz w:val="16"/>
          <w:szCs w:val="16"/>
        </w:rPr>
      </w:pPr>
      <w:r w:rsidRPr="005354A6">
        <w:rPr>
          <w:rFonts w:ascii="Century Gothic" w:hAnsi="Century Gothic"/>
          <w:i/>
          <w:sz w:val="16"/>
          <w:szCs w:val="16"/>
        </w:rPr>
        <w:t>(imię,</w:t>
      </w:r>
      <w:r w:rsidR="00BE30AE" w:rsidRPr="005354A6">
        <w:rPr>
          <w:rFonts w:ascii="Century Gothic" w:hAnsi="Century Gothic"/>
          <w:i/>
          <w:sz w:val="16"/>
          <w:szCs w:val="16"/>
        </w:rPr>
        <w:t xml:space="preserve">  </w:t>
      </w:r>
      <w:r w:rsidRPr="005354A6">
        <w:rPr>
          <w:rFonts w:ascii="Century Gothic" w:hAnsi="Century Gothic"/>
          <w:i/>
          <w:sz w:val="16"/>
          <w:szCs w:val="16"/>
        </w:rPr>
        <w:t>nazwisko, stanowisko/podstawa do reprezentacji)</w:t>
      </w:r>
    </w:p>
    <w:p w:rsidR="00676CEB" w:rsidRPr="00676CEB" w:rsidRDefault="00676CEB" w:rsidP="00676CEB">
      <w:pPr>
        <w:pStyle w:val="Textbody"/>
        <w:spacing w:after="120" w:line="360" w:lineRule="auto"/>
        <w:jc w:val="center"/>
        <w:rPr>
          <w:rFonts w:ascii="Century Gothic" w:hAnsi="Century Gothic"/>
          <w:b/>
          <w:sz w:val="20"/>
          <w:u w:val="single"/>
        </w:rPr>
      </w:pPr>
      <w:r w:rsidRPr="00676CEB">
        <w:rPr>
          <w:rFonts w:ascii="Century Gothic" w:hAnsi="Century Gothic"/>
          <w:b/>
          <w:sz w:val="20"/>
          <w:u w:val="single"/>
        </w:rPr>
        <w:t>Oświadczenie wykonawcy</w:t>
      </w:r>
    </w:p>
    <w:p w:rsidR="00676CEB" w:rsidRPr="00676CEB" w:rsidRDefault="00676CEB" w:rsidP="00676CEB">
      <w:pPr>
        <w:pStyle w:val="Textbody"/>
        <w:jc w:val="center"/>
        <w:rPr>
          <w:rFonts w:ascii="Century Gothic" w:hAnsi="Century Gothic"/>
          <w:b/>
          <w:sz w:val="20"/>
        </w:rPr>
      </w:pPr>
      <w:r w:rsidRPr="00676CEB">
        <w:rPr>
          <w:rFonts w:ascii="Century Gothic" w:hAnsi="Century Gothic"/>
          <w:b/>
          <w:sz w:val="20"/>
        </w:rPr>
        <w:t>składane na podstawie art. 25a ust. 1 ustawy z dnia 29 stycznia 2004 r.</w:t>
      </w:r>
    </w:p>
    <w:p w:rsidR="00676CEB" w:rsidRPr="00676CEB" w:rsidRDefault="00676CEB" w:rsidP="00676CEB">
      <w:pPr>
        <w:pStyle w:val="Textbody"/>
        <w:jc w:val="center"/>
        <w:rPr>
          <w:rFonts w:ascii="Century Gothic" w:hAnsi="Century Gothic"/>
          <w:sz w:val="20"/>
        </w:rPr>
      </w:pPr>
      <w:r w:rsidRPr="00676CEB">
        <w:rPr>
          <w:rFonts w:ascii="Century Gothic" w:hAnsi="Century Gothic"/>
          <w:sz w:val="20"/>
        </w:rPr>
        <w:t> </w:t>
      </w:r>
      <w:r w:rsidRPr="00676CEB">
        <w:rPr>
          <w:rFonts w:ascii="Century Gothic" w:hAnsi="Century Gothic"/>
          <w:b/>
          <w:sz w:val="20"/>
        </w:rPr>
        <w:t xml:space="preserve">Prawo zamówień publicznych (dalej jako: ustawa </w:t>
      </w:r>
      <w:proofErr w:type="spellStart"/>
      <w:r w:rsidRPr="00676CEB">
        <w:rPr>
          <w:rFonts w:ascii="Century Gothic" w:hAnsi="Century Gothic"/>
          <w:b/>
          <w:sz w:val="20"/>
        </w:rPr>
        <w:t>Pzp</w:t>
      </w:r>
      <w:proofErr w:type="spellEnd"/>
      <w:r w:rsidRPr="00676CEB">
        <w:rPr>
          <w:rFonts w:ascii="Century Gothic" w:hAnsi="Century Gothic"/>
          <w:b/>
          <w:sz w:val="20"/>
        </w:rPr>
        <w:t>),</w:t>
      </w:r>
    </w:p>
    <w:p w:rsidR="00676CEB" w:rsidRPr="00676CEB" w:rsidRDefault="00676CEB" w:rsidP="00676CEB">
      <w:pPr>
        <w:pStyle w:val="Textbody"/>
        <w:spacing w:before="120"/>
        <w:jc w:val="center"/>
        <w:rPr>
          <w:rFonts w:ascii="Century Gothic" w:hAnsi="Century Gothic"/>
          <w:b/>
          <w:sz w:val="20"/>
          <w:u w:val="single"/>
        </w:rPr>
      </w:pPr>
      <w:r w:rsidRPr="00676CEB">
        <w:rPr>
          <w:rFonts w:ascii="Century Gothic" w:hAnsi="Century Gothic"/>
          <w:b/>
          <w:sz w:val="20"/>
          <w:u w:val="single"/>
        </w:rPr>
        <w:t>DOTYCZĄCE PRZESŁANEK WYKLUCZENIA Z POSTĘPOWANIA</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w:t>
      </w:r>
    </w:p>
    <w:p w:rsidR="00676CEB" w:rsidRPr="00676CEB" w:rsidRDefault="00676CEB" w:rsidP="00676CEB">
      <w:pPr>
        <w:pStyle w:val="Stopka"/>
        <w:tabs>
          <w:tab w:val="clear" w:pos="4536"/>
          <w:tab w:val="clear" w:pos="9072"/>
        </w:tabs>
        <w:jc w:val="both"/>
        <w:rPr>
          <w:rFonts w:ascii="Century Gothic" w:hAnsi="Century Gothic"/>
          <w:b/>
          <w:sz w:val="20"/>
        </w:rPr>
      </w:pPr>
      <w:r w:rsidRPr="00676CEB">
        <w:rPr>
          <w:rFonts w:ascii="Century Gothic" w:hAnsi="Century Gothic"/>
          <w:sz w:val="20"/>
        </w:rPr>
        <w:t xml:space="preserve">Na potrzeby postępowania prowadzonego w celu zawarcia umowy ramowej w trybie przetargu nieograniczonego na </w:t>
      </w:r>
      <w:r w:rsidRPr="00676CEB">
        <w:rPr>
          <w:rFonts w:ascii="Century Gothic" w:hAnsi="Century Gothic"/>
          <w:b/>
          <w:sz w:val="20"/>
        </w:rPr>
        <w:t>Dostawy</w:t>
      </w:r>
      <w:r w:rsidR="00BE30AE">
        <w:rPr>
          <w:rFonts w:ascii="Century Gothic" w:hAnsi="Century Gothic"/>
          <w:b/>
          <w:sz w:val="20"/>
        </w:rPr>
        <w:t xml:space="preserve"> </w:t>
      </w:r>
      <w:r w:rsidR="00342235">
        <w:rPr>
          <w:rFonts w:ascii="Century Gothic" w:hAnsi="Century Gothic"/>
          <w:b/>
          <w:sz w:val="20"/>
        </w:rPr>
        <w:t xml:space="preserve">mebli biurowych </w:t>
      </w:r>
      <w:r w:rsidR="00BE30AE">
        <w:rPr>
          <w:rFonts w:ascii="Century Gothic" w:hAnsi="Century Gothic"/>
          <w:sz w:val="20"/>
        </w:rPr>
        <w:t>n</w:t>
      </w:r>
      <w:r w:rsidRPr="00676CEB">
        <w:rPr>
          <w:rFonts w:ascii="Century Gothic" w:hAnsi="Century Gothic"/>
          <w:sz w:val="20"/>
        </w:rPr>
        <w:t xml:space="preserve">umer postępowania: </w:t>
      </w:r>
      <w:r w:rsidRPr="00676CEB">
        <w:rPr>
          <w:rFonts w:ascii="Century Gothic" w:hAnsi="Century Gothic"/>
          <w:b/>
          <w:sz w:val="20"/>
        </w:rPr>
        <w:t>WZP-</w:t>
      </w:r>
      <w:r w:rsidR="00342235">
        <w:rPr>
          <w:rFonts w:ascii="Century Gothic" w:hAnsi="Century Gothic"/>
          <w:b/>
          <w:sz w:val="20"/>
        </w:rPr>
        <w:t>830/20/65/</w:t>
      </w:r>
      <w:r w:rsidR="002C6F24">
        <w:rPr>
          <w:rFonts w:ascii="Century Gothic" w:hAnsi="Century Gothic"/>
          <w:b/>
          <w:sz w:val="20"/>
        </w:rPr>
        <w:t>Z</w:t>
      </w:r>
      <w:bookmarkStart w:id="0" w:name="_GoBack"/>
      <w:bookmarkEnd w:id="0"/>
      <w:r w:rsidRPr="00676CEB">
        <w:rPr>
          <w:rFonts w:ascii="Century Gothic" w:hAnsi="Century Gothic"/>
          <w:b/>
          <w:sz w:val="20"/>
        </w:rPr>
        <w:t xml:space="preserve"> </w:t>
      </w:r>
      <w:r w:rsidRPr="00676CEB">
        <w:rPr>
          <w:rFonts w:ascii="Century Gothic" w:hAnsi="Century Gothic"/>
          <w:sz w:val="20"/>
        </w:rPr>
        <w:t>prowadzonego przez Komendę Stołeczną Policji, oświadczam, co następuje:</w:t>
      </w:r>
    </w:p>
    <w:p w:rsidR="00676CEB" w:rsidRPr="00676CEB" w:rsidRDefault="00676CEB" w:rsidP="00676CEB">
      <w:pPr>
        <w:pStyle w:val="Textbody"/>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rPr>
          <w:rFonts w:ascii="Century Gothic" w:hAnsi="Century Gothic"/>
          <w:b/>
          <w:sz w:val="20"/>
        </w:rPr>
      </w:pPr>
      <w:r w:rsidRPr="00676CEB">
        <w:rPr>
          <w:rFonts w:ascii="Century Gothic" w:hAnsi="Century Gothic"/>
          <w:b/>
          <w:sz w:val="20"/>
        </w:rPr>
        <w:t>OŚWIADCZENIA DOTYCZĄCE WYKONAWCY:</w:t>
      </w:r>
    </w:p>
    <w:p w:rsidR="00676CEB" w:rsidRPr="00676CEB" w:rsidRDefault="00676CEB" w:rsidP="00676CEB">
      <w:pPr>
        <w:pStyle w:val="Textbody"/>
        <w:ind w:left="284" w:hanging="284"/>
        <w:rPr>
          <w:rFonts w:ascii="Century Gothic" w:hAnsi="Century Gothic"/>
          <w:sz w:val="20"/>
        </w:rPr>
      </w:pPr>
      <w:r w:rsidRPr="00676CEB">
        <w:rPr>
          <w:rFonts w:ascii="Century Gothic" w:hAnsi="Century Gothic"/>
          <w:b/>
          <w:sz w:val="20"/>
        </w:rPr>
        <w:t>1.  </w:t>
      </w:r>
      <w:r w:rsidRPr="00676CEB">
        <w:rPr>
          <w:rFonts w:ascii="Century Gothic" w:hAnsi="Century Gothic"/>
          <w:sz w:val="20"/>
        </w:rPr>
        <w:t xml:space="preserve">Oświadczam, że nie podlegam wykluczeniu z postępowania na podstawie art. 24 ust 1 pkt 12-23 ustawy </w:t>
      </w:r>
      <w:proofErr w:type="spellStart"/>
      <w:r w:rsidRPr="00676CEB">
        <w:rPr>
          <w:rFonts w:ascii="Century Gothic" w:hAnsi="Century Gothic"/>
          <w:sz w:val="20"/>
        </w:rPr>
        <w:t>Pzp</w:t>
      </w:r>
      <w:proofErr w:type="spellEnd"/>
      <w:r w:rsidRPr="00676CEB">
        <w:rPr>
          <w:rFonts w:ascii="Century Gothic" w:hAnsi="Century Gothic"/>
          <w:sz w:val="20"/>
        </w:rPr>
        <w:t>.</w:t>
      </w:r>
    </w:p>
    <w:p w:rsidR="00676CEB" w:rsidRPr="00676CEB" w:rsidRDefault="00676CEB" w:rsidP="00676CEB">
      <w:pPr>
        <w:pStyle w:val="Textbody"/>
        <w:ind w:left="284" w:hanging="284"/>
        <w:rPr>
          <w:rFonts w:ascii="Century Gothic" w:hAnsi="Century Gothic"/>
          <w:sz w:val="20"/>
        </w:rPr>
      </w:pPr>
      <w:r w:rsidRPr="00676CEB">
        <w:rPr>
          <w:rFonts w:ascii="Century Gothic" w:hAnsi="Century Gothic"/>
          <w:b/>
          <w:sz w:val="20"/>
        </w:rPr>
        <w:t>2.  </w:t>
      </w:r>
      <w:r w:rsidRPr="00676CEB">
        <w:rPr>
          <w:rFonts w:ascii="Century Gothic" w:hAnsi="Century Gothic"/>
          <w:sz w:val="20"/>
        </w:rPr>
        <w:t xml:space="preserve">Oświadczam, że nie podlegam wykluczeniu z postępowania na podstawie art. 24 ust. 5 pkt. 1 i 8 ustawy </w:t>
      </w:r>
      <w:proofErr w:type="spellStart"/>
      <w:r w:rsidRPr="00676CEB">
        <w:rPr>
          <w:rFonts w:ascii="Century Gothic" w:hAnsi="Century Gothic"/>
          <w:sz w:val="20"/>
        </w:rPr>
        <w:t>Pzp</w:t>
      </w:r>
      <w:proofErr w:type="spellEnd"/>
      <w:r w:rsidRPr="00676CEB">
        <w:rPr>
          <w:rFonts w:ascii="Century Gothic" w:hAnsi="Century Gothic"/>
          <w:sz w:val="20"/>
        </w:rPr>
        <w:t>.</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w:t>
      </w:r>
    </w:p>
    <w:p w:rsidR="00676CEB" w:rsidRPr="00676CEB" w:rsidRDefault="00676CEB" w:rsidP="00BE30AE">
      <w:pPr>
        <w:pStyle w:val="Textbody"/>
        <w:spacing w:line="360" w:lineRule="auto"/>
        <w:rPr>
          <w:rFonts w:ascii="Century Gothic" w:hAnsi="Century Gothic"/>
          <w:sz w:val="20"/>
        </w:rPr>
      </w:pPr>
      <w:r w:rsidRPr="00676CEB">
        <w:rPr>
          <w:rFonts w:ascii="Century Gothic" w:hAnsi="Century Gothic"/>
          <w:sz w:val="20"/>
        </w:rPr>
        <w:t xml:space="preserve">…………….……. </w:t>
      </w:r>
      <w:r w:rsidRPr="00676CEB">
        <w:rPr>
          <w:rFonts w:ascii="Century Gothic" w:hAnsi="Century Gothic"/>
          <w:i/>
          <w:sz w:val="20"/>
        </w:rPr>
        <w:t>(miejscowość),</w:t>
      </w:r>
      <w:r w:rsidRPr="00676CEB">
        <w:rPr>
          <w:rFonts w:ascii="Century Gothic" w:hAnsi="Century Gothic"/>
          <w:sz w:val="20"/>
        </w:rPr>
        <w:t xml:space="preserve"> dnia ………….……. r</w:t>
      </w:r>
    </w:p>
    <w:p w:rsidR="00676CEB" w:rsidRPr="00676CEB" w:rsidRDefault="00676CEB" w:rsidP="00676CEB">
      <w:pPr>
        <w:pStyle w:val="Textbody"/>
        <w:rPr>
          <w:rFonts w:ascii="Century Gothic" w:hAnsi="Century Gothic"/>
          <w:sz w:val="20"/>
        </w:rPr>
      </w:pPr>
      <w:r w:rsidRPr="00676CEB">
        <w:rPr>
          <w:rFonts w:ascii="Century Gothic" w:hAnsi="Century Gothic"/>
          <w:sz w:val="20"/>
        </w:rPr>
        <w:t xml:space="preserve">                                                                                  </w:t>
      </w:r>
      <w:r w:rsidR="00BE30AE">
        <w:rPr>
          <w:rFonts w:ascii="Century Gothic" w:hAnsi="Century Gothic"/>
          <w:sz w:val="20"/>
        </w:rPr>
        <w:t xml:space="preserve">               </w:t>
      </w:r>
      <w:r w:rsidRPr="00676CEB">
        <w:rPr>
          <w:rFonts w:ascii="Century Gothic" w:hAnsi="Century Gothic"/>
          <w:sz w:val="20"/>
        </w:rPr>
        <w:t>…………………………………………</w:t>
      </w:r>
    </w:p>
    <w:p w:rsidR="00676CEB" w:rsidRPr="00676CEB" w:rsidRDefault="00BE30AE" w:rsidP="00676CEB">
      <w:pPr>
        <w:pStyle w:val="Textbody"/>
        <w:ind w:left="5040" w:firstLine="720"/>
        <w:rPr>
          <w:rFonts w:ascii="Century Gothic" w:hAnsi="Century Gothic"/>
          <w:sz w:val="20"/>
        </w:rPr>
      </w:pPr>
      <w:r>
        <w:rPr>
          <w:rFonts w:ascii="Century Gothic" w:hAnsi="Century Gothic"/>
          <w:i/>
          <w:sz w:val="20"/>
        </w:rPr>
        <w:t xml:space="preserve">       </w:t>
      </w:r>
      <w:r w:rsidR="00676CEB" w:rsidRPr="00676CEB">
        <w:rPr>
          <w:rFonts w:ascii="Century Gothic" w:hAnsi="Century Gothic"/>
          <w:i/>
          <w:sz w:val="20"/>
        </w:rPr>
        <w:t>(podpis)</w:t>
      </w:r>
      <w:r w:rsidR="00676CEB" w:rsidRPr="00676CEB">
        <w:rPr>
          <w:rFonts w:ascii="Century Gothic" w:hAnsi="Century Gothic"/>
          <w:sz w:val="20"/>
        </w:rPr>
        <w:t xml:space="preserve"> </w:t>
      </w:r>
    </w:p>
    <w:p w:rsidR="00676CEB" w:rsidRPr="00676CEB" w:rsidRDefault="00676CEB" w:rsidP="00676CEB">
      <w:pPr>
        <w:pStyle w:val="Textbody"/>
        <w:rPr>
          <w:rFonts w:ascii="Century Gothic" w:hAnsi="Century Gothic"/>
          <w:sz w:val="20"/>
        </w:rPr>
      </w:pPr>
      <w:r w:rsidRPr="00676CEB">
        <w:rPr>
          <w:rFonts w:ascii="Century Gothic" w:hAnsi="Century Gothic"/>
          <w:sz w:val="20"/>
        </w:rPr>
        <w:t xml:space="preserve">Oświadczam, że zachodzą w stosunku do mnie podstawy wykluczenia z postępowania na podstawie art.  …………. ustawy </w:t>
      </w:r>
      <w:proofErr w:type="spellStart"/>
      <w:r w:rsidRPr="00676CEB">
        <w:rPr>
          <w:rFonts w:ascii="Century Gothic" w:hAnsi="Century Gothic"/>
          <w:sz w:val="20"/>
        </w:rPr>
        <w:t>Pzp</w:t>
      </w:r>
      <w:proofErr w:type="spellEnd"/>
      <w:r w:rsidRPr="00676CEB">
        <w:rPr>
          <w:rFonts w:ascii="Century Gothic" w:hAnsi="Century Gothic"/>
          <w:sz w:val="20"/>
        </w:rPr>
        <w:t xml:space="preserve"> </w:t>
      </w:r>
      <w:r w:rsidRPr="00676CEB">
        <w:rPr>
          <w:rFonts w:ascii="Century Gothic" w:hAnsi="Century Gothic"/>
          <w:i/>
          <w:sz w:val="20"/>
        </w:rPr>
        <w:t xml:space="preserve">(podać mającą zastosowanie podstawę wykluczenia spośród wymienionych w art. 24 ust. 1 pkt 13-14, 16-20 lub art. 24 ust. 5 ustawy </w:t>
      </w:r>
      <w:proofErr w:type="spellStart"/>
      <w:r w:rsidRPr="00676CEB">
        <w:rPr>
          <w:rFonts w:ascii="Century Gothic" w:hAnsi="Century Gothic"/>
          <w:i/>
          <w:sz w:val="20"/>
        </w:rPr>
        <w:t>Pzp</w:t>
      </w:r>
      <w:proofErr w:type="spellEnd"/>
      <w:r w:rsidRPr="00676CEB">
        <w:rPr>
          <w:rFonts w:ascii="Century Gothic" w:hAnsi="Century Gothic"/>
          <w:i/>
          <w:sz w:val="20"/>
        </w:rPr>
        <w:t>).</w:t>
      </w:r>
      <w:r w:rsidRPr="00676CEB">
        <w:rPr>
          <w:rFonts w:ascii="Century Gothic" w:hAnsi="Century Gothic"/>
          <w:sz w:val="20"/>
        </w:rPr>
        <w:t xml:space="preserve"> Jednocześnie oświadczam, że w związku z ww. okolicznością, na podstawie art. 24 ust. 8 ustawy </w:t>
      </w:r>
      <w:proofErr w:type="spellStart"/>
      <w:r w:rsidRPr="00676CEB">
        <w:rPr>
          <w:rFonts w:ascii="Century Gothic" w:hAnsi="Century Gothic"/>
          <w:sz w:val="20"/>
        </w:rPr>
        <w:t>Pzp</w:t>
      </w:r>
      <w:proofErr w:type="spellEnd"/>
      <w:r w:rsidRPr="00676CEB">
        <w:rPr>
          <w:rFonts w:ascii="Century Gothic" w:hAnsi="Century Gothic"/>
          <w:sz w:val="20"/>
        </w:rPr>
        <w:t xml:space="preserve"> podjąłem następujące środki naprawcze:………………………………………………………...…</w:t>
      </w:r>
    </w:p>
    <w:p w:rsidR="00676CEB" w:rsidRPr="00676CEB" w:rsidRDefault="00676CEB" w:rsidP="00676CEB">
      <w:pPr>
        <w:pStyle w:val="Textbody"/>
        <w:spacing w:line="360" w:lineRule="auto"/>
        <w:jc w:val="left"/>
        <w:rPr>
          <w:rFonts w:ascii="Century Gothic" w:hAnsi="Century Gothic"/>
          <w:sz w:val="20"/>
        </w:rPr>
      </w:pPr>
      <w:r w:rsidRPr="00676CEB">
        <w:rPr>
          <w:rFonts w:ascii="Century Gothic" w:hAnsi="Century Gothic"/>
          <w:sz w:val="20"/>
        </w:rPr>
        <w:t>………………………………………………………………………………………………..…………………...........………………………………………………………………………………………………………………</w:t>
      </w:r>
      <w:r w:rsidR="00BE30AE">
        <w:rPr>
          <w:rFonts w:ascii="Century Gothic" w:hAnsi="Century Gothic"/>
          <w:sz w:val="20"/>
        </w:rPr>
        <w:t>…...</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rPr>
          <w:rFonts w:ascii="Century Gothic" w:hAnsi="Century Gothic"/>
          <w:sz w:val="18"/>
          <w:szCs w:val="18"/>
        </w:rPr>
      </w:pPr>
      <w:r w:rsidRPr="00676CEB">
        <w:rPr>
          <w:rFonts w:ascii="Century Gothic" w:hAnsi="Century Gothic"/>
          <w:sz w:val="18"/>
          <w:szCs w:val="18"/>
        </w:rPr>
        <w:t xml:space="preserve">…………….……. </w:t>
      </w:r>
      <w:r w:rsidRPr="00676CEB">
        <w:rPr>
          <w:rFonts w:ascii="Century Gothic" w:hAnsi="Century Gothic"/>
          <w:i/>
          <w:sz w:val="18"/>
          <w:szCs w:val="18"/>
        </w:rPr>
        <w:t xml:space="preserve">(miejscowość), </w:t>
      </w:r>
      <w:r w:rsidRPr="00676CEB">
        <w:rPr>
          <w:rFonts w:ascii="Century Gothic" w:hAnsi="Century Gothic"/>
          <w:sz w:val="18"/>
          <w:szCs w:val="18"/>
        </w:rPr>
        <w:t>dnia …………………. r.</w:t>
      </w:r>
    </w:p>
    <w:p w:rsidR="00676CEB" w:rsidRPr="00676CEB" w:rsidRDefault="00676CEB" w:rsidP="00676CEB">
      <w:pPr>
        <w:pStyle w:val="Textbody"/>
        <w:spacing w:line="360" w:lineRule="auto"/>
        <w:rPr>
          <w:rFonts w:ascii="Century Gothic" w:hAnsi="Century Gothic"/>
          <w:sz w:val="18"/>
          <w:szCs w:val="18"/>
        </w:rPr>
      </w:pPr>
      <w:r w:rsidRPr="00676CEB">
        <w:rPr>
          <w:rFonts w:ascii="Century Gothic" w:hAnsi="Century Gothic"/>
          <w:sz w:val="18"/>
          <w:szCs w:val="18"/>
        </w:rPr>
        <w:t> </w:t>
      </w:r>
    </w:p>
    <w:p w:rsidR="00676CEB" w:rsidRPr="00676CEB" w:rsidRDefault="00676CEB" w:rsidP="00676CEB">
      <w:pPr>
        <w:pStyle w:val="Textbody"/>
        <w:spacing w:line="360" w:lineRule="auto"/>
        <w:rPr>
          <w:rFonts w:ascii="Century Gothic" w:hAnsi="Century Gothic"/>
          <w:sz w:val="18"/>
          <w:szCs w:val="18"/>
        </w:rPr>
      </w:pPr>
      <w:r w:rsidRPr="00676CEB">
        <w:rPr>
          <w:rFonts w:ascii="Century Gothic" w:hAnsi="Century Gothic"/>
          <w:sz w:val="18"/>
          <w:szCs w:val="18"/>
        </w:rPr>
        <w:t>                                                                                 </w:t>
      </w:r>
      <w:r w:rsidR="00BE30AE">
        <w:rPr>
          <w:rFonts w:ascii="Century Gothic" w:hAnsi="Century Gothic"/>
          <w:sz w:val="18"/>
          <w:szCs w:val="18"/>
        </w:rPr>
        <w:t xml:space="preserve">                    </w:t>
      </w:r>
      <w:r w:rsidRPr="00676CEB">
        <w:rPr>
          <w:rFonts w:ascii="Century Gothic" w:hAnsi="Century Gothic"/>
          <w:sz w:val="18"/>
          <w:szCs w:val="18"/>
        </w:rPr>
        <w:t xml:space="preserve"> …………………………………………</w:t>
      </w:r>
    </w:p>
    <w:p w:rsidR="00676CEB" w:rsidRPr="00BE30AE" w:rsidRDefault="00BE30AE" w:rsidP="00BE30AE">
      <w:pPr>
        <w:pStyle w:val="Textbody"/>
        <w:spacing w:line="360" w:lineRule="auto"/>
        <w:ind w:left="5664"/>
        <w:rPr>
          <w:rFonts w:ascii="Century Gothic" w:hAnsi="Century Gothic"/>
          <w:i/>
          <w:sz w:val="18"/>
          <w:szCs w:val="18"/>
        </w:rPr>
      </w:pPr>
      <w:r>
        <w:rPr>
          <w:rFonts w:ascii="Century Gothic" w:hAnsi="Century Gothic"/>
          <w:i/>
          <w:sz w:val="18"/>
          <w:szCs w:val="18"/>
        </w:rPr>
        <w:t xml:space="preserve">     </w:t>
      </w:r>
      <w:r w:rsidR="00676CEB" w:rsidRPr="00676CEB">
        <w:rPr>
          <w:rFonts w:ascii="Century Gothic" w:hAnsi="Century Gothic"/>
          <w:i/>
          <w:sz w:val="18"/>
          <w:szCs w:val="18"/>
        </w:rPr>
        <w:t>(podpis)</w:t>
      </w:r>
    </w:p>
    <w:p w:rsidR="002C6F24" w:rsidRDefault="002C6F24" w:rsidP="00676CEB">
      <w:pPr>
        <w:pStyle w:val="Textbody"/>
        <w:spacing w:line="360" w:lineRule="auto"/>
        <w:rPr>
          <w:rFonts w:ascii="Century Gothic" w:hAnsi="Century Gothic"/>
          <w:b/>
          <w:sz w:val="20"/>
        </w:rPr>
      </w:pPr>
    </w:p>
    <w:p w:rsidR="001E0B74" w:rsidRDefault="001E0B74" w:rsidP="00676CEB">
      <w:pPr>
        <w:pStyle w:val="Textbody"/>
        <w:spacing w:line="360" w:lineRule="auto"/>
        <w:rPr>
          <w:rFonts w:ascii="Century Gothic" w:hAnsi="Century Gothic"/>
          <w:b/>
          <w:sz w:val="20"/>
        </w:rPr>
      </w:pPr>
    </w:p>
    <w:p w:rsidR="001E0B74" w:rsidRDefault="001E0B74" w:rsidP="00676CEB">
      <w:pPr>
        <w:pStyle w:val="Textbody"/>
        <w:spacing w:line="360" w:lineRule="auto"/>
        <w:rPr>
          <w:rFonts w:ascii="Century Gothic" w:hAnsi="Century Gothic"/>
          <w:b/>
          <w:sz w:val="20"/>
        </w:rPr>
      </w:pPr>
    </w:p>
    <w:p w:rsidR="00676CEB" w:rsidRPr="00676CEB" w:rsidRDefault="00676CEB" w:rsidP="00676CEB">
      <w:pPr>
        <w:pStyle w:val="Textbody"/>
        <w:spacing w:line="360" w:lineRule="auto"/>
        <w:rPr>
          <w:rFonts w:ascii="Century Gothic" w:hAnsi="Century Gothic"/>
          <w:b/>
          <w:sz w:val="20"/>
        </w:rPr>
      </w:pPr>
      <w:r w:rsidRPr="00676CEB">
        <w:rPr>
          <w:rFonts w:ascii="Century Gothic" w:hAnsi="Century Gothic"/>
          <w:b/>
          <w:sz w:val="20"/>
        </w:rPr>
        <w:lastRenderedPageBreak/>
        <w:t>OŚWIADCZENIE DOTYCZĄCE PODWYKONAWCY:</w:t>
      </w:r>
    </w:p>
    <w:p w:rsidR="00676CEB" w:rsidRPr="00676CEB" w:rsidRDefault="00676CEB" w:rsidP="00676CEB">
      <w:pPr>
        <w:pStyle w:val="Textbody"/>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Oświadczam, że w stosunku do następującego/</w:t>
      </w:r>
      <w:proofErr w:type="spellStart"/>
      <w:r w:rsidRPr="00676CEB">
        <w:rPr>
          <w:rFonts w:ascii="Century Gothic" w:hAnsi="Century Gothic"/>
          <w:sz w:val="20"/>
        </w:rPr>
        <w:t>ych</w:t>
      </w:r>
      <w:proofErr w:type="spellEnd"/>
      <w:r w:rsidRPr="00676CEB">
        <w:rPr>
          <w:rFonts w:ascii="Century Gothic" w:hAnsi="Century Gothic"/>
          <w:sz w:val="20"/>
        </w:rPr>
        <w:t xml:space="preserve"> podmiotu/</w:t>
      </w:r>
      <w:proofErr w:type="spellStart"/>
      <w:r w:rsidRPr="00676CEB">
        <w:rPr>
          <w:rFonts w:ascii="Century Gothic" w:hAnsi="Century Gothic"/>
          <w:sz w:val="20"/>
        </w:rPr>
        <w:t>tów</w:t>
      </w:r>
      <w:proofErr w:type="spellEnd"/>
      <w:r w:rsidRPr="00676CEB">
        <w:rPr>
          <w:rFonts w:ascii="Century Gothic" w:hAnsi="Century Gothic"/>
          <w:sz w:val="20"/>
        </w:rPr>
        <w:t>, będącego/</w:t>
      </w:r>
      <w:proofErr w:type="spellStart"/>
      <w:r w:rsidRPr="00676CEB">
        <w:rPr>
          <w:rFonts w:ascii="Century Gothic" w:hAnsi="Century Gothic"/>
          <w:sz w:val="20"/>
        </w:rPr>
        <w:t>ych</w:t>
      </w:r>
      <w:proofErr w:type="spellEnd"/>
      <w:r w:rsidRPr="00676CEB">
        <w:rPr>
          <w:rFonts w:ascii="Century Gothic" w:hAnsi="Century Gothic"/>
          <w:sz w:val="20"/>
        </w:rPr>
        <w:t xml:space="preserve"> podwykonawcą/</w:t>
      </w:r>
      <w:proofErr w:type="spellStart"/>
      <w:r w:rsidRPr="00676CEB">
        <w:rPr>
          <w:rFonts w:ascii="Century Gothic" w:hAnsi="Century Gothic"/>
          <w:sz w:val="20"/>
        </w:rPr>
        <w:t>ami</w:t>
      </w:r>
      <w:proofErr w:type="spellEnd"/>
      <w:r w:rsidRPr="00676CEB">
        <w:rPr>
          <w:rFonts w:ascii="Century Gothic" w:hAnsi="Century Gothic"/>
          <w:sz w:val="20"/>
        </w:rPr>
        <w:t xml:space="preserve">: ……………………………………………………………………..….…… </w:t>
      </w:r>
      <w:r w:rsidRPr="00676CEB">
        <w:rPr>
          <w:rFonts w:ascii="Century Gothic" w:hAnsi="Century Gothic"/>
          <w:i/>
          <w:sz w:val="20"/>
        </w:rPr>
        <w:t>(podać pełną nazwę/firmę, adres, a także w zależności od podmiotu: NIP/PESEL, KRS/</w:t>
      </w:r>
      <w:proofErr w:type="spellStart"/>
      <w:r w:rsidRPr="00676CEB">
        <w:rPr>
          <w:rFonts w:ascii="Century Gothic" w:hAnsi="Century Gothic"/>
          <w:i/>
          <w:sz w:val="20"/>
        </w:rPr>
        <w:t>CEiDG</w:t>
      </w:r>
      <w:proofErr w:type="spellEnd"/>
      <w:r w:rsidRPr="00676CEB">
        <w:rPr>
          <w:rFonts w:ascii="Century Gothic" w:hAnsi="Century Gothic"/>
          <w:i/>
          <w:sz w:val="20"/>
        </w:rPr>
        <w:t>)</w:t>
      </w:r>
      <w:r w:rsidRPr="00676CEB">
        <w:rPr>
          <w:rFonts w:ascii="Century Gothic" w:hAnsi="Century Gothic"/>
          <w:sz w:val="20"/>
        </w:rPr>
        <w:t>, nie zachodzą podstawy wykluczenia z postępowania o udzielenie zamówienia.</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xml:space="preserve">…………….……. </w:t>
      </w:r>
      <w:r w:rsidRPr="00676CEB">
        <w:rPr>
          <w:rFonts w:ascii="Century Gothic" w:hAnsi="Century Gothic"/>
          <w:i/>
          <w:sz w:val="20"/>
        </w:rPr>
        <w:t>(miejscowość),</w:t>
      </w:r>
      <w:r w:rsidRPr="00676CEB">
        <w:rPr>
          <w:rFonts w:ascii="Century Gothic" w:hAnsi="Century Gothic"/>
          <w:sz w:val="20"/>
        </w:rPr>
        <w:t xml:space="preserve"> dnia …………………. r.</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ind w:left="5664"/>
        <w:rPr>
          <w:rFonts w:ascii="Century Gothic" w:hAnsi="Century Gothic"/>
          <w:i/>
          <w:sz w:val="20"/>
        </w:rPr>
      </w:pPr>
      <w:r w:rsidRPr="00676CEB">
        <w:rPr>
          <w:rFonts w:ascii="Century Gothic" w:hAnsi="Century Gothic"/>
          <w:i/>
          <w:sz w:val="20"/>
        </w:rPr>
        <w:t>(podpis)</w:t>
      </w:r>
    </w:p>
    <w:p w:rsidR="00676CEB" w:rsidRPr="00676CEB" w:rsidRDefault="00676CEB" w:rsidP="00676CEB">
      <w:pPr>
        <w:pStyle w:val="Textbody"/>
        <w:rPr>
          <w:rFonts w:ascii="Century Gothic" w:hAnsi="Century Gothic"/>
          <w:sz w:val="20"/>
        </w:rPr>
      </w:pPr>
      <w:r w:rsidRPr="00676CEB">
        <w:rPr>
          <w:rFonts w:ascii="Century Gothic" w:hAnsi="Century Gothic"/>
          <w:sz w:val="20"/>
        </w:rPr>
        <w:t> </w:t>
      </w:r>
    </w:p>
    <w:p w:rsidR="00676CEB" w:rsidRPr="00676CEB" w:rsidRDefault="00676CEB" w:rsidP="00676CEB">
      <w:pPr>
        <w:pStyle w:val="Textbody"/>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rPr>
          <w:rFonts w:ascii="Century Gothic" w:hAnsi="Century Gothic"/>
          <w:b/>
          <w:sz w:val="20"/>
        </w:rPr>
      </w:pPr>
      <w:r w:rsidRPr="00676CEB">
        <w:rPr>
          <w:rFonts w:ascii="Century Gothic" w:hAnsi="Century Gothic"/>
          <w:b/>
          <w:sz w:val="20"/>
        </w:rPr>
        <w:t>OŚWIADCZENIE DOTYCZĄCE PODANYCH INFORMACJI:</w:t>
      </w:r>
    </w:p>
    <w:p w:rsidR="00676CEB" w:rsidRPr="00676CEB" w:rsidRDefault="00676CEB" w:rsidP="00676CEB">
      <w:pPr>
        <w:pStyle w:val="Textbody"/>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xml:space="preserve">Oświadczam, że wszystkie informacje podane w powyższych oświadczeniach są aktualne </w:t>
      </w:r>
      <w:r w:rsidRPr="00676CEB">
        <w:rPr>
          <w:rFonts w:ascii="Century Gothic" w:hAnsi="Century Gothic"/>
          <w:sz w:val="20"/>
        </w:rPr>
        <w:br/>
        <w:t>i zgodne z prawdą oraz zostały przedstawione z pełną świadomością konsekwencji wprowadzenia zamawiającego w błąd przy przedstawianiu informacji.</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xml:space="preserve">…………….……. </w:t>
      </w:r>
      <w:r w:rsidRPr="00676CEB">
        <w:rPr>
          <w:rFonts w:ascii="Century Gothic" w:hAnsi="Century Gothic"/>
          <w:i/>
          <w:sz w:val="20"/>
        </w:rPr>
        <w:t>(miejscowość),</w:t>
      </w:r>
      <w:r w:rsidRPr="00676CEB">
        <w:rPr>
          <w:rFonts w:ascii="Century Gothic" w:hAnsi="Century Gothic"/>
          <w:sz w:val="20"/>
        </w:rPr>
        <w:t xml:space="preserve"> dnia …………………. r.</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rPr>
          <w:rFonts w:ascii="Century Gothic" w:hAnsi="Century Gothic"/>
          <w:sz w:val="20"/>
        </w:rPr>
      </w:pPr>
      <w:r w:rsidRPr="00676CEB">
        <w:rPr>
          <w:rFonts w:ascii="Century Gothic" w:hAnsi="Century Gothic"/>
          <w:sz w:val="20"/>
        </w:rPr>
        <w:t>                                                                                  …………………………………………</w:t>
      </w:r>
    </w:p>
    <w:p w:rsidR="00676CEB" w:rsidRPr="00676CEB" w:rsidRDefault="00676CEB" w:rsidP="00676CEB">
      <w:pPr>
        <w:pStyle w:val="Textbody"/>
        <w:spacing w:line="360" w:lineRule="auto"/>
        <w:ind w:left="5664"/>
        <w:rPr>
          <w:rFonts w:ascii="Century Gothic" w:hAnsi="Century Gothic"/>
          <w:bCs/>
          <w:spacing w:val="30"/>
          <w:sz w:val="20"/>
          <w:u w:val="single"/>
        </w:rPr>
      </w:pPr>
      <w:r w:rsidRPr="00676CEB">
        <w:rPr>
          <w:rFonts w:ascii="Century Gothic" w:hAnsi="Century Gothic"/>
          <w:i/>
          <w:sz w:val="20"/>
        </w:rPr>
        <w:t>(podpis)</w:t>
      </w:r>
    </w:p>
    <w:p w:rsidR="00676CEB" w:rsidRPr="00676CEB" w:rsidRDefault="00676CEB" w:rsidP="00676CEB">
      <w:pPr>
        <w:ind w:right="-1"/>
        <w:jc w:val="both"/>
        <w:rPr>
          <w:rFonts w:ascii="Century Gothic" w:hAnsi="Century Gothic" w:cs="Times New Roman"/>
          <w:color w:val="FF0000"/>
          <w:sz w:val="20"/>
          <w:szCs w:val="20"/>
        </w:rPr>
      </w:pPr>
    </w:p>
    <w:p w:rsidR="00261B6F" w:rsidRDefault="00261B6F">
      <w:pPr>
        <w:rPr>
          <w:rFonts w:ascii="Century Gothic" w:hAnsi="Century Gothic"/>
        </w:rPr>
      </w:pPr>
    </w:p>
    <w:p w:rsidR="0044571C" w:rsidRDefault="0044571C">
      <w:pPr>
        <w:rPr>
          <w:rFonts w:ascii="Century Gothic" w:hAnsi="Century Gothic"/>
        </w:rPr>
      </w:pPr>
    </w:p>
    <w:p w:rsidR="0044571C" w:rsidRDefault="0044571C">
      <w:pPr>
        <w:rPr>
          <w:rFonts w:ascii="Century Gothic" w:hAnsi="Century Gothic"/>
        </w:rPr>
      </w:pPr>
    </w:p>
    <w:p w:rsidR="0044571C" w:rsidRDefault="0044571C">
      <w:pPr>
        <w:rPr>
          <w:rFonts w:ascii="Century Gothic" w:hAnsi="Century Gothic"/>
        </w:rPr>
      </w:pPr>
    </w:p>
    <w:p w:rsidR="0044571C" w:rsidRDefault="0044571C">
      <w:pPr>
        <w:rPr>
          <w:rFonts w:ascii="Century Gothic" w:hAnsi="Century Gothic"/>
        </w:rPr>
      </w:pPr>
    </w:p>
    <w:p w:rsidR="0044571C" w:rsidRDefault="0044571C">
      <w:pPr>
        <w:rPr>
          <w:rFonts w:ascii="Century Gothic" w:hAnsi="Century Gothic"/>
        </w:rPr>
      </w:pPr>
    </w:p>
    <w:p w:rsidR="00CF3187" w:rsidRDefault="00CF3187">
      <w:pPr>
        <w:rPr>
          <w:rFonts w:ascii="Century Gothic" w:hAnsi="Century Gothic"/>
        </w:rPr>
      </w:pPr>
    </w:p>
    <w:p w:rsidR="00CF3187" w:rsidRDefault="00CF3187">
      <w:pPr>
        <w:rPr>
          <w:rFonts w:ascii="Century Gothic" w:hAnsi="Century Gothic"/>
        </w:rPr>
      </w:pPr>
    </w:p>
    <w:p w:rsidR="00CF3187" w:rsidRDefault="00CF3187">
      <w:pPr>
        <w:rPr>
          <w:rFonts w:ascii="Century Gothic" w:hAnsi="Century Gothic"/>
        </w:rPr>
      </w:pPr>
    </w:p>
    <w:p w:rsidR="00CF3187" w:rsidRDefault="00CF3187">
      <w:pPr>
        <w:rPr>
          <w:rFonts w:ascii="Century Gothic" w:hAnsi="Century Gothic"/>
        </w:rPr>
      </w:pPr>
    </w:p>
    <w:p w:rsidR="00CF3187" w:rsidRPr="00A65190" w:rsidRDefault="00CF3187" w:rsidP="00A65190">
      <w:pPr>
        <w:suppressAutoHyphens w:val="0"/>
        <w:autoSpaceDE/>
        <w:autoSpaceDN/>
        <w:spacing w:after="160" w:line="259" w:lineRule="auto"/>
        <w:textAlignment w:val="auto"/>
        <w:rPr>
          <w:rFonts w:ascii="Century Gothic" w:hAnsi="Century Gothic"/>
        </w:rPr>
      </w:pPr>
    </w:p>
    <w:sectPr w:rsidR="00CF3187" w:rsidRPr="00A65190" w:rsidSect="004A275E">
      <w:footerReference w:type="default" r:id="rId8"/>
      <w:pgSz w:w="11906" w:h="16838"/>
      <w:pgMar w:top="851"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C66" w:rsidRDefault="007B3C66" w:rsidP="002E0C6C">
      <w:r>
        <w:separator/>
      </w:r>
    </w:p>
  </w:endnote>
  <w:endnote w:type="continuationSeparator" w:id="0">
    <w:p w:rsidR="007B3C66" w:rsidRDefault="007B3C66" w:rsidP="002E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Gulim">
    <w:altName w:val="굴림"/>
    <w:panose1 w:val="020B0600000101010101"/>
    <w:charset w:val="81"/>
    <w:family w:val="swiss"/>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font>
  <w:font w:name="Mangal">
    <w:altName w:val="Liberation Mono"/>
    <w:panose1 w:val="00000400000000000000"/>
    <w:charset w:val="00"/>
    <w:family w:val="auto"/>
    <w:pitch w:val="variable"/>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auto"/>
    <w:pitch w:val="variable"/>
  </w:font>
  <w:font w:name="Univers-PL, 'Arial Unicode MS'">
    <w:altName w:val="Arial"/>
    <w:charset w:val="00"/>
    <w:family w:val="swiss"/>
    <w:pitch w:val="variable"/>
  </w:font>
  <w:font w:name="Arial, sans-serif">
    <w:altName w:val="Times New Roman"/>
    <w:charset w:val="00"/>
    <w:family w:val="swiss"/>
    <w:pitch w:val="default"/>
  </w:font>
  <w:font w:name="OpenSymbol, 'Arial Unicode MS'">
    <w:altName w:val="Times New Roman"/>
    <w:charset w:val="00"/>
    <w:family w:val="auto"/>
    <w:pitch w:val="variable"/>
  </w:font>
  <w:font w:name="1.5.1.1, 'Times New Roman'">
    <w:altName w:val="Times New Roman"/>
    <w:charset w:val="00"/>
    <w:family w:val="roman"/>
    <w:pitch w:val="default"/>
  </w:font>
  <w:font w:name="Andale Sans UI">
    <w:altName w:val="Calibr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rPr>
      <w:id w:val="-1342766505"/>
      <w:docPartObj>
        <w:docPartGallery w:val="Page Numbers (Bottom of Page)"/>
        <w:docPartUnique/>
      </w:docPartObj>
    </w:sdtPr>
    <w:sdtEndPr>
      <w:rPr>
        <w:sz w:val="16"/>
        <w:szCs w:val="16"/>
      </w:rPr>
    </w:sdtEndPr>
    <w:sdtContent>
      <w:p w:rsidR="00DF309A" w:rsidRDefault="00DF309A" w:rsidP="008A1DC4">
        <w:pPr>
          <w:pStyle w:val="Stopka"/>
          <w:jc w:val="center"/>
          <w:rPr>
            <w:rFonts w:ascii="Century Gothic" w:hAnsi="Century Gothic" w:cs="Century Gothic"/>
            <w:sz w:val="16"/>
            <w:szCs w:val="16"/>
          </w:rPr>
        </w:pPr>
        <w:r>
          <w:rPr>
            <w:rFonts w:ascii="Century Gothic" w:hAnsi="Century Gothic" w:cs="Century Gothic"/>
            <w:sz w:val="16"/>
            <w:szCs w:val="16"/>
          </w:rPr>
          <w:t>Dostawy mebli biurowych</w:t>
        </w:r>
      </w:p>
      <w:p w:rsidR="00DF309A" w:rsidRPr="008A1DC4" w:rsidRDefault="00DF309A" w:rsidP="008A1DC4">
        <w:pPr>
          <w:pStyle w:val="Stopka"/>
          <w:jc w:val="center"/>
          <w:rPr>
            <w:rFonts w:ascii="Century Gothic" w:hAnsi="Century Gothic"/>
            <w:sz w:val="18"/>
            <w:szCs w:val="18"/>
          </w:rPr>
        </w:pPr>
        <w:r w:rsidRPr="008A1DC4">
          <w:rPr>
            <w:rFonts w:ascii="Century Gothic" w:hAnsi="Century Gothic" w:cs="Century Gothic"/>
            <w:sz w:val="18"/>
            <w:szCs w:val="18"/>
          </w:rPr>
          <w:t xml:space="preserve">WZP- </w:t>
        </w:r>
        <w:r>
          <w:rPr>
            <w:rFonts w:ascii="Century Gothic" w:hAnsi="Century Gothic" w:cs="Century Gothic"/>
            <w:sz w:val="18"/>
            <w:szCs w:val="18"/>
          </w:rPr>
          <w:t>830/20/65/Z</w:t>
        </w:r>
      </w:p>
      <w:p w:rsidR="00DF309A" w:rsidRPr="008A1DC4" w:rsidRDefault="00DF309A">
        <w:pPr>
          <w:pStyle w:val="Stopka"/>
          <w:jc w:val="right"/>
          <w:rPr>
            <w:rFonts w:ascii="Century Gothic" w:hAnsi="Century Gothic"/>
          </w:rPr>
        </w:pPr>
      </w:p>
      <w:p w:rsidR="00DF309A" w:rsidRPr="008A1DC4" w:rsidRDefault="00DF309A" w:rsidP="008A1DC4">
        <w:pPr>
          <w:pStyle w:val="Stopka"/>
          <w:jc w:val="right"/>
          <w:rPr>
            <w:rFonts w:ascii="Century Gothic" w:hAnsi="Century Gothic"/>
            <w:sz w:val="16"/>
            <w:szCs w:val="16"/>
          </w:rPr>
        </w:pPr>
        <w:r w:rsidRPr="008A1DC4">
          <w:rPr>
            <w:rFonts w:ascii="Century Gothic" w:hAnsi="Century Gothic"/>
            <w:sz w:val="16"/>
            <w:szCs w:val="16"/>
          </w:rPr>
          <w:fldChar w:fldCharType="begin"/>
        </w:r>
        <w:r w:rsidRPr="008A1DC4">
          <w:rPr>
            <w:rFonts w:ascii="Century Gothic" w:hAnsi="Century Gothic"/>
            <w:sz w:val="16"/>
            <w:szCs w:val="16"/>
          </w:rPr>
          <w:instrText>PAGE   \* MERGEFORMAT</w:instrText>
        </w:r>
        <w:r w:rsidRPr="008A1DC4">
          <w:rPr>
            <w:rFonts w:ascii="Century Gothic" w:hAnsi="Century Gothic"/>
            <w:sz w:val="16"/>
            <w:szCs w:val="16"/>
          </w:rPr>
          <w:fldChar w:fldCharType="separate"/>
        </w:r>
        <w:r w:rsidR="005349EE">
          <w:rPr>
            <w:rFonts w:ascii="Century Gothic" w:hAnsi="Century Gothic"/>
            <w:noProof/>
            <w:sz w:val="16"/>
            <w:szCs w:val="16"/>
          </w:rPr>
          <w:t>9</w:t>
        </w:r>
        <w:r w:rsidRPr="008A1DC4">
          <w:rPr>
            <w:rFonts w:ascii="Century Gothic" w:hAnsi="Century Gothic"/>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C66" w:rsidRDefault="007B3C66" w:rsidP="002E0C6C">
      <w:r>
        <w:separator/>
      </w:r>
    </w:p>
  </w:footnote>
  <w:footnote w:type="continuationSeparator" w:id="0">
    <w:p w:rsidR="007B3C66" w:rsidRDefault="007B3C66" w:rsidP="002E0C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Century Gothic" w:hAnsi="Century Gothic"/>
        <w:b w:val="0"/>
        <w:bCs w:val="0"/>
        <w:sz w:val="22"/>
        <w:szCs w:val="22"/>
      </w:rPr>
    </w:lvl>
    <w:lvl w:ilvl="1">
      <w:start w:val="1"/>
      <w:numFmt w:val="decimal"/>
      <w:lvlText w:val="%2."/>
      <w:lvlJc w:val="left"/>
      <w:pPr>
        <w:tabs>
          <w:tab w:val="num" w:pos="1080"/>
        </w:tabs>
        <w:ind w:left="1080" w:hanging="360"/>
      </w:pPr>
      <w:rPr>
        <w:rFonts w:ascii="Century Gothic" w:hAnsi="Century Gothic"/>
        <w:b w:val="0"/>
        <w:bCs w:val="0"/>
        <w:sz w:val="22"/>
        <w:szCs w:val="22"/>
      </w:rPr>
    </w:lvl>
    <w:lvl w:ilvl="2">
      <w:start w:val="1"/>
      <w:numFmt w:val="decimal"/>
      <w:lvlText w:val="%3."/>
      <w:lvlJc w:val="left"/>
      <w:pPr>
        <w:tabs>
          <w:tab w:val="num" w:pos="1440"/>
        </w:tabs>
        <w:ind w:left="1440" w:hanging="360"/>
      </w:pPr>
      <w:rPr>
        <w:rFonts w:ascii="Century Gothic" w:hAnsi="Century Gothic"/>
        <w:b w:val="0"/>
        <w:bCs w:val="0"/>
        <w:sz w:val="22"/>
        <w:szCs w:val="22"/>
      </w:rPr>
    </w:lvl>
    <w:lvl w:ilvl="3">
      <w:start w:val="1"/>
      <w:numFmt w:val="decimal"/>
      <w:lvlText w:val="%4."/>
      <w:lvlJc w:val="left"/>
      <w:pPr>
        <w:tabs>
          <w:tab w:val="num" w:pos="1800"/>
        </w:tabs>
        <w:ind w:left="1800" w:hanging="360"/>
      </w:pPr>
      <w:rPr>
        <w:rFonts w:ascii="Century Gothic" w:hAnsi="Century Gothic"/>
        <w:b w:val="0"/>
        <w:bCs w:val="0"/>
        <w:sz w:val="22"/>
        <w:szCs w:val="22"/>
      </w:rPr>
    </w:lvl>
    <w:lvl w:ilvl="4">
      <w:start w:val="1"/>
      <w:numFmt w:val="decimal"/>
      <w:lvlText w:val="%5."/>
      <w:lvlJc w:val="left"/>
      <w:pPr>
        <w:tabs>
          <w:tab w:val="num" w:pos="2160"/>
        </w:tabs>
        <w:ind w:left="2160" w:hanging="360"/>
      </w:pPr>
      <w:rPr>
        <w:rFonts w:ascii="Century Gothic" w:hAnsi="Century Gothic"/>
        <w:b w:val="0"/>
        <w:bCs w:val="0"/>
        <w:sz w:val="22"/>
        <w:szCs w:val="22"/>
      </w:rPr>
    </w:lvl>
    <w:lvl w:ilvl="5">
      <w:start w:val="1"/>
      <w:numFmt w:val="decimal"/>
      <w:lvlText w:val="%6."/>
      <w:lvlJc w:val="left"/>
      <w:pPr>
        <w:tabs>
          <w:tab w:val="num" w:pos="2520"/>
        </w:tabs>
        <w:ind w:left="2520" w:hanging="360"/>
      </w:pPr>
      <w:rPr>
        <w:rFonts w:ascii="Century Gothic" w:hAnsi="Century Gothic"/>
        <w:b w:val="0"/>
        <w:bCs w:val="0"/>
        <w:sz w:val="22"/>
        <w:szCs w:val="22"/>
      </w:rPr>
    </w:lvl>
    <w:lvl w:ilvl="6">
      <w:start w:val="1"/>
      <w:numFmt w:val="decimal"/>
      <w:lvlText w:val="%7."/>
      <w:lvlJc w:val="left"/>
      <w:pPr>
        <w:tabs>
          <w:tab w:val="num" w:pos="2880"/>
        </w:tabs>
        <w:ind w:left="2880" w:hanging="360"/>
      </w:pPr>
      <w:rPr>
        <w:rFonts w:ascii="Century Gothic" w:hAnsi="Century Gothic"/>
        <w:b w:val="0"/>
        <w:bCs w:val="0"/>
        <w:sz w:val="22"/>
        <w:szCs w:val="22"/>
      </w:rPr>
    </w:lvl>
    <w:lvl w:ilvl="7">
      <w:start w:val="1"/>
      <w:numFmt w:val="decimal"/>
      <w:lvlText w:val="%8."/>
      <w:lvlJc w:val="left"/>
      <w:pPr>
        <w:tabs>
          <w:tab w:val="num" w:pos="3240"/>
        </w:tabs>
        <w:ind w:left="3240" w:hanging="360"/>
      </w:pPr>
      <w:rPr>
        <w:rFonts w:ascii="Century Gothic" w:hAnsi="Century Gothic"/>
        <w:b w:val="0"/>
        <w:bCs w:val="0"/>
        <w:sz w:val="22"/>
        <w:szCs w:val="22"/>
      </w:rPr>
    </w:lvl>
    <w:lvl w:ilvl="8">
      <w:start w:val="1"/>
      <w:numFmt w:val="decimal"/>
      <w:lvlText w:val="%9."/>
      <w:lvlJc w:val="left"/>
      <w:pPr>
        <w:tabs>
          <w:tab w:val="num" w:pos="3600"/>
        </w:tabs>
        <w:ind w:left="3600" w:hanging="360"/>
      </w:pPr>
      <w:rPr>
        <w:rFonts w:ascii="Century Gothic" w:hAnsi="Century Gothic"/>
        <w:b w:val="0"/>
        <w:bCs w:val="0"/>
        <w:sz w:val="22"/>
        <w:szCs w:val="22"/>
      </w:r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1004" w:hanging="360"/>
      </w:pPr>
      <w:rPr>
        <w:rFonts w:ascii="Century Gothic" w:hAnsi="Century Gothic" w:cs="Times New Roman"/>
        <w:sz w:val="20"/>
        <w:szCs w:val="20"/>
      </w:rPr>
    </w:lvl>
    <w:lvl w:ilvl="1">
      <w:start w:val="8"/>
      <w:numFmt w:val="decimal"/>
      <w:lvlText w:val="%2."/>
      <w:lvlJc w:val="left"/>
      <w:pPr>
        <w:tabs>
          <w:tab w:val="num" w:pos="1724"/>
        </w:tabs>
        <w:ind w:left="1724" w:hanging="360"/>
      </w:pPr>
      <w:rPr>
        <w:rFonts w:ascii="Century Gothic" w:hAnsi="Century Gothic" w:cs="Times New Roman"/>
        <w:sz w:val="20"/>
        <w:szCs w:val="20"/>
      </w:rPr>
    </w:lvl>
    <w:lvl w:ilvl="2">
      <w:start w:val="1"/>
      <w:numFmt w:val="lowerRoman"/>
      <w:lvlText w:val="%3."/>
      <w:lvlJc w:val="right"/>
      <w:pPr>
        <w:tabs>
          <w:tab w:val="num" w:pos="0"/>
        </w:tabs>
        <w:ind w:left="2444" w:hanging="180"/>
      </w:pPr>
      <w:rPr>
        <w:rFonts w:ascii="Century Gothic" w:hAnsi="Century Gothic" w:cs="Times New Roman"/>
        <w:sz w:val="20"/>
        <w:szCs w:val="20"/>
      </w:rPr>
    </w:lvl>
    <w:lvl w:ilvl="3">
      <w:start w:val="1"/>
      <w:numFmt w:val="decimal"/>
      <w:lvlText w:val="%4."/>
      <w:lvlJc w:val="left"/>
      <w:pPr>
        <w:tabs>
          <w:tab w:val="num" w:pos="0"/>
        </w:tabs>
        <w:ind w:left="3164" w:hanging="360"/>
      </w:pPr>
      <w:rPr>
        <w:rFonts w:ascii="Century Gothic" w:hAnsi="Century Gothic" w:cs="Times New Roman"/>
        <w:sz w:val="20"/>
        <w:szCs w:val="20"/>
      </w:rPr>
    </w:lvl>
    <w:lvl w:ilvl="4">
      <w:start w:val="1"/>
      <w:numFmt w:val="lowerLetter"/>
      <w:lvlText w:val="%5."/>
      <w:lvlJc w:val="left"/>
      <w:pPr>
        <w:tabs>
          <w:tab w:val="num" w:pos="0"/>
        </w:tabs>
        <w:ind w:left="3884" w:hanging="360"/>
      </w:pPr>
      <w:rPr>
        <w:rFonts w:ascii="Century Gothic" w:hAnsi="Century Gothic" w:cs="Times New Roman"/>
        <w:sz w:val="20"/>
        <w:szCs w:val="20"/>
      </w:rPr>
    </w:lvl>
    <w:lvl w:ilvl="5">
      <w:start w:val="1"/>
      <w:numFmt w:val="lowerRoman"/>
      <w:lvlText w:val="%6."/>
      <w:lvlJc w:val="right"/>
      <w:pPr>
        <w:tabs>
          <w:tab w:val="num" w:pos="0"/>
        </w:tabs>
        <w:ind w:left="4604" w:hanging="180"/>
      </w:pPr>
      <w:rPr>
        <w:rFonts w:ascii="Century Gothic" w:hAnsi="Century Gothic" w:cs="Times New Roman"/>
        <w:sz w:val="20"/>
        <w:szCs w:val="20"/>
      </w:rPr>
    </w:lvl>
    <w:lvl w:ilvl="6">
      <w:start w:val="1"/>
      <w:numFmt w:val="decimal"/>
      <w:lvlText w:val="%7."/>
      <w:lvlJc w:val="left"/>
      <w:pPr>
        <w:tabs>
          <w:tab w:val="num" w:pos="0"/>
        </w:tabs>
        <w:ind w:left="5324" w:hanging="360"/>
      </w:pPr>
      <w:rPr>
        <w:rFonts w:ascii="Century Gothic" w:hAnsi="Century Gothic" w:cs="Times New Roman"/>
        <w:sz w:val="20"/>
        <w:szCs w:val="20"/>
      </w:rPr>
    </w:lvl>
    <w:lvl w:ilvl="7">
      <w:start w:val="1"/>
      <w:numFmt w:val="lowerLetter"/>
      <w:lvlText w:val="%8."/>
      <w:lvlJc w:val="left"/>
      <w:pPr>
        <w:tabs>
          <w:tab w:val="num" w:pos="0"/>
        </w:tabs>
        <w:ind w:left="6044" w:hanging="360"/>
      </w:pPr>
      <w:rPr>
        <w:rFonts w:ascii="Century Gothic" w:hAnsi="Century Gothic" w:cs="Times New Roman"/>
        <w:sz w:val="20"/>
        <w:szCs w:val="20"/>
      </w:rPr>
    </w:lvl>
    <w:lvl w:ilvl="8">
      <w:start w:val="1"/>
      <w:numFmt w:val="lowerRoman"/>
      <w:lvlText w:val="%9."/>
      <w:lvlJc w:val="right"/>
      <w:pPr>
        <w:tabs>
          <w:tab w:val="num" w:pos="0"/>
        </w:tabs>
        <w:ind w:left="6764" w:hanging="180"/>
      </w:pPr>
      <w:rPr>
        <w:rFonts w:ascii="Century Gothic" w:hAnsi="Century Gothic" w:cs="Times New Roman"/>
        <w:sz w:val="20"/>
        <w:szCs w:val="20"/>
      </w:rPr>
    </w:lvl>
  </w:abstractNum>
  <w:abstractNum w:abstractNumId="2" w15:restartNumberingAfterBreak="0">
    <w:nsid w:val="0000000A"/>
    <w:multiLevelType w:val="singleLevel"/>
    <w:tmpl w:val="0000000A"/>
    <w:name w:val="WW8Num66"/>
    <w:lvl w:ilvl="0">
      <w:start w:val="1"/>
      <w:numFmt w:val="lowerLetter"/>
      <w:lvlText w:val="%1)"/>
      <w:lvlJc w:val="left"/>
      <w:pPr>
        <w:tabs>
          <w:tab w:val="num" w:pos="0"/>
        </w:tabs>
        <w:ind w:left="1004" w:hanging="360"/>
      </w:pPr>
    </w:lvl>
  </w:abstractNum>
  <w:abstractNum w:abstractNumId="3" w15:restartNumberingAfterBreak="0">
    <w:nsid w:val="0000000B"/>
    <w:multiLevelType w:val="multilevel"/>
    <w:tmpl w:val="8BB0727C"/>
    <w:name w:val="WW8Num11"/>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4" w15:restartNumberingAfterBreak="0">
    <w:nsid w:val="0000000C"/>
    <w:multiLevelType w:val="multilevel"/>
    <w:tmpl w:val="0000000C"/>
    <w:name w:val="WW8Num12"/>
    <w:lvl w:ilvl="0">
      <w:start w:val="1"/>
      <w:numFmt w:val="lowerLetter"/>
      <w:lvlText w:val="%1)"/>
      <w:lvlJc w:val="left"/>
      <w:pPr>
        <w:tabs>
          <w:tab w:val="num" w:pos="-278"/>
        </w:tabs>
        <w:ind w:left="502"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5" w15:restartNumberingAfterBreak="0">
    <w:nsid w:val="00000013"/>
    <w:multiLevelType w:val="multilevel"/>
    <w:tmpl w:val="2D0ED838"/>
    <w:name w:val="WW8Num19"/>
    <w:lvl w:ilvl="0">
      <w:start w:val="1"/>
      <w:numFmt w:val="lowerLetter"/>
      <w:lvlText w:val="%1)"/>
      <w:lvlJc w:val="left"/>
      <w:pPr>
        <w:tabs>
          <w:tab w:val="num" w:pos="720"/>
        </w:tabs>
        <w:ind w:left="720" w:hanging="360"/>
      </w:pPr>
      <w:rPr>
        <w:b w:val="0"/>
        <w:i w:val="0"/>
        <w:sz w:val="20"/>
        <w:szCs w:val="20"/>
      </w:rPr>
    </w:lvl>
    <w:lvl w:ilvl="1">
      <w:start w:val="2"/>
      <w:numFmt w:val="none"/>
      <w:suff w:val="nothing"/>
      <w:lvlText w:val="1)"/>
      <w:lvlJc w:val="left"/>
      <w:pPr>
        <w:tabs>
          <w:tab w:val="num" w:pos="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4"/>
    <w:multiLevelType w:val="singleLevel"/>
    <w:tmpl w:val="00000014"/>
    <w:name w:val="WW8Num20"/>
    <w:lvl w:ilvl="0">
      <w:start w:val="1"/>
      <w:numFmt w:val="bullet"/>
      <w:lvlText w:val="−"/>
      <w:lvlJc w:val="left"/>
      <w:pPr>
        <w:tabs>
          <w:tab w:val="num" w:pos="0"/>
        </w:tabs>
        <w:ind w:left="1146" w:hanging="360"/>
      </w:pPr>
      <w:rPr>
        <w:rFonts w:ascii="Times New Roman" w:hAnsi="Times New Roman" w:cs="Gulim"/>
        <w:color w:val="000000"/>
        <w:sz w:val="20"/>
        <w:szCs w:val="20"/>
      </w:rPr>
    </w:lvl>
  </w:abstractNum>
  <w:abstractNum w:abstractNumId="7" w15:restartNumberingAfterBreak="0">
    <w:nsid w:val="00000015"/>
    <w:multiLevelType w:val="singleLevel"/>
    <w:tmpl w:val="00000015"/>
    <w:name w:val="WW8Num21"/>
    <w:lvl w:ilvl="0">
      <w:start w:val="1"/>
      <w:numFmt w:val="decimal"/>
      <w:lvlText w:val="%1."/>
      <w:lvlJc w:val="left"/>
      <w:pPr>
        <w:tabs>
          <w:tab w:val="num" w:pos="0"/>
        </w:tabs>
        <w:ind w:left="2222" w:hanging="360"/>
      </w:pPr>
      <w:rPr>
        <w:color w:val="000000"/>
      </w:rPr>
    </w:lvl>
  </w:abstractNum>
  <w:abstractNum w:abstractNumId="8" w15:restartNumberingAfterBreak="0">
    <w:nsid w:val="0000001C"/>
    <w:multiLevelType w:val="multilevel"/>
    <w:tmpl w:val="AF7828C6"/>
    <w:name w:val="WW8Num2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E"/>
    <w:multiLevelType w:val="multilevel"/>
    <w:tmpl w:val="72603962"/>
    <w:name w:val="WW8Num148"/>
    <w:lvl w:ilvl="0">
      <w:start w:val="8"/>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F"/>
    <w:multiLevelType w:val="singleLevel"/>
    <w:tmpl w:val="50A64DEA"/>
    <w:name w:val="WW8Num153"/>
    <w:lvl w:ilvl="0">
      <w:start w:val="4"/>
      <w:numFmt w:val="upperRoman"/>
      <w:lvlText w:val="%1."/>
      <w:lvlJc w:val="left"/>
      <w:pPr>
        <w:tabs>
          <w:tab w:val="num" w:pos="0"/>
        </w:tabs>
        <w:ind w:left="360" w:hanging="360"/>
      </w:pPr>
      <w:rPr>
        <w:b/>
        <w:i w:val="0"/>
        <w:sz w:val="20"/>
        <w:szCs w:val="20"/>
      </w:rPr>
    </w:lvl>
  </w:abstractNum>
  <w:abstractNum w:abstractNumId="11" w15:restartNumberingAfterBreak="0">
    <w:nsid w:val="00000021"/>
    <w:multiLevelType w:val="multilevel"/>
    <w:tmpl w:val="00000021"/>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23"/>
    <w:multiLevelType w:val="singleLevel"/>
    <w:tmpl w:val="00000023"/>
    <w:name w:val="WW8Num167"/>
    <w:lvl w:ilvl="0">
      <w:start w:val="1"/>
      <w:numFmt w:val="lowerLetter"/>
      <w:lvlText w:val="%1)"/>
      <w:lvlJc w:val="left"/>
      <w:pPr>
        <w:tabs>
          <w:tab w:val="num" w:pos="1080"/>
        </w:tabs>
        <w:ind w:left="1080" w:hanging="360"/>
      </w:pPr>
    </w:lvl>
  </w:abstractNum>
  <w:abstractNum w:abstractNumId="13" w15:restartNumberingAfterBreak="0">
    <w:nsid w:val="00000024"/>
    <w:multiLevelType w:val="multilevel"/>
    <w:tmpl w:val="54804138"/>
    <w:name w:val="WW8Num36"/>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Century Gothic" w:eastAsia="Times New Roman" w:hAnsi="Century Gothic" w:cs="Times New Roman" w:hint="default"/>
        <w:b w:val="0"/>
        <w:bCs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14" w15:restartNumberingAfterBreak="0">
    <w:nsid w:val="00962F41"/>
    <w:multiLevelType w:val="hybridMultilevel"/>
    <w:tmpl w:val="C4BAB88C"/>
    <w:lvl w:ilvl="0" w:tplc="E9B0C0CE">
      <w:start w:val="1"/>
      <w:numFmt w:val="lowerLetter"/>
      <w:lvlText w:val="%1)"/>
      <w:lvlJc w:val="left"/>
      <w:pPr>
        <w:tabs>
          <w:tab w:val="num" w:pos="1080"/>
        </w:tabs>
        <w:ind w:left="1080" w:hanging="360"/>
      </w:pPr>
      <w:rPr>
        <w:rFonts w:hint="default"/>
      </w:rPr>
    </w:lvl>
    <w:lvl w:ilvl="1" w:tplc="C9240E32">
      <w:start w:val="2"/>
      <w:numFmt w:val="upperRoman"/>
      <w:lvlText w:val="%2."/>
      <w:lvlJc w:val="left"/>
      <w:pPr>
        <w:tabs>
          <w:tab w:val="num" w:pos="2160"/>
        </w:tabs>
        <w:ind w:left="2160" w:hanging="720"/>
      </w:pPr>
      <w:rPr>
        <w:rFonts w:hint="default"/>
        <w:b/>
        <w:color w:val="auto"/>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00B71299"/>
    <w:multiLevelType w:val="multilevel"/>
    <w:tmpl w:val="7D10496C"/>
    <w:styleLink w:val="WW8Num111"/>
    <w:lvl w:ilvl="0">
      <w:start w:val="1"/>
      <w:numFmt w:val="decimal"/>
      <w:lvlText w:val="1.4.8.2.%1"/>
      <w:lvlJc w:val="left"/>
    </w:lvl>
    <w:lvl w:ilvl="1">
      <w:start w:val="4"/>
      <w:numFmt w:val="decimal"/>
      <w:lvlText w:val="%1.%2"/>
      <w:lvlJc w:val="left"/>
    </w:lvl>
    <w:lvl w:ilvl="2">
      <w:start w:val="8"/>
      <w:numFmt w:val="decimal"/>
      <w:lvlText w:val="%1.%2.%3"/>
      <w:lvlJc w:val="left"/>
    </w:lvl>
    <w:lvl w:ilvl="3">
      <w:start w:val="4"/>
      <w:numFmt w:val="decimal"/>
      <w:lvlText w:val="%1.%2.%3.%4"/>
      <w:lvlJc w:val="left"/>
    </w:lvl>
    <w:lvl w:ilvl="4">
      <w:start w:val="14"/>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1140FAE"/>
    <w:multiLevelType w:val="multilevel"/>
    <w:tmpl w:val="8A9625C0"/>
    <w:styleLink w:val="WW8Num75"/>
    <w:lvl w:ilvl="0">
      <w:start w:val="1"/>
      <w:numFmt w:val="decimal"/>
      <w:lvlText w:val="%1"/>
      <w:lvlJc w:val="left"/>
    </w:lvl>
    <w:lvl w:ilvl="1">
      <w:start w:val="4"/>
      <w:numFmt w:val="decimal"/>
      <w:lvlText w:val="%2.5"/>
      <w:lvlJc w:val="left"/>
    </w:lvl>
    <w:lvl w:ilvl="2">
      <w:start w:val="9"/>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13F0EB7"/>
    <w:multiLevelType w:val="multilevel"/>
    <w:tmpl w:val="8390A502"/>
    <w:styleLink w:val="WW8Num18"/>
    <w:lvl w:ilvl="0">
      <w:numFmt w:val="bullet"/>
      <w:lvlText w:val=""/>
      <w:lvlJc w:val="left"/>
      <w:rPr>
        <w:rFonts w:ascii="Wingdings" w:hAnsi="Wingdings" w:cs="Wingdings"/>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1DB5723"/>
    <w:multiLevelType w:val="multilevel"/>
    <w:tmpl w:val="4A4E1A12"/>
    <w:styleLink w:val="WW8Num29"/>
    <w:lvl w:ilvl="0">
      <w:start w:val="1"/>
      <w:numFmt w:val="decimal"/>
      <w:lvlText w:val="1.4.6.%1."/>
      <w:lvlJc w:val="left"/>
      <w:rPr>
        <w:sz w:val="22"/>
        <w:szCs w:val="22"/>
      </w:rPr>
    </w:lvl>
    <w:lvl w:ilvl="1">
      <w:start w:val="1"/>
      <w:numFmt w:val="lowerLetter"/>
      <w:lvlText w:val="%2."/>
      <w:lvlJc w:val="left"/>
      <w:rPr>
        <w:sz w:val="22"/>
        <w:szCs w:val="22"/>
      </w:rPr>
    </w:lvl>
    <w:lvl w:ilvl="2">
      <w:start w:val="1"/>
      <w:numFmt w:val="lowerRoman"/>
      <w:lvlText w:val="%3."/>
      <w:lvlJc w:val="right"/>
      <w:rPr>
        <w:b w:val="0"/>
        <w:bCs w:val="0"/>
        <w:i w:val="0"/>
      </w:rPr>
    </w:lvl>
    <w:lvl w:ilvl="3">
      <w:start w:val="1"/>
      <w:numFmt w:val="decimal"/>
      <w:lvlText w:val="%4."/>
      <w:lvlJc w:val="left"/>
      <w:rPr>
        <w:rFonts w:ascii="Symbol" w:hAnsi="Symbol" w:cs="Symbol"/>
      </w:rPr>
    </w:lvl>
    <w:lvl w:ilvl="4">
      <w:start w:val="1"/>
      <w:numFmt w:val="lowerLetter"/>
      <w:lvlText w:val="%5."/>
      <w:lvlJc w:val="left"/>
      <w:rPr>
        <w:rFonts w:ascii="Courier New" w:hAnsi="Courier New" w:cs="Courier New"/>
      </w:rPr>
    </w:lvl>
    <w:lvl w:ilvl="5">
      <w:start w:val="1"/>
      <w:numFmt w:val="lowerRoman"/>
      <w:lvlText w:val="%6."/>
      <w:lvlJc w:val="right"/>
      <w:rPr>
        <w:rFonts w:ascii="Wingdings" w:hAnsi="Wingdings" w:cs="Times New Roman"/>
      </w:rPr>
    </w:lvl>
    <w:lvl w:ilvl="6">
      <w:start w:val="1"/>
      <w:numFmt w:val="decimal"/>
      <w:lvlText w:val="%7."/>
      <w:lvlJc w:val="left"/>
      <w:rPr>
        <w:rFonts w:ascii="Times New Roman" w:eastAsia="Times New Roman" w:hAnsi="Times New Roman" w:cs="Times New Roman"/>
        <w:i w:val="0"/>
      </w:rPr>
    </w:lvl>
    <w:lvl w:ilvl="7">
      <w:start w:val="1"/>
      <w:numFmt w:val="lowerLetter"/>
      <w:lvlText w:val="%8."/>
      <w:lvlJc w:val="left"/>
      <w:rPr>
        <w:b w:val="0"/>
        <w:i w:val="0"/>
        <w:color w:val="000000"/>
        <w:sz w:val="22"/>
        <w:szCs w:val="22"/>
      </w:rPr>
    </w:lvl>
    <w:lvl w:ilvl="8">
      <w:start w:val="1"/>
      <w:numFmt w:val="lowerRoman"/>
      <w:lvlText w:val="%9."/>
      <w:lvlJc w:val="right"/>
      <w:rPr>
        <w:b w:val="0"/>
        <w:sz w:val="22"/>
        <w:szCs w:val="22"/>
      </w:rPr>
    </w:lvl>
  </w:abstractNum>
  <w:abstractNum w:abstractNumId="19" w15:restartNumberingAfterBreak="0">
    <w:nsid w:val="0295412B"/>
    <w:multiLevelType w:val="multilevel"/>
    <w:tmpl w:val="BD9A36F6"/>
    <w:styleLink w:val="WW8Num10"/>
    <w:lvl w:ilvl="0">
      <w:start w:val="1"/>
      <w:numFmt w:val="decimal"/>
      <w:lvlText w:val="%1."/>
      <w:lvlJc w:val="left"/>
    </w:lvl>
    <w:lvl w:ilvl="1">
      <w:start w:val="1"/>
      <w:numFmt w:val="lowerLetter"/>
      <w:lvlText w:val="%2)"/>
      <w:lvlJc w:val="left"/>
      <w:rPr>
        <w:b w:val="0"/>
        <w:bCs w:val="0"/>
        <w:color w:val="000000"/>
        <w:sz w:val="22"/>
        <w:szCs w:val="22"/>
      </w:rPr>
    </w:lvl>
    <w:lvl w:ilvl="2">
      <w:start w:val="1"/>
      <w:numFmt w:val="lowerRoman"/>
      <w:lvlText w:val="%3."/>
      <w:lvlJc w:val="left"/>
    </w:lvl>
    <w:lvl w:ilvl="3">
      <w:start w:val="1"/>
      <w:numFmt w:val="decimal"/>
      <w:lvlText w:val="%4."/>
      <w:lvlJc w:val="left"/>
    </w:lvl>
    <w:lvl w:ilvl="4">
      <w:start w:val="1"/>
      <w:numFmt w:val="lowerLetter"/>
      <w:lvlText w:val="%5)"/>
      <w:lvlJc w:val="left"/>
      <w:rPr>
        <w:b w:val="0"/>
        <w:color w:val="000000"/>
      </w:rPr>
    </w:lvl>
    <w:lvl w:ilvl="5">
      <w:start w:val="3"/>
      <w:numFmt w:val="lowerLetter"/>
      <w:lvlText w:val="%6)"/>
      <w:lvlJc w:val="left"/>
      <w:rPr>
        <w:rFonts w:ascii="Times New Roman" w:eastAsia="Times New Roman" w:hAnsi="Times New Roman" w:cs="Times New Roman"/>
        <w:b w:val="0"/>
        <w:bCs w:val="0"/>
        <w:i w:val="0"/>
        <w:color w:val="000000"/>
        <w:sz w:val="22"/>
        <w:szCs w:val="22"/>
      </w:rPr>
    </w:lvl>
    <w:lvl w:ilvl="6">
      <w:start w:val="1"/>
      <w:numFmt w:val="lowerLetter"/>
      <w:lvlText w:val="%7)"/>
      <w:lvlJc w:val="left"/>
      <w:rPr>
        <w:rFonts w:ascii="Wingdings" w:hAnsi="Wingdings" w:cs="Times New Roman"/>
      </w:rPr>
    </w:lvl>
    <w:lvl w:ilvl="7">
      <w:start w:val="1"/>
      <w:numFmt w:val="lowerLetter"/>
      <w:lvlText w:val="%8)"/>
      <w:lvlJc w:val="left"/>
      <w:rPr>
        <w:rFonts w:ascii="Times New Roman" w:eastAsia="Times New Roman" w:hAnsi="Times New Roman" w:cs="Times New Roman"/>
        <w:b w:val="0"/>
        <w:color w:val="000000"/>
        <w:sz w:val="22"/>
        <w:szCs w:val="22"/>
      </w:rPr>
    </w:lvl>
    <w:lvl w:ilvl="8">
      <w:start w:val="1"/>
      <w:numFmt w:val="lowerRoman"/>
      <w:lvlText w:val="%9."/>
      <w:lvlJc w:val="left"/>
    </w:lvl>
  </w:abstractNum>
  <w:abstractNum w:abstractNumId="20" w15:restartNumberingAfterBreak="0">
    <w:nsid w:val="034E71CB"/>
    <w:multiLevelType w:val="multilevel"/>
    <w:tmpl w:val="9A0661C2"/>
    <w:styleLink w:val="WWOutlineListStyle4"/>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040866D6"/>
    <w:multiLevelType w:val="multilevel"/>
    <w:tmpl w:val="BF468668"/>
    <w:styleLink w:val="WW8Num67"/>
    <w:lvl w:ilvl="0">
      <w:start w:val="1"/>
      <w:numFmt w:val="decimal"/>
      <w:lvlText w:val="1.4.1.%1"/>
      <w:lvlJc w:val="left"/>
      <w:rPr>
        <w:b w:val="0"/>
        <w:bCs w:val="0"/>
        <w:i w:val="0"/>
      </w:rPr>
    </w:lvl>
    <w:lvl w:ilvl="1">
      <w:start w:val="4"/>
      <w:numFmt w:val="decimal"/>
      <w:lvlText w:val="%1.%2"/>
      <w:lvlJc w:val="left"/>
      <w:rPr>
        <w:b w:val="0"/>
        <w:bCs w:val="0"/>
        <w:i w:val="0"/>
      </w:rPr>
    </w:lvl>
    <w:lvl w:ilvl="2">
      <w:start w:val="8"/>
      <w:numFmt w:val="decimal"/>
      <w:lvlText w:val="%1.%2.%3"/>
      <w:lvlJc w:val="left"/>
      <w:rPr>
        <w:b w:val="0"/>
        <w:bCs w:val="0"/>
        <w:i w:val="0"/>
      </w:rPr>
    </w:lvl>
    <w:lvl w:ilvl="3">
      <w:start w:val="4"/>
      <w:numFmt w:val="decimal"/>
      <w:lvlText w:val="%1.%2.%3.%4"/>
      <w:lvlJc w:val="left"/>
      <w:rPr>
        <w:b w:val="0"/>
        <w:bCs w:val="0"/>
        <w:i w:val="0"/>
      </w:rPr>
    </w:lvl>
    <w:lvl w:ilvl="4">
      <w:start w:val="14"/>
      <w:numFmt w:val="decimal"/>
      <w:lvlText w:val="%1.%2.%3.%4.%5"/>
      <w:lvlJc w:val="left"/>
      <w:rPr>
        <w:b w:val="0"/>
        <w:bCs w:val="0"/>
        <w:i w:val="0"/>
      </w:rPr>
    </w:lvl>
    <w:lvl w:ilvl="5">
      <w:start w:val="1"/>
      <w:numFmt w:val="decimal"/>
      <w:lvlText w:val="%1.%2.%3.%4.%5.%6"/>
      <w:lvlJc w:val="left"/>
      <w:rPr>
        <w:b w:val="0"/>
        <w:bCs w:val="0"/>
        <w:i w:val="0"/>
      </w:rPr>
    </w:lvl>
    <w:lvl w:ilvl="6">
      <w:start w:val="1"/>
      <w:numFmt w:val="decimal"/>
      <w:lvlText w:val="%1.%2.%3.%4.%5.%6.%7"/>
      <w:lvlJc w:val="left"/>
      <w:rPr>
        <w:b w:val="0"/>
        <w:bCs w:val="0"/>
        <w:i w:val="0"/>
      </w:rPr>
    </w:lvl>
    <w:lvl w:ilvl="7">
      <w:start w:val="1"/>
      <w:numFmt w:val="decimal"/>
      <w:lvlText w:val="%1.%2.%3.%4.%5.%6.%7.%8"/>
      <w:lvlJc w:val="left"/>
      <w:rPr>
        <w:b w:val="0"/>
        <w:bCs w:val="0"/>
        <w:i w:val="0"/>
      </w:rPr>
    </w:lvl>
    <w:lvl w:ilvl="8">
      <w:start w:val="1"/>
      <w:numFmt w:val="decimal"/>
      <w:lvlText w:val="%1.%2.%3.%4.%5.%6.%7.%8.%9"/>
      <w:lvlJc w:val="left"/>
      <w:rPr>
        <w:b w:val="0"/>
        <w:bCs w:val="0"/>
        <w:i w:val="0"/>
      </w:rPr>
    </w:lvl>
  </w:abstractNum>
  <w:abstractNum w:abstractNumId="22" w15:restartNumberingAfterBreak="0">
    <w:nsid w:val="047811E2"/>
    <w:multiLevelType w:val="multilevel"/>
    <w:tmpl w:val="72080C26"/>
    <w:styleLink w:val="WW8Num78"/>
    <w:lvl w:ilvl="0">
      <w:start w:val="1"/>
      <w:numFmt w:val="decimal"/>
      <w:lvlText w:val="%1."/>
      <w:lvlJc w:val="left"/>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rPr>
        <w:b w:val="0"/>
        <w:bCs w:val="0"/>
        <w:i w:val="0"/>
        <w:iCs w:val="0"/>
        <w:caps w:val="0"/>
        <w:smallCaps w:val="0"/>
        <w:strike w:val="0"/>
        <w:dstrike w:val="0"/>
        <w:outline w:val="0"/>
        <w:vanish w:val="0"/>
        <w:position w:val="0"/>
        <w:u w:val="none"/>
        <w:vertAlign w:val="baseline"/>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0483468A"/>
    <w:multiLevelType w:val="multilevel"/>
    <w:tmpl w:val="BE26586A"/>
    <w:styleLink w:val="WW8Num32"/>
    <w:lvl w:ilvl="0">
      <w:start w:val="1"/>
      <w:numFmt w:val="decimal"/>
      <w:lvlText w:val="1.5.%1"/>
      <w:lvlJc w:val="left"/>
      <w:rPr>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08596C96"/>
    <w:multiLevelType w:val="multilevel"/>
    <w:tmpl w:val="FF6C9B72"/>
    <w:styleLink w:val="WW8Num86"/>
    <w:lvl w:ilvl="0">
      <w:start w:val="1"/>
      <w:numFmt w:val="decimal"/>
      <w:lvlText w:val="%1"/>
      <w:lvlJc w:val="left"/>
      <w:rPr>
        <w:rFonts w:ascii="Times New Roman" w:hAnsi="Times New Roman" w:cs="Times New Roman"/>
        <w:sz w:val="22"/>
        <w:szCs w:val="22"/>
      </w:rPr>
    </w:lvl>
    <w:lvl w:ilvl="1">
      <w:start w:val="5"/>
      <w:numFmt w:val="decimal"/>
      <w:lvlText w:val="%1.%2"/>
      <w:lvlJc w:val="left"/>
      <w:rPr>
        <w:rFonts w:ascii="Times New Roman" w:hAnsi="Times New Roman" w:cs="Times New Roman"/>
        <w:sz w:val="22"/>
        <w:szCs w:val="22"/>
      </w:rPr>
    </w:lvl>
    <w:lvl w:ilvl="2">
      <w:start w:val="4"/>
      <w:numFmt w:val="decimal"/>
      <w:lvlText w:val="%1.%2.%3."/>
      <w:lvlJc w:val="left"/>
      <w:rPr>
        <w:rFonts w:ascii="Times New Roman" w:hAnsi="Times New Roman" w:cs="Times New Roman"/>
        <w:sz w:val="22"/>
        <w:szCs w:val="22"/>
      </w:rPr>
    </w:lvl>
    <w:lvl w:ilvl="3">
      <w:start w:val="1"/>
      <w:numFmt w:val="decimal"/>
      <w:lvlText w:val="1.5.3.%4"/>
      <w:lvlJc w:val="left"/>
      <w:rPr>
        <w:rFonts w:ascii="Times New Roman" w:hAnsi="Times New Roman" w:cs="Times New Roman"/>
        <w:sz w:val="22"/>
        <w:szCs w:val="22"/>
      </w:rPr>
    </w:lvl>
    <w:lvl w:ilvl="4">
      <w:start w:val="1"/>
      <w:numFmt w:val="decimal"/>
      <w:lvlText w:val="%1.%2.%3.%4.%5"/>
      <w:lvlJc w:val="left"/>
      <w:rPr>
        <w:rFonts w:ascii="Times New Roman" w:hAnsi="Times New Roman" w:cs="Times New Roman"/>
        <w:sz w:val="22"/>
        <w:szCs w:val="22"/>
      </w:rPr>
    </w:lvl>
    <w:lvl w:ilvl="5">
      <w:start w:val="1"/>
      <w:numFmt w:val="decimal"/>
      <w:lvlText w:val="%1.%2.%3.%4.%5.%6"/>
      <w:lvlJc w:val="left"/>
      <w:rPr>
        <w:rFonts w:ascii="Times New Roman" w:hAnsi="Times New Roman" w:cs="Times New Roman"/>
        <w:sz w:val="22"/>
        <w:szCs w:val="22"/>
      </w:rPr>
    </w:lvl>
    <w:lvl w:ilvl="6">
      <w:start w:val="1"/>
      <w:numFmt w:val="decimal"/>
      <w:lvlText w:val="%1.%2.%3.%4.%5.%6.%7"/>
      <w:lvlJc w:val="left"/>
      <w:rPr>
        <w:rFonts w:ascii="Times New Roman" w:hAnsi="Times New Roman" w:cs="Times New Roman"/>
        <w:sz w:val="22"/>
        <w:szCs w:val="22"/>
      </w:rPr>
    </w:lvl>
    <w:lvl w:ilvl="7">
      <w:start w:val="1"/>
      <w:numFmt w:val="decimal"/>
      <w:lvlText w:val="%1.%2.%3.%4.%5.%6.%7.%8"/>
      <w:lvlJc w:val="left"/>
      <w:rPr>
        <w:rFonts w:ascii="Times New Roman" w:hAnsi="Times New Roman" w:cs="Times New Roman"/>
        <w:sz w:val="22"/>
        <w:szCs w:val="22"/>
      </w:rPr>
    </w:lvl>
    <w:lvl w:ilvl="8">
      <w:start w:val="1"/>
      <w:numFmt w:val="decimal"/>
      <w:lvlText w:val="%1.%2.%3.%4.%5.%6.%7.%8.%9"/>
      <w:lvlJc w:val="left"/>
      <w:rPr>
        <w:rFonts w:ascii="Times New Roman" w:hAnsi="Times New Roman" w:cs="Times New Roman"/>
        <w:sz w:val="22"/>
        <w:szCs w:val="22"/>
      </w:rPr>
    </w:lvl>
  </w:abstractNum>
  <w:abstractNum w:abstractNumId="25" w15:restartNumberingAfterBreak="0">
    <w:nsid w:val="0893324B"/>
    <w:multiLevelType w:val="multilevel"/>
    <w:tmpl w:val="5978C252"/>
    <w:styleLink w:val="WW8Num55"/>
    <w:lvl w:ilvl="0">
      <w:numFmt w:val="bullet"/>
      <w:lvlText w:val=""/>
      <w:lvlJc w:val="left"/>
      <w:rPr>
        <w:rFonts w:ascii="Wingdings" w:hAnsi="Wingdings"/>
        <w:b w:val="0"/>
        <w:bCs w:val="0"/>
        <w:i w:val="0"/>
        <w:sz w:val="22"/>
        <w:szCs w:val="22"/>
      </w:rPr>
    </w:lvl>
    <w:lvl w:ilvl="1">
      <w:numFmt w:val="bullet"/>
      <w:lvlText w:val="o"/>
      <w:lvlJc w:val="left"/>
      <w:rPr>
        <w:rFonts w:ascii="Courier New" w:hAnsi="Courier New"/>
        <w:b/>
      </w:rPr>
    </w:lvl>
    <w:lvl w:ilvl="2">
      <w:numFmt w:val="bullet"/>
      <w:lvlText w:val=""/>
      <w:lvlJc w:val="left"/>
      <w:rPr>
        <w:rFonts w:ascii="Wingdings" w:hAnsi="Wingdings"/>
        <w:b w:val="0"/>
        <w:bCs w:val="0"/>
        <w:i w:val="0"/>
        <w:sz w:val="22"/>
        <w:szCs w:val="22"/>
      </w:rPr>
    </w:lvl>
    <w:lvl w:ilvl="3">
      <w:numFmt w:val="bullet"/>
      <w:lvlText w:val=""/>
      <w:lvlJc w:val="left"/>
      <w:rPr>
        <w:rFonts w:ascii="Symbol" w:hAnsi="Symbol"/>
        <w:b w:val="0"/>
      </w:rPr>
    </w:lvl>
    <w:lvl w:ilvl="4">
      <w:numFmt w:val="bullet"/>
      <w:lvlText w:val="o"/>
      <w:lvlJc w:val="left"/>
      <w:rPr>
        <w:rFonts w:ascii="Courier New" w:hAnsi="Courier New"/>
        <w:b/>
      </w:rPr>
    </w:lvl>
    <w:lvl w:ilvl="5">
      <w:numFmt w:val="bullet"/>
      <w:lvlText w:val=""/>
      <w:lvlJc w:val="left"/>
      <w:rPr>
        <w:rFonts w:ascii="Wingdings" w:hAnsi="Wingdings"/>
        <w:b w:val="0"/>
        <w:bCs w:val="0"/>
        <w:i w:val="0"/>
        <w:sz w:val="22"/>
        <w:szCs w:val="22"/>
      </w:rPr>
    </w:lvl>
    <w:lvl w:ilvl="6">
      <w:numFmt w:val="bullet"/>
      <w:lvlText w:val=""/>
      <w:lvlJc w:val="left"/>
      <w:rPr>
        <w:rFonts w:ascii="Symbol" w:hAnsi="Symbol"/>
        <w:b w:val="0"/>
      </w:rPr>
    </w:lvl>
    <w:lvl w:ilvl="7">
      <w:numFmt w:val="bullet"/>
      <w:lvlText w:val="o"/>
      <w:lvlJc w:val="left"/>
      <w:rPr>
        <w:rFonts w:ascii="Courier New" w:hAnsi="Courier New"/>
        <w:b/>
      </w:rPr>
    </w:lvl>
    <w:lvl w:ilvl="8">
      <w:numFmt w:val="bullet"/>
      <w:lvlText w:val=""/>
      <w:lvlJc w:val="left"/>
      <w:rPr>
        <w:rFonts w:ascii="Wingdings" w:hAnsi="Wingdings"/>
        <w:b w:val="0"/>
        <w:bCs w:val="0"/>
        <w:i w:val="0"/>
        <w:sz w:val="22"/>
        <w:szCs w:val="22"/>
      </w:rPr>
    </w:lvl>
  </w:abstractNum>
  <w:abstractNum w:abstractNumId="26" w15:restartNumberingAfterBreak="0">
    <w:nsid w:val="09257201"/>
    <w:multiLevelType w:val="multilevel"/>
    <w:tmpl w:val="DF6CC2EC"/>
    <w:styleLink w:val="WW8Num99"/>
    <w:lvl w:ilvl="0">
      <w:start w:val="1"/>
      <w:numFmt w:val="decimal"/>
      <w:lvlText w:val="%1."/>
      <w:lvlJc w:val="left"/>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rPr>
        <w:b w:val="0"/>
        <w:bCs w:val="0"/>
        <w:i w:val="0"/>
        <w:iCs w:val="0"/>
        <w:caps w:val="0"/>
        <w:smallCaps w:val="0"/>
        <w:strike w:val="0"/>
        <w:dstrike w:val="0"/>
        <w:outline w:val="0"/>
        <w:vanish w:val="0"/>
        <w:position w:val="0"/>
        <w:u w:val="none"/>
        <w:vertAlign w:val="baseline"/>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096F1851"/>
    <w:multiLevelType w:val="multilevel"/>
    <w:tmpl w:val="2CD41E42"/>
    <w:styleLink w:val="WW8Num63"/>
    <w:lvl w:ilvl="0">
      <w:start w:val="1"/>
      <w:numFmt w:val="decimal"/>
      <w:lvlText w:val="%1)"/>
      <w:lvlJc w:val="left"/>
      <w:rPr>
        <w:sz w:val="22"/>
        <w:szCs w:val="22"/>
      </w:rPr>
    </w:lvl>
    <w:lvl w:ilvl="1">
      <w:start w:val="1"/>
      <w:numFmt w:val="lowerLetter"/>
      <w:lvlText w:val="%2."/>
      <w:lvlJc w:val="left"/>
      <w:rPr>
        <w:b/>
      </w:rPr>
    </w:lvl>
    <w:lvl w:ilvl="2">
      <w:start w:val="1"/>
      <w:numFmt w:val="lowerRoman"/>
      <w:lvlText w:val="%3."/>
      <w:lvlJc w:val="right"/>
      <w:rPr>
        <w:color w:val="00000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0C2C3386"/>
    <w:multiLevelType w:val="multilevel"/>
    <w:tmpl w:val="BB3CA68A"/>
    <w:styleLink w:val="WW8Num50"/>
    <w:lvl w:ilvl="0">
      <w:start w:val="1"/>
      <w:numFmt w:val="decimal"/>
      <w:lvlText w:val="%1."/>
      <w:lvlJc w:val="left"/>
      <w:rPr>
        <w:rFonts w:ascii="Times New Roman" w:eastAsia="Times New Roman" w:hAnsi="Times New Roman" w:cs="Times New Roman"/>
        <w:i w:val="0"/>
      </w:rPr>
    </w:lvl>
    <w:lvl w:ilvl="1">
      <w:start w:val="1"/>
      <w:numFmt w:val="decimal"/>
      <w:lvlText w:val="%1.%2"/>
      <w:lvlJc w:val="left"/>
      <w:rPr>
        <w:rFonts w:ascii="Times New Roman" w:eastAsia="Times New Roman" w:hAnsi="Times New Roman" w:cs="Times New Roman"/>
        <w:b w:val="0"/>
        <w:i w:val="0"/>
      </w:rPr>
    </w:lvl>
    <w:lvl w:ilvl="2">
      <w:start w:val="1"/>
      <w:numFmt w:val="decimal"/>
      <w:lvlText w:val="%1.%2.%3"/>
      <w:lvlJc w:val="left"/>
      <w:rPr>
        <w:rFonts w:ascii="Times New Roman" w:eastAsia="Times New Roman" w:hAnsi="Times New Roman" w:cs="Times New Roman"/>
        <w:b w:val="0"/>
        <w:i w:val="0"/>
      </w:rPr>
    </w:lvl>
    <w:lvl w:ilvl="3">
      <w:start w:val="1"/>
      <w:numFmt w:val="decimal"/>
      <w:lvlText w:val="%1.%2.%3.%4"/>
      <w:lvlJc w:val="left"/>
      <w:rPr>
        <w:rFonts w:ascii="Times New Roman" w:eastAsia="Times New Roman" w:hAnsi="Times New Roman" w:cs="Times New Roman"/>
        <w:b w:val="0"/>
        <w:i w:val="0"/>
      </w:rPr>
    </w:lvl>
    <w:lvl w:ilvl="4">
      <w:start w:val="1"/>
      <w:numFmt w:val="decimal"/>
      <w:lvlText w:val="%1.%2.%3.%4.%5"/>
      <w:lvlJc w:val="left"/>
      <w:rPr>
        <w:rFonts w:ascii="Times New Roman" w:eastAsia="Times New Roman" w:hAnsi="Times New Roman" w:cs="Times New Roman"/>
        <w:b w:val="0"/>
        <w:i w:val="0"/>
      </w:rPr>
    </w:lvl>
    <w:lvl w:ilvl="5">
      <w:start w:val="1"/>
      <w:numFmt w:val="decimal"/>
      <w:lvlText w:val="%1.%2.%3.%4.%5.%6"/>
      <w:lvlJc w:val="left"/>
      <w:rPr>
        <w:rFonts w:ascii="Times New Roman" w:eastAsia="Times New Roman" w:hAnsi="Times New Roman" w:cs="Times New Roman"/>
        <w:b w:val="0"/>
        <w:i w:val="0"/>
      </w:rPr>
    </w:lvl>
    <w:lvl w:ilvl="6">
      <w:start w:val="1"/>
      <w:numFmt w:val="decimal"/>
      <w:lvlText w:val="%1.%2.%3.%4.%5.%6.%7"/>
      <w:lvlJc w:val="left"/>
      <w:rPr>
        <w:rFonts w:ascii="Times New Roman" w:eastAsia="Times New Roman" w:hAnsi="Times New Roman" w:cs="Times New Roman"/>
        <w:b w:val="0"/>
        <w:i w:val="0"/>
      </w:rPr>
    </w:lvl>
    <w:lvl w:ilvl="7">
      <w:start w:val="1"/>
      <w:numFmt w:val="decimal"/>
      <w:lvlText w:val="%1.%2.%3.%4.%5.%6.%7.%8"/>
      <w:lvlJc w:val="left"/>
      <w:rPr>
        <w:rFonts w:ascii="Times New Roman" w:eastAsia="Times New Roman" w:hAnsi="Times New Roman" w:cs="Times New Roman"/>
        <w:b w:val="0"/>
        <w:i w:val="0"/>
      </w:rPr>
    </w:lvl>
    <w:lvl w:ilvl="8">
      <w:start w:val="1"/>
      <w:numFmt w:val="decimal"/>
      <w:lvlText w:val="%1.%2.%3.%4.%5.%6.%7.%8.%9"/>
      <w:lvlJc w:val="left"/>
      <w:rPr>
        <w:rFonts w:ascii="Times New Roman" w:eastAsia="Times New Roman" w:hAnsi="Times New Roman" w:cs="Times New Roman"/>
        <w:b w:val="0"/>
        <w:i w:val="0"/>
      </w:rPr>
    </w:lvl>
  </w:abstractNum>
  <w:abstractNum w:abstractNumId="29" w15:restartNumberingAfterBreak="0">
    <w:nsid w:val="0C430752"/>
    <w:multiLevelType w:val="multilevel"/>
    <w:tmpl w:val="E7507E7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0E4060F7"/>
    <w:multiLevelType w:val="multilevel"/>
    <w:tmpl w:val="45D8FFE2"/>
    <w:styleLink w:val="WW8Num151"/>
    <w:lvl w:ilvl="0">
      <w:start w:val="1"/>
      <w:numFmt w:val="decimal"/>
      <w:lvlText w:val="%1."/>
      <w:lvlJc w:val="left"/>
      <w:pPr>
        <w:ind w:left="360" w:hanging="360"/>
      </w:pPr>
      <w:rPr>
        <w:rFonts w:ascii="Century Gothic" w:hAnsi="Century Gothic" w:cs="Century Gothic"/>
        <w:b w:val="0"/>
        <w:i w:val="0"/>
        <w:color w:val="000000"/>
        <w:sz w:val="20"/>
        <w:szCs w:val="20"/>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ascii="Century Gothic" w:eastAsia="Times New Roman" w:hAnsi="Century Gothic" w:cs="Times New Roman"/>
        <w:b w:val="0"/>
        <w:bCs w:val="0"/>
        <w:kern w:val="3"/>
        <w:sz w:val="20"/>
        <w:szCs w:val="20"/>
        <w:lang w:bidi="hi-IN"/>
      </w:rPr>
    </w:lvl>
    <w:lvl w:ilvl="3">
      <w:start w:val="1"/>
      <w:numFmt w:val="decimal"/>
      <w:lvlText w:val="%4."/>
      <w:lvlJc w:val="left"/>
      <w:pPr>
        <w:ind w:left="2880" w:hanging="360"/>
      </w:pPr>
    </w:lvl>
    <w:lvl w:ilvl="4">
      <w:start w:val="1"/>
      <w:numFmt w:val="lowerLetter"/>
      <w:lvlText w:val="%5."/>
      <w:lvlJc w:val="left"/>
      <w:pPr>
        <w:ind w:left="789" w:hanging="363"/>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i w:val="0"/>
        <w:color w:val="000000"/>
        <w:sz w:val="22"/>
        <w:szCs w:val="22"/>
      </w:rPr>
    </w:lvl>
    <w:lvl w:ilvl="8">
      <w:start w:val="1"/>
      <w:numFmt w:val="lowerRoman"/>
      <w:lvlText w:val="%9."/>
      <w:lvlJc w:val="right"/>
      <w:pPr>
        <w:ind w:left="6480" w:hanging="180"/>
      </w:pPr>
    </w:lvl>
  </w:abstractNum>
  <w:abstractNum w:abstractNumId="31" w15:restartNumberingAfterBreak="0">
    <w:nsid w:val="0EB44325"/>
    <w:multiLevelType w:val="multilevel"/>
    <w:tmpl w:val="574A492A"/>
    <w:styleLink w:val="WW8Num121"/>
    <w:lvl w:ilvl="0">
      <w:start w:val="1"/>
      <w:numFmt w:val="decimal"/>
      <w:lvlText w:val="%1."/>
      <w:lvlJc w:val="left"/>
      <w:rPr>
        <w:b/>
        <w:i w:val="0"/>
        <w:color w:val="000000"/>
        <w:sz w:val="24"/>
        <w:szCs w:val="28"/>
      </w:rPr>
    </w:lvl>
    <w:lvl w:ilvl="1">
      <w:start w:val="1"/>
      <w:numFmt w:val="lowerLetter"/>
      <w:lvlText w:val="%2)"/>
      <w:lvlJc w:val="left"/>
      <w:rPr>
        <w:b/>
        <w:i w:val="0"/>
        <w:sz w:val="22"/>
        <w:szCs w:val="22"/>
      </w:rPr>
    </w:lvl>
    <w:lvl w:ilvl="2">
      <w:numFmt w:val="bullet"/>
      <w:lvlText w:val=""/>
      <w:lvlJc w:val="left"/>
      <w:rPr>
        <w:rFonts w:ascii="Symbol" w:hAnsi="Symbol" w:cs="Symbol"/>
        <w:b/>
        <w:i w:val="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2" w15:restartNumberingAfterBreak="0">
    <w:nsid w:val="12A32448"/>
    <w:multiLevelType w:val="hybridMultilevel"/>
    <w:tmpl w:val="1618DED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13723983"/>
    <w:multiLevelType w:val="multilevel"/>
    <w:tmpl w:val="2EB07D3C"/>
    <w:styleLink w:val="WW8Num17"/>
    <w:lvl w:ilvl="0">
      <w:numFmt w:val="bullet"/>
      <w:lvlText w:val=""/>
      <w:lvlJc w:val="left"/>
      <w:rPr>
        <w:rFonts w:ascii="Wingdings" w:hAnsi="Wingdings" w:cs="Wingdings"/>
        <w:i w:val="0"/>
        <w:iCs w:val="0"/>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13AD0AF6"/>
    <w:multiLevelType w:val="multilevel"/>
    <w:tmpl w:val="5A5A9254"/>
    <w:styleLink w:val="WW8Num3"/>
    <w:lvl w:ilvl="0">
      <w:start w:val="1"/>
      <w:numFmt w:val="decimal"/>
      <w:lvlText w:val="%1."/>
      <w:lvlJc w:val="left"/>
      <w:rPr>
        <w:rFonts w:ascii="Times New Roman" w:eastAsia="Times New Roman" w:hAnsi="Times New Roman" w:cs="Times New Roman"/>
        <w:b/>
        <w:bC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13AD1AC9"/>
    <w:multiLevelType w:val="multilevel"/>
    <w:tmpl w:val="968E6732"/>
    <w:styleLink w:val="WW8Num79"/>
    <w:lvl w:ilvl="0">
      <w:start w:val="1"/>
      <w:numFmt w:val="decimal"/>
      <w:lvlText w:val="1.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1492547A"/>
    <w:multiLevelType w:val="multilevel"/>
    <w:tmpl w:val="08A4E896"/>
    <w:styleLink w:val="WW8Num35"/>
    <w:lvl w:ilvl="0">
      <w:start w:val="1"/>
      <w:numFmt w:val="lowerLetter"/>
      <w:lvlText w:val="%1)"/>
      <w:lvlJc w:val="left"/>
      <w:rPr>
        <w:b w:val="0"/>
        <w:sz w:val="22"/>
        <w:szCs w:val="22"/>
      </w:rPr>
    </w:lvl>
    <w:lvl w:ilvl="1">
      <w:start w:val="1"/>
      <w:numFmt w:val="lowerLetter"/>
      <w:lvlText w:val="%2."/>
      <w:lvlJc w:val="left"/>
      <w:rPr>
        <w:sz w:val="22"/>
        <w:szCs w:val="22"/>
      </w:rPr>
    </w:lvl>
    <w:lvl w:ilvl="2">
      <w:start w:val="1"/>
      <w:numFmt w:val="decimal"/>
      <w:lvlText w:val="%3)"/>
      <w:lvlJc w:val="left"/>
      <w:rPr>
        <w:rFonts w:ascii="Times New Roman" w:eastAsia="Times New Roman" w:hAnsi="Times New Roman" w:cs="Times New Roman"/>
        <w:b w:val="0"/>
      </w:rPr>
    </w:lvl>
    <w:lvl w:ilvl="3">
      <w:start w:val="7"/>
      <w:numFmt w:val="decimal"/>
      <w:lvlText w:val="%4."/>
      <w:lvlJc w:val="left"/>
      <w:rPr>
        <w:b w:val="0"/>
      </w:rPr>
    </w:lvl>
    <w:lvl w:ilvl="4">
      <w:start w:val="1"/>
      <w:numFmt w:val="lowerLetter"/>
      <w:lvlText w:val="%5."/>
      <w:lvlJc w:val="left"/>
      <w:rPr>
        <w:b/>
        <w:sz w:val="22"/>
        <w:szCs w:val="22"/>
      </w:rPr>
    </w:lvl>
    <w:lvl w:ilvl="5">
      <w:start w:val="1"/>
      <w:numFmt w:val="lowerRoman"/>
      <w:lvlText w:val="%6."/>
      <w:lvlJc w:val="left"/>
      <w:rPr>
        <w:b/>
        <w:sz w:val="22"/>
        <w:szCs w:val="22"/>
      </w:rPr>
    </w:lvl>
    <w:lvl w:ilvl="6">
      <w:start w:val="1"/>
      <w:numFmt w:val="decimal"/>
      <w:lvlText w:val="%7."/>
      <w:lvlJc w:val="left"/>
      <w:rPr>
        <w:b/>
        <w:sz w:val="22"/>
        <w:szCs w:val="22"/>
      </w:rPr>
    </w:lvl>
    <w:lvl w:ilvl="7">
      <w:start w:val="1"/>
      <w:numFmt w:val="lowerLetter"/>
      <w:lvlText w:val="%8)"/>
      <w:lvlJc w:val="left"/>
      <w:rPr>
        <w:sz w:val="22"/>
        <w:szCs w:val="22"/>
      </w:rPr>
    </w:lvl>
    <w:lvl w:ilvl="8">
      <w:start w:val="1"/>
      <w:numFmt w:val="lowerRoman"/>
      <w:lvlText w:val="%9."/>
      <w:lvlJc w:val="left"/>
      <w:rPr>
        <w:b/>
        <w:sz w:val="22"/>
        <w:szCs w:val="22"/>
      </w:rPr>
    </w:lvl>
  </w:abstractNum>
  <w:abstractNum w:abstractNumId="37" w15:restartNumberingAfterBreak="0">
    <w:nsid w:val="15B564BB"/>
    <w:multiLevelType w:val="multilevel"/>
    <w:tmpl w:val="4D2C1C00"/>
    <w:styleLink w:val="WW8Num74"/>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15:restartNumberingAfterBreak="0">
    <w:nsid w:val="15F1789F"/>
    <w:multiLevelType w:val="multilevel"/>
    <w:tmpl w:val="5DEEFA4C"/>
    <w:styleLink w:val="WW8Num109"/>
    <w:lvl w:ilvl="0">
      <w:start w:val="1"/>
      <w:numFmt w:val="decimal"/>
      <w:lvlText w:val="%1."/>
      <w:lvlJc w:val="left"/>
      <w:rPr>
        <w:b w:val="0"/>
        <w:bCs w:val="0"/>
        <w:sz w:val="22"/>
        <w:szCs w:val="22"/>
      </w:rPr>
    </w:lvl>
    <w:lvl w:ilvl="1">
      <w:start w:val="1"/>
      <w:numFmt w:val="lowerLetter"/>
      <w:lvlText w:val="%2)"/>
      <w:lvlJc w:val="left"/>
      <w:rPr>
        <w:rFonts w:ascii="Times New Roman" w:eastAsia="Times New Roman" w:hAnsi="Times New Roman" w:cs="Times New Roman"/>
        <w:i w:val="0"/>
        <w:color w:val="000000"/>
        <w:sz w:val="22"/>
        <w:szCs w:val="22"/>
      </w:rPr>
    </w:lvl>
    <w:lvl w:ilvl="2">
      <w:start w:val="1"/>
      <w:numFmt w:val="lowerRoman"/>
      <w:lvlText w:val="%3."/>
      <w:lvlJc w:val="right"/>
    </w:lvl>
    <w:lvl w:ilvl="3">
      <w:start w:val="1"/>
      <w:numFmt w:val="decimal"/>
      <w:lvlText w:val="%4."/>
      <w:lvlJc w:val="left"/>
      <w:rPr>
        <w:b w:val="0"/>
        <w:bCs/>
        <w:i w:val="0"/>
        <w:sz w:val="22"/>
        <w:szCs w:val="22"/>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16060E85"/>
    <w:multiLevelType w:val="hybridMultilevel"/>
    <w:tmpl w:val="47722FCE"/>
    <w:lvl w:ilvl="0" w:tplc="1E1C8D74">
      <w:start w:val="15"/>
      <w:numFmt w:val="upperRoman"/>
      <w:lvlText w:val="%1."/>
      <w:lvlJc w:val="left"/>
      <w:pPr>
        <w:tabs>
          <w:tab w:val="num" w:pos="757"/>
        </w:tabs>
        <w:ind w:left="757" w:hanging="720"/>
      </w:pPr>
      <w:rPr>
        <w:rFonts w:eastAsia="SimSun" w:hint="default"/>
        <w:color w:val="auto"/>
      </w:rPr>
    </w:lvl>
    <w:lvl w:ilvl="1" w:tplc="04150019" w:tentative="1">
      <w:start w:val="1"/>
      <w:numFmt w:val="lowerLetter"/>
      <w:lvlText w:val="%2."/>
      <w:lvlJc w:val="left"/>
      <w:pPr>
        <w:tabs>
          <w:tab w:val="num" w:pos="1117"/>
        </w:tabs>
        <w:ind w:left="1117" w:hanging="360"/>
      </w:pPr>
    </w:lvl>
    <w:lvl w:ilvl="2" w:tplc="0415001B" w:tentative="1">
      <w:start w:val="1"/>
      <w:numFmt w:val="lowerRoman"/>
      <w:lvlText w:val="%3."/>
      <w:lvlJc w:val="right"/>
      <w:pPr>
        <w:tabs>
          <w:tab w:val="num" w:pos="1837"/>
        </w:tabs>
        <w:ind w:left="1837" w:hanging="180"/>
      </w:pPr>
    </w:lvl>
    <w:lvl w:ilvl="3" w:tplc="0415000F" w:tentative="1">
      <w:start w:val="1"/>
      <w:numFmt w:val="decimal"/>
      <w:lvlText w:val="%4."/>
      <w:lvlJc w:val="left"/>
      <w:pPr>
        <w:tabs>
          <w:tab w:val="num" w:pos="2557"/>
        </w:tabs>
        <w:ind w:left="2557" w:hanging="360"/>
      </w:pPr>
    </w:lvl>
    <w:lvl w:ilvl="4" w:tplc="04150019" w:tentative="1">
      <w:start w:val="1"/>
      <w:numFmt w:val="lowerLetter"/>
      <w:lvlText w:val="%5."/>
      <w:lvlJc w:val="left"/>
      <w:pPr>
        <w:tabs>
          <w:tab w:val="num" w:pos="3277"/>
        </w:tabs>
        <w:ind w:left="3277" w:hanging="360"/>
      </w:pPr>
    </w:lvl>
    <w:lvl w:ilvl="5" w:tplc="0415001B" w:tentative="1">
      <w:start w:val="1"/>
      <w:numFmt w:val="lowerRoman"/>
      <w:lvlText w:val="%6."/>
      <w:lvlJc w:val="right"/>
      <w:pPr>
        <w:tabs>
          <w:tab w:val="num" w:pos="3997"/>
        </w:tabs>
        <w:ind w:left="3997" w:hanging="180"/>
      </w:pPr>
    </w:lvl>
    <w:lvl w:ilvl="6" w:tplc="0415000F" w:tentative="1">
      <w:start w:val="1"/>
      <w:numFmt w:val="decimal"/>
      <w:lvlText w:val="%7."/>
      <w:lvlJc w:val="left"/>
      <w:pPr>
        <w:tabs>
          <w:tab w:val="num" w:pos="4717"/>
        </w:tabs>
        <w:ind w:left="4717" w:hanging="360"/>
      </w:pPr>
    </w:lvl>
    <w:lvl w:ilvl="7" w:tplc="04150019" w:tentative="1">
      <w:start w:val="1"/>
      <w:numFmt w:val="lowerLetter"/>
      <w:lvlText w:val="%8."/>
      <w:lvlJc w:val="left"/>
      <w:pPr>
        <w:tabs>
          <w:tab w:val="num" w:pos="5437"/>
        </w:tabs>
        <w:ind w:left="5437" w:hanging="360"/>
      </w:pPr>
    </w:lvl>
    <w:lvl w:ilvl="8" w:tplc="0415001B" w:tentative="1">
      <w:start w:val="1"/>
      <w:numFmt w:val="lowerRoman"/>
      <w:lvlText w:val="%9."/>
      <w:lvlJc w:val="right"/>
      <w:pPr>
        <w:tabs>
          <w:tab w:val="num" w:pos="6157"/>
        </w:tabs>
        <w:ind w:left="6157" w:hanging="180"/>
      </w:pPr>
    </w:lvl>
  </w:abstractNum>
  <w:abstractNum w:abstractNumId="40" w15:restartNumberingAfterBreak="0">
    <w:nsid w:val="17B82097"/>
    <w:multiLevelType w:val="multilevel"/>
    <w:tmpl w:val="ED2EA8C6"/>
    <w:styleLink w:val="WW8Num96"/>
    <w:lvl w:ilvl="0">
      <w:start w:val="1"/>
      <w:numFmt w:val="upperRoman"/>
      <w:lvlText w:val="%1."/>
      <w:lvlJc w:val="left"/>
      <w:rPr>
        <w:b/>
        <w:i w:val="0"/>
        <w:sz w:val="24"/>
        <w:szCs w:val="28"/>
      </w:rPr>
    </w:lvl>
    <w:lvl w:ilvl="1">
      <w:start w:val="1"/>
      <w:numFmt w:val="decimal"/>
      <w:lvlText w:val="%2."/>
      <w:lvlJc w:val="left"/>
      <w:rPr>
        <w:b/>
        <w:i w:val="0"/>
      </w:rPr>
    </w:lvl>
    <w:lvl w:ilvl="2">
      <w:start w:val="1"/>
      <w:numFmt w:val="lowerLetter"/>
      <w:lvlText w:val="%3)"/>
      <w:lvlJc w:val="left"/>
      <w:rPr>
        <w:b/>
        <w:i w:val="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15:restartNumberingAfterBreak="0">
    <w:nsid w:val="1912050F"/>
    <w:multiLevelType w:val="multilevel"/>
    <w:tmpl w:val="8D46494C"/>
    <w:styleLink w:val="WWOutlineListStyle1"/>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19CD10C5"/>
    <w:multiLevelType w:val="multilevel"/>
    <w:tmpl w:val="112E895E"/>
    <w:styleLink w:val="WW8Num69"/>
    <w:lvl w:ilvl="0">
      <w:start w:val="1"/>
      <w:numFmt w:val="decimal"/>
      <w:lvlText w:val="2.%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1AA1426A"/>
    <w:multiLevelType w:val="multilevel"/>
    <w:tmpl w:val="3484FB92"/>
    <w:styleLink w:val="WW8Num90"/>
    <w:lvl w:ilvl="0">
      <w:start w:val="1"/>
      <w:numFmt w:val="decimal"/>
      <w:lvlText w:val="1.5.2.%1"/>
      <w:lvlJc w:val="left"/>
      <w:rPr>
        <w:rFonts w:ascii="Times New Roman" w:hAnsi="Times New Roman" w:cs="Times New Roman"/>
        <w:b w:val="0"/>
        <w:i/>
        <w:sz w:val="22"/>
        <w:szCs w:val="22"/>
      </w:rPr>
    </w:lvl>
    <w:lvl w:ilvl="1">
      <w:start w:val="4"/>
      <w:numFmt w:val="decimal"/>
      <w:lvlText w:val="%1.%2"/>
      <w:lvlJc w:val="left"/>
    </w:lvl>
    <w:lvl w:ilvl="2">
      <w:start w:val="8"/>
      <w:numFmt w:val="decimal"/>
      <w:lvlText w:val="%1.%2.%3"/>
      <w:lvlJc w:val="left"/>
    </w:lvl>
    <w:lvl w:ilvl="3">
      <w:start w:val="4"/>
      <w:numFmt w:val="decimal"/>
      <w:lvlText w:val="%1.%2.%3.%4"/>
      <w:lvlJc w:val="left"/>
    </w:lvl>
    <w:lvl w:ilvl="4">
      <w:start w:val="12"/>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1B92591A"/>
    <w:multiLevelType w:val="multilevel"/>
    <w:tmpl w:val="FD4AB1FA"/>
    <w:styleLink w:val="WW8Num20"/>
    <w:lvl w:ilvl="0">
      <w:start w:val="2"/>
      <w:numFmt w:val="decimal"/>
      <w:lvlText w:val="1.5.%1"/>
      <w:lvlJc w:val="left"/>
      <w:rPr>
        <w:color w:val="00000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1BB65448"/>
    <w:multiLevelType w:val="multilevel"/>
    <w:tmpl w:val="4FCCAF68"/>
    <w:lvl w:ilvl="0">
      <w:start w:val="1"/>
      <w:numFmt w:val="lowerLetter"/>
      <w:lvlText w:val="%1)"/>
      <w:lvlJc w:val="left"/>
      <w:pPr>
        <w:ind w:left="720" w:hanging="360"/>
      </w:pPr>
      <w:rPr>
        <w:rFonts w:ascii="Century Gothic" w:hAnsi="Century Gothic" w:cs="Century Gothic"/>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entury Gothic" w:eastAsia="SimSun, 宋体" w:hAnsi="Century Gothic" w:cs="Mangal"/>
        <w:sz w:val="20"/>
        <w:szCs w:val="20"/>
        <w:lang w:bidi="hi-I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BC46390"/>
    <w:multiLevelType w:val="multilevel"/>
    <w:tmpl w:val="D28CC984"/>
    <w:styleLink w:val="WW8Num102"/>
    <w:lvl w:ilvl="0">
      <w:start w:val="1"/>
      <w:numFmt w:val="decimal"/>
      <w:lvlText w:val="%1"/>
      <w:lvlJc w:val="left"/>
    </w:lvl>
    <w:lvl w:ilvl="1">
      <w:start w:val="4"/>
      <w:numFmt w:val="decimal"/>
      <w:lvlText w:val="%1.%2"/>
      <w:lvlJc w:val="left"/>
    </w:lvl>
    <w:lvl w:ilvl="2">
      <w:start w:val="8"/>
      <w:numFmt w:val="decimal"/>
      <w:lvlText w:val="%1.%2.%3"/>
      <w:lvlJc w:val="left"/>
    </w:lvl>
    <w:lvl w:ilvl="3">
      <w:start w:val="3"/>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1C2E461B"/>
    <w:multiLevelType w:val="multilevel"/>
    <w:tmpl w:val="9E8E1D00"/>
    <w:styleLink w:val="WW8Num126"/>
    <w:lvl w:ilvl="0">
      <w:start w:val="1"/>
      <w:numFmt w:val="decimal"/>
      <w:lvlText w:val="1.5.2.%1"/>
      <w:lvlJc w:val="left"/>
      <w:rPr>
        <w:rFonts w:ascii="Times New Roman" w:hAnsi="Times New Roman" w:cs="Times New Roman"/>
        <w:b w:val="0"/>
        <w:i/>
        <w:sz w:val="22"/>
        <w:szCs w:val="22"/>
      </w:rPr>
    </w:lvl>
    <w:lvl w:ilvl="1">
      <w:start w:val="4"/>
      <w:numFmt w:val="decimal"/>
      <w:lvlText w:val="%1.%2"/>
      <w:lvlJc w:val="left"/>
    </w:lvl>
    <w:lvl w:ilvl="2">
      <w:start w:val="8"/>
      <w:numFmt w:val="decimal"/>
      <w:lvlText w:val="%1.%2.%3"/>
      <w:lvlJc w:val="left"/>
    </w:lvl>
    <w:lvl w:ilvl="3">
      <w:start w:val="4"/>
      <w:numFmt w:val="decimal"/>
      <w:lvlText w:val="%1.%2.%3.%4"/>
      <w:lvlJc w:val="left"/>
    </w:lvl>
    <w:lvl w:ilvl="4">
      <w:start w:val="12"/>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1CAE01AF"/>
    <w:multiLevelType w:val="hybridMultilevel"/>
    <w:tmpl w:val="A15CB7F8"/>
    <w:lvl w:ilvl="0" w:tplc="7724000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D34A11"/>
    <w:multiLevelType w:val="hybridMultilevel"/>
    <w:tmpl w:val="6EF8852C"/>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1EDE63D3"/>
    <w:multiLevelType w:val="multilevel"/>
    <w:tmpl w:val="B31CEDC4"/>
    <w:styleLink w:val="WW8Num33"/>
    <w:lvl w:ilvl="0">
      <w:start w:val="2"/>
      <w:numFmt w:val="decimal"/>
      <w:lvlText w:val="%1."/>
      <w:lvlJc w:val="left"/>
      <w:rPr>
        <w:rFonts w:ascii="Times New Roman" w:eastAsia="Times New Roman" w:hAnsi="Times New Roman" w:cs="Times New Roman"/>
        <w:b w:val="0"/>
        <w:bCs w:val="0"/>
      </w:rPr>
    </w:lvl>
    <w:lvl w:ilvl="1">
      <w:start w:val="1"/>
      <w:numFmt w:val="decimal"/>
      <w:lvlText w:val="%1.%2."/>
      <w:lvlJc w:val="left"/>
      <w:rPr>
        <w:b w:val="0"/>
        <w:bCs w:val="0"/>
        <w:i w:val="0"/>
      </w:rPr>
    </w:lvl>
    <w:lvl w:ilvl="2">
      <w:start w:val="1"/>
      <w:numFmt w:val="decimal"/>
      <w:lvlText w:val="%1.%2.%3."/>
      <w:lvlJc w:val="left"/>
      <w:rPr>
        <w:b w:val="0"/>
        <w:bCs w:val="0"/>
        <w:i w:val="0"/>
      </w:rPr>
    </w:lvl>
    <w:lvl w:ilvl="3">
      <w:start w:val="1"/>
      <w:numFmt w:val="decimal"/>
      <w:lvlText w:val="%1.%2.%3.%4."/>
      <w:lvlJc w:val="left"/>
      <w:rPr>
        <w:b w:val="0"/>
        <w:bCs w:val="0"/>
        <w:i w:val="0"/>
      </w:rPr>
    </w:lvl>
    <w:lvl w:ilvl="4">
      <w:start w:val="1"/>
      <w:numFmt w:val="decimal"/>
      <w:lvlText w:val="%1.%2.%3.%4.%5."/>
      <w:lvlJc w:val="left"/>
      <w:rPr>
        <w:b w:val="0"/>
        <w:bCs w:val="0"/>
        <w:i w:val="0"/>
      </w:rPr>
    </w:lvl>
    <w:lvl w:ilvl="5">
      <w:start w:val="1"/>
      <w:numFmt w:val="decimal"/>
      <w:lvlText w:val="%1.%2.%3.%4.%5.%6."/>
      <w:lvlJc w:val="left"/>
      <w:rPr>
        <w:b w:val="0"/>
        <w:bCs w:val="0"/>
        <w:i w:val="0"/>
      </w:rPr>
    </w:lvl>
    <w:lvl w:ilvl="6">
      <w:start w:val="1"/>
      <w:numFmt w:val="decimal"/>
      <w:lvlText w:val="%1.%2.%3.%4.%5.%6.%7."/>
      <w:lvlJc w:val="left"/>
      <w:rPr>
        <w:b w:val="0"/>
        <w:bCs w:val="0"/>
        <w:i w:val="0"/>
      </w:rPr>
    </w:lvl>
    <w:lvl w:ilvl="7">
      <w:start w:val="1"/>
      <w:numFmt w:val="decimal"/>
      <w:lvlText w:val="%1.%2.%3.%4.%5.%6.%7.%8."/>
      <w:lvlJc w:val="left"/>
      <w:rPr>
        <w:b w:val="0"/>
        <w:bCs w:val="0"/>
        <w:i w:val="0"/>
      </w:rPr>
    </w:lvl>
    <w:lvl w:ilvl="8">
      <w:start w:val="1"/>
      <w:numFmt w:val="decimal"/>
      <w:lvlText w:val="%1.%2.%3.%4.%5.%6.%7.%8.%9."/>
      <w:lvlJc w:val="left"/>
      <w:rPr>
        <w:b w:val="0"/>
        <w:bCs w:val="0"/>
        <w:i w:val="0"/>
      </w:rPr>
    </w:lvl>
  </w:abstractNum>
  <w:abstractNum w:abstractNumId="51" w15:restartNumberingAfterBreak="0">
    <w:nsid w:val="1EEB58A0"/>
    <w:multiLevelType w:val="multilevel"/>
    <w:tmpl w:val="6BC281CE"/>
    <w:styleLink w:val="WWOutlineListStyle2"/>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21655C53"/>
    <w:multiLevelType w:val="multilevel"/>
    <w:tmpl w:val="5DDE6816"/>
    <w:styleLink w:val="WW8Num62"/>
    <w:lvl w:ilvl="0">
      <w:start w:val="1"/>
      <w:numFmt w:val="decimal"/>
      <w:lvlText w:val="%1."/>
      <w:lvlJc w:val="left"/>
      <w:rPr>
        <w:b w:val="0"/>
        <w:color w:val="000000"/>
      </w:rPr>
    </w:lvl>
    <w:lvl w:ilvl="1">
      <w:start w:val="1"/>
      <w:numFmt w:val="lowerLetter"/>
      <w:lvlText w:val="%2)"/>
      <w:lvlJc w:val="left"/>
      <w:rPr>
        <w:rFonts w:ascii="Times New Roman" w:eastAsia="Times New Roman" w:hAnsi="Times New Roman" w:cs="Times New Roman"/>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rPr>
        <w:b w:val="0"/>
        <w:i w:val="0"/>
      </w:rPr>
    </w:lvl>
    <w:lvl w:ilvl="4">
      <w:start w:val="1"/>
      <w:numFmt w:val="lowerLetter"/>
      <w:lvlText w:val="%5)"/>
      <w:lvlJc w:val="left"/>
      <w:rPr>
        <w:rFonts w:ascii="Times New Roman" w:eastAsia="Times New Roman" w:hAnsi="Times New Roman" w:cs="Times New Roman"/>
        <w:b w:val="0"/>
      </w:rPr>
    </w:lvl>
    <w:lvl w:ilvl="5">
      <w:start w:val="1"/>
      <w:numFmt w:val="lowerLetter"/>
      <w:lvlText w:val="%6)"/>
      <w:lvlJc w:val="left"/>
      <w:rPr>
        <w:rFonts w:ascii="Times New Roman" w:eastAsia="Times New Roman" w:hAnsi="Times New Roman" w:cs="Times New Roman"/>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221A7026"/>
    <w:multiLevelType w:val="multilevel"/>
    <w:tmpl w:val="863C4C1E"/>
    <w:styleLink w:val="WW8Num26"/>
    <w:lvl w:ilvl="0">
      <w:start w:val="1"/>
      <w:numFmt w:val="decimal"/>
      <w:lvlText w:val="%1."/>
      <w:lvlJc w:val="left"/>
      <w:rPr>
        <w:b w:val="0"/>
        <w:sz w:val="22"/>
        <w:szCs w:val="22"/>
      </w:rPr>
    </w:lvl>
    <w:lvl w:ilvl="1">
      <w:start w:val="1"/>
      <w:numFmt w:val="lowerLetter"/>
      <w:lvlText w:val="%2)"/>
      <w:lvlJc w:val="left"/>
      <w:rPr>
        <w:rFonts w:ascii="Times New Roman" w:eastAsia="Times New Roman" w:hAnsi="Times New Roman" w:cs="Times New Roman"/>
        <w:b w:val="0"/>
        <w:color w:val="000000"/>
      </w:rPr>
    </w:lvl>
    <w:lvl w:ilvl="2">
      <w:start w:val="1"/>
      <w:numFmt w:val="lowerRoman"/>
      <w:lvlText w:val="%3."/>
      <w:lvlJc w:val="right"/>
      <w:rPr>
        <w:i w:val="0"/>
      </w:rPr>
    </w:lvl>
    <w:lvl w:ilvl="3">
      <w:start w:val="1"/>
      <w:numFmt w:val="decimal"/>
      <w:lvlText w:val="%4."/>
      <w:lvlJc w:val="left"/>
      <w:rPr>
        <w:b w:val="0"/>
        <w:bCs w:val="0"/>
        <w:sz w:val="22"/>
        <w:szCs w:val="22"/>
      </w:rPr>
    </w:lvl>
    <w:lvl w:ilvl="4">
      <w:start w:val="1"/>
      <w:numFmt w:val="lowerLetter"/>
      <w:lvlText w:val="%5."/>
      <w:lvlJc w:val="left"/>
      <w:rPr>
        <w:rFonts w:ascii="Times New Roman" w:eastAsia="Times New Roman" w:hAnsi="Times New Roman" w:cs="Times New Roman"/>
        <w:i w:val="0"/>
        <w:sz w:val="22"/>
        <w:szCs w:val="22"/>
      </w:rPr>
    </w:lvl>
    <w:lvl w:ilvl="5">
      <w:start w:val="1"/>
      <w:numFmt w:val="lowerRoman"/>
      <w:lvlText w:val="%6."/>
      <w:lvlJc w:val="right"/>
      <w:rPr>
        <w:rFonts w:ascii="Times New Roman" w:hAnsi="Times New Roman" w:cs="Times New Roman"/>
        <w:b w:val="0"/>
        <w:i w:val="0"/>
        <w:sz w:val="22"/>
        <w:szCs w:val="22"/>
      </w:rPr>
    </w:lvl>
    <w:lvl w:ilvl="6">
      <w:start w:val="1"/>
      <w:numFmt w:val="decimal"/>
      <w:lvlText w:val="%7."/>
      <w:lvlJc w:val="left"/>
      <w:rPr>
        <w:b w:val="0"/>
        <w:strike w:val="0"/>
        <w:dstrike w:val="0"/>
        <w:color w:val="000000"/>
      </w:rPr>
    </w:lvl>
    <w:lvl w:ilvl="7">
      <w:start w:val="1"/>
      <w:numFmt w:val="lowerLetter"/>
      <w:lvlText w:val="%8."/>
      <w:lvlJc w:val="left"/>
      <w:rPr>
        <w:rFonts w:ascii="Times New Roman" w:eastAsia="Times New Roman" w:hAnsi="Times New Roman" w:cs="Times New Roman"/>
      </w:rPr>
    </w:lvl>
    <w:lvl w:ilvl="8">
      <w:start w:val="1"/>
      <w:numFmt w:val="lowerRoman"/>
      <w:lvlText w:val="%9."/>
      <w:lvlJc w:val="right"/>
    </w:lvl>
  </w:abstractNum>
  <w:abstractNum w:abstractNumId="54" w15:restartNumberingAfterBreak="0">
    <w:nsid w:val="22705A5D"/>
    <w:multiLevelType w:val="hybridMultilevel"/>
    <w:tmpl w:val="60389F0E"/>
    <w:lvl w:ilvl="0" w:tplc="83968E0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227D4428"/>
    <w:multiLevelType w:val="multilevel"/>
    <w:tmpl w:val="E14EF540"/>
    <w:styleLink w:val="WW8Num129"/>
    <w:lvl w:ilvl="0">
      <w:start w:val="1"/>
      <w:numFmt w:val="decimal"/>
      <w:lvlText w:val="1.8.%1"/>
      <w:lvlJc w:val="left"/>
      <w:rPr>
        <w:sz w:val="22"/>
        <w:szCs w:val="22"/>
      </w:rPr>
    </w:lvl>
    <w:lvl w:ilvl="1">
      <w:start w:val="4"/>
      <w:numFmt w:val="decimal"/>
      <w:lvlText w:val="%1.%2"/>
      <w:lvlJc w:val="left"/>
      <w:rPr>
        <w:sz w:val="22"/>
        <w:szCs w:val="22"/>
      </w:rPr>
    </w:lvl>
    <w:lvl w:ilvl="2">
      <w:start w:val="1"/>
      <w:numFmt w:val="decimal"/>
      <w:lvlText w:val="%1.%2.%3"/>
      <w:lvlJc w:val="left"/>
      <w:rPr>
        <w:b w:val="0"/>
        <w:i w:val="0"/>
      </w:rPr>
    </w:lvl>
    <w:lvl w:ilvl="3">
      <w:start w:val="1"/>
      <w:numFmt w:val="decimal"/>
      <w:lvlText w:val="%1.%2.%3.%4"/>
      <w:lvlJc w:val="left"/>
      <w:rPr>
        <w:b w:val="0"/>
        <w:i w:val="0"/>
        <w:color w:val="000000"/>
      </w:rPr>
    </w:lvl>
    <w:lvl w:ilvl="4">
      <w:start w:val="1"/>
      <w:numFmt w:val="lowerLetter"/>
      <w:lvlText w:val="%5)"/>
      <w:lvlJc w:val="left"/>
      <w:rPr>
        <w:b w:val="0"/>
        <w:i w:val="0"/>
      </w:rPr>
    </w:lvl>
    <w:lvl w:ilvl="5">
      <w:start w:val="1"/>
      <w:numFmt w:val="decimal"/>
      <w:lvlText w:val="%1.%2.%3.%4.%5.%6"/>
      <w:lvlJc w:val="left"/>
      <w:rPr>
        <w:sz w:val="22"/>
        <w:szCs w:val="22"/>
      </w:rPr>
    </w:lvl>
    <w:lvl w:ilvl="6">
      <w:start w:val="1"/>
      <w:numFmt w:val="decimal"/>
      <w:lvlText w:val="%1.%2.%3.%4.%5.%6.%7"/>
      <w:lvlJc w:val="left"/>
      <w:rPr>
        <w:sz w:val="22"/>
        <w:szCs w:val="22"/>
      </w:rPr>
    </w:lvl>
    <w:lvl w:ilvl="7">
      <w:start w:val="1"/>
      <w:numFmt w:val="decimal"/>
      <w:lvlText w:val="%1.%2.%3.%4.%5.%6.%7.%8"/>
      <w:lvlJc w:val="left"/>
      <w:rPr>
        <w:sz w:val="22"/>
        <w:szCs w:val="22"/>
      </w:rPr>
    </w:lvl>
    <w:lvl w:ilvl="8">
      <w:start w:val="1"/>
      <w:numFmt w:val="decimal"/>
      <w:lvlText w:val="%1.%2.%3.%4.%5.%6.%7.%8.%9"/>
      <w:lvlJc w:val="left"/>
      <w:rPr>
        <w:sz w:val="22"/>
        <w:szCs w:val="22"/>
      </w:rPr>
    </w:lvl>
  </w:abstractNum>
  <w:abstractNum w:abstractNumId="56" w15:restartNumberingAfterBreak="0">
    <w:nsid w:val="22A30936"/>
    <w:multiLevelType w:val="multilevel"/>
    <w:tmpl w:val="0AAA9120"/>
    <w:styleLink w:val="WW8Num101"/>
    <w:lvl w:ilvl="0">
      <w:numFmt w:val="bullet"/>
      <w:lvlText w:val=""/>
      <w:lvlJc w:val="left"/>
      <w:rPr>
        <w:rFonts w:ascii="Wingdings" w:hAnsi="Wingdings" w:cs="Wingdings"/>
        <w:position w:val="0"/>
        <w:sz w:val="22"/>
        <w:szCs w:val="22"/>
        <w:vertAlign w:val="superscript"/>
      </w:rPr>
    </w:lvl>
    <w:lvl w:ilvl="1">
      <w:numFmt w:val="bullet"/>
      <w:lvlText w:val="o"/>
      <w:lvlJc w:val="left"/>
      <w:rPr>
        <w:rFonts w:ascii="Courier New" w:hAnsi="Courier New" w:cs="Courier New"/>
      </w:rPr>
    </w:lvl>
    <w:lvl w:ilvl="2">
      <w:numFmt w:val="bullet"/>
      <w:lvlText w:val=""/>
      <w:lvlJc w:val="left"/>
      <w:rPr>
        <w:rFonts w:ascii="Wingdings" w:hAnsi="Wingdings" w:cs="Wingdings"/>
        <w:position w:val="0"/>
        <w:sz w:val="22"/>
        <w:szCs w:val="22"/>
        <w:vertAlign w:val="superscript"/>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position w:val="0"/>
        <w:sz w:val="22"/>
        <w:szCs w:val="22"/>
        <w:vertAlign w:val="superscript"/>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position w:val="0"/>
        <w:sz w:val="22"/>
        <w:szCs w:val="22"/>
        <w:vertAlign w:val="superscript"/>
      </w:rPr>
    </w:lvl>
  </w:abstractNum>
  <w:abstractNum w:abstractNumId="57" w15:restartNumberingAfterBreak="0">
    <w:nsid w:val="23EE2044"/>
    <w:multiLevelType w:val="multilevel"/>
    <w:tmpl w:val="00D2B9C4"/>
    <w:styleLink w:val="WW8Num92"/>
    <w:lvl w:ilvl="0">
      <w:start w:val="1"/>
      <w:numFmt w:val="decimal"/>
      <w:lvlText w:val="1.4.8.4.%1"/>
      <w:lvlJc w:val="left"/>
      <w:rPr>
        <w:rFonts w:ascii="Times New Roman" w:hAnsi="Times New Roman" w:cs="Times New Roman"/>
        <w:b w:val="0"/>
        <w:i w:val="0"/>
        <w:strike w:val="0"/>
        <w:dstrike w:val="0"/>
        <w:color w:val="000000"/>
        <w:sz w:val="22"/>
        <w:szCs w:val="22"/>
      </w:rPr>
    </w:lvl>
    <w:lvl w:ilvl="1">
      <w:start w:val="4"/>
      <w:numFmt w:val="decimal"/>
      <w:lvlText w:val="%1.%2"/>
      <w:lvlJc w:val="left"/>
    </w:lvl>
    <w:lvl w:ilvl="2">
      <w:start w:val="8"/>
      <w:numFmt w:val="decimal"/>
      <w:lvlText w:val="%1.%2.%3"/>
      <w:lvlJc w:val="left"/>
    </w:lvl>
    <w:lvl w:ilvl="3">
      <w:start w:val="4"/>
      <w:numFmt w:val="decimal"/>
      <w:lvlText w:val="%1.%2.%3.%4"/>
      <w:lvlJc w:val="left"/>
    </w:lvl>
    <w:lvl w:ilvl="4">
      <w:start w:val="12"/>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24D40D17"/>
    <w:multiLevelType w:val="multilevel"/>
    <w:tmpl w:val="CBE21D76"/>
    <w:styleLink w:val="WW8Num7"/>
    <w:lvl w:ilvl="0">
      <w:start w:val="3"/>
      <w:numFmt w:val="decimal"/>
      <w:lvlText w:val="%1."/>
      <w:lvlJc w:val="left"/>
      <w:rPr>
        <w:b w:val="0"/>
        <w:i w:val="0"/>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265F3F32"/>
    <w:multiLevelType w:val="multilevel"/>
    <w:tmpl w:val="23D64448"/>
    <w:styleLink w:val="WW8Num36"/>
    <w:lvl w:ilvl="0">
      <w:start w:val="1"/>
      <w:numFmt w:val="decimal"/>
      <w:lvlText w:val="2.%1"/>
      <w:lvlJc w:val="left"/>
      <w:rPr>
        <w:b w:val="0"/>
        <w:i w:val="0"/>
        <w:color w:val="000000"/>
        <w:sz w:val="22"/>
        <w:szCs w:val="22"/>
      </w:rPr>
    </w:lvl>
    <w:lvl w:ilvl="1">
      <w:start w:val="1"/>
      <w:numFmt w:val="lowerLetter"/>
      <w:lvlText w:val="%2."/>
      <w:lvlJc w:val="left"/>
      <w:rPr>
        <w:rFonts w:ascii="Times New Roman" w:eastAsia="Times New Roman" w:hAnsi="Times New Roman" w:cs="Times New Roman"/>
      </w:rPr>
    </w:lvl>
    <w:lvl w:ilvl="2">
      <w:start w:val="1"/>
      <w:numFmt w:val="lowerRoman"/>
      <w:lvlText w:val="%3."/>
      <w:lvlJc w:val="right"/>
      <w:rPr>
        <w:rFonts w:ascii="Times New Roman" w:eastAsia="Times New Roman" w:hAnsi="Times New Roman" w:cs="Times New Roman"/>
        <w:b w:val="0"/>
        <w:bCs w:val="0"/>
      </w:rPr>
    </w:lvl>
    <w:lvl w:ilvl="3">
      <w:start w:val="1"/>
      <w:numFmt w:val="decimal"/>
      <w:lvlText w:val="%4."/>
      <w:lvlJc w:val="left"/>
      <w:rPr>
        <w:i w:val="0"/>
        <w:iCs w:val="0"/>
      </w:rPr>
    </w:lvl>
    <w:lvl w:ilvl="4">
      <w:start w:val="1"/>
      <w:numFmt w:val="lowerLetter"/>
      <w:lvlText w:val="%5."/>
      <w:lvlJc w:val="left"/>
    </w:lvl>
    <w:lvl w:ilvl="5">
      <w:start w:val="1"/>
      <w:numFmt w:val="lowerRoman"/>
      <w:lvlText w:val="%6."/>
      <w:lvlJc w:val="right"/>
      <w:rPr>
        <w:i w:val="0"/>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282268F2"/>
    <w:multiLevelType w:val="multilevel"/>
    <w:tmpl w:val="BC524890"/>
    <w:styleLink w:val="WW8Num113"/>
    <w:lvl w:ilvl="0">
      <w:start w:val="1"/>
      <w:numFmt w:val="decimal"/>
      <w:lvlText w:val="%1."/>
      <w:lvlJc w:val="left"/>
      <w:rPr>
        <w:b/>
        <w:i w:val="0"/>
        <w:color w:val="000000"/>
        <w:sz w:val="24"/>
        <w:szCs w:val="28"/>
      </w:rPr>
    </w:lvl>
    <w:lvl w:ilvl="1">
      <w:start w:val="1"/>
      <w:numFmt w:val="lowerLetter"/>
      <w:lvlText w:val="%2)"/>
      <w:lvlJc w:val="left"/>
      <w:rPr>
        <w:b/>
        <w:i w:val="0"/>
      </w:rPr>
    </w:lvl>
    <w:lvl w:ilvl="2">
      <w:numFmt w:val="bullet"/>
      <w:lvlText w:val=""/>
      <w:lvlJc w:val="left"/>
      <w:rPr>
        <w:rFonts w:ascii="Symbol" w:hAnsi="Symbol" w:cs="Symbol"/>
        <w:b/>
        <w:i w:val="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1" w15:restartNumberingAfterBreak="0">
    <w:nsid w:val="28BB45DC"/>
    <w:multiLevelType w:val="multilevel"/>
    <w:tmpl w:val="77C05BAE"/>
    <w:styleLink w:val="WWOutlineListStyle"/>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2A566795"/>
    <w:multiLevelType w:val="multilevel"/>
    <w:tmpl w:val="334A096C"/>
    <w:styleLink w:val="WW8Num43"/>
    <w:lvl w:ilvl="0">
      <w:numFmt w:val="bullet"/>
      <w:lvlText w:val=""/>
      <w:lvlJc w:val="left"/>
      <w:rPr>
        <w:rFonts w:ascii="Wingdings" w:eastAsia="Times New Roman" w:hAnsi="Wingdings" w:cs="Times New Roman"/>
        <w:b w:val="0"/>
        <w:bCs w:val="0"/>
      </w:rPr>
    </w:lvl>
    <w:lvl w:ilvl="1">
      <w:start w:val="1"/>
      <w:numFmt w:val="decimal"/>
      <w:lvlText w:val="%2."/>
      <w:lvlJc w:val="left"/>
      <w:rPr>
        <w:sz w:val="22"/>
        <w:szCs w:val="22"/>
      </w:rPr>
    </w:lvl>
    <w:lvl w:ilvl="2">
      <w:numFmt w:val="bullet"/>
      <w:lvlText w:val=""/>
      <w:lvlJc w:val="left"/>
      <w:rPr>
        <w:rFonts w:ascii="Wingdings" w:eastAsia="Times New Roman" w:hAnsi="Wingdings" w:cs="Times New Roman"/>
        <w:b w:val="0"/>
        <w:bCs w:val="0"/>
      </w:rPr>
    </w:lvl>
    <w:lvl w:ilvl="3">
      <w:numFmt w:val="bullet"/>
      <w:lvlText w:val=""/>
      <w:lvlJc w:val="left"/>
      <w:rPr>
        <w:rFonts w:ascii="Symbol" w:hAnsi="Symbol"/>
        <w:b w:val="0"/>
      </w:rPr>
    </w:lvl>
    <w:lvl w:ilvl="4">
      <w:numFmt w:val="bullet"/>
      <w:lvlText w:val="o"/>
      <w:lvlJc w:val="left"/>
      <w:rPr>
        <w:rFonts w:ascii="Courier New" w:hAnsi="Courier New" w:cs="Courier New"/>
      </w:rPr>
    </w:lvl>
    <w:lvl w:ilvl="5">
      <w:numFmt w:val="bullet"/>
      <w:lvlText w:val=""/>
      <w:lvlJc w:val="left"/>
      <w:rPr>
        <w:rFonts w:ascii="Wingdings" w:eastAsia="Times New Roman" w:hAnsi="Wingdings" w:cs="Times New Roman"/>
        <w:b w:val="0"/>
        <w:bCs w:val="0"/>
      </w:rPr>
    </w:lvl>
    <w:lvl w:ilvl="6">
      <w:numFmt w:val="bullet"/>
      <w:lvlText w:val=""/>
      <w:lvlJc w:val="left"/>
      <w:rPr>
        <w:rFonts w:ascii="Symbol" w:hAnsi="Symbol"/>
        <w:b w:val="0"/>
      </w:rPr>
    </w:lvl>
    <w:lvl w:ilvl="7">
      <w:numFmt w:val="bullet"/>
      <w:lvlText w:val="o"/>
      <w:lvlJc w:val="left"/>
      <w:rPr>
        <w:rFonts w:ascii="Courier New" w:hAnsi="Courier New" w:cs="Courier New"/>
      </w:rPr>
    </w:lvl>
    <w:lvl w:ilvl="8">
      <w:numFmt w:val="bullet"/>
      <w:lvlText w:val=""/>
      <w:lvlJc w:val="left"/>
      <w:rPr>
        <w:rFonts w:ascii="Wingdings" w:eastAsia="Times New Roman" w:hAnsi="Wingdings" w:cs="Times New Roman"/>
        <w:b w:val="0"/>
        <w:bCs w:val="0"/>
      </w:rPr>
    </w:lvl>
  </w:abstractNum>
  <w:abstractNum w:abstractNumId="63" w15:restartNumberingAfterBreak="0">
    <w:nsid w:val="2D3454FA"/>
    <w:multiLevelType w:val="multilevel"/>
    <w:tmpl w:val="A6E4FBDE"/>
    <w:styleLink w:val="WW8Num76"/>
    <w:lvl w:ilvl="0">
      <w:start w:val="1"/>
      <w:numFmt w:val="decimal"/>
      <w:lvlText w:val="1.4.6.%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2DBA6881"/>
    <w:multiLevelType w:val="multilevel"/>
    <w:tmpl w:val="E3EC8DA6"/>
    <w:styleLink w:val="WW8Num15"/>
    <w:lvl w:ilvl="0">
      <w:start w:val="1"/>
      <w:numFmt w:val="decimal"/>
      <w:lvlText w:val="%1."/>
      <w:lvlJc w:val="left"/>
      <w:rPr>
        <w:szCs w:val="22"/>
      </w:rPr>
    </w:lvl>
    <w:lvl w:ilvl="1">
      <w:start w:val="3"/>
      <w:numFmt w:val="decimal"/>
      <w:lvlText w:val="%2."/>
      <w:lvlJc w:val="left"/>
      <w:rPr>
        <w:rFonts w:ascii="Times New Roman" w:eastAsia="Times New Roman" w:hAnsi="Times New Roman" w:cs="Times New Roman"/>
        <w:b w:val="0"/>
        <w:color w:val="00000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5" w15:restartNumberingAfterBreak="0">
    <w:nsid w:val="2F493D29"/>
    <w:multiLevelType w:val="multilevel"/>
    <w:tmpl w:val="338E5CA4"/>
    <w:styleLink w:val="WW8Num150"/>
    <w:lvl w:ilvl="0">
      <w:start w:val="1"/>
      <w:numFmt w:val="lowerLetter"/>
      <w:lvlText w:val="%1)"/>
      <w:lvlJc w:val="left"/>
      <w:pPr>
        <w:ind w:left="720" w:hanging="360"/>
      </w:pPr>
      <w:rPr>
        <w:rFonts w:ascii="Century Gothic" w:hAnsi="Century Gothic" w:cs="Century Gothic"/>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01C68D2"/>
    <w:multiLevelType w:val="multilevel"/>
    <w:tmpl w:val="FA44BFB8"/>
    <w:styleLink w:val="WW8Num57"/>
    <w:lvl w:ilvl="0">
      <w:start w:val="1"/>
      <w:numFmt w:val="lowerLetter"/>
      <w:lvlText w:val="%1)"/>
      <w:lvlJc w:val="left"/>
      <w:rPr>
        <w:i w:val="0"/>
        <w:sz w:val="22"/>
        <w:szCs w:val="22"/>
      </w:rPr>
    </w:lvl>
    <w:lvl w:ilvl="1">
      <w:start w:val="1"/>
      <w:numFmt w:val="lowerLetter"/>
      <w:lvlText w:val="%2."/>
      <w:lvlJc w:val="left"/>
    </w:lvl>
    <w:lvl w:ilvl="2">
      <w:start w:val="1"/>
      <w:numFmt w:val="lowerRoman"/>
      <w:lvlText w:val="%3."/>
      <w:lvlJc w:val="right"/>
      <w:rPr>
        <w:b w:val="0"/>
      </w:rPr>
    </w:lvl>
    <w:lvl w:ilvl="3">
      <w:start w:val="1"/>
      <w:numFmt w:val="decimal"/>
      <w:lvlText w:val="%4."/>
      <w:lvlJc w:val="left"/>
      <w:rPr>
        <w:rFonts w:ascii="Times New Roman" w:eastAsia="Times New Roman" w:hAnsi="Times New Roman" w:cs="Times New Roman"/>
        <w:i w:val="0"/>
      </w:rPr>
    </w:lvl>
    <w:lvl w:ilvl="4">
      <w:start w:val="1"/>
      <w:numFmt w:val="lowerLetter"/>
      <w:lvlText w:val="%5."/>
      <w:lvlJc w:val="left"/>
      <w:rPr>
        <w:b w:val="0"/>
        <w:bCs w:val="0"/>
        <w:i w:val="0"/>
        <w:color w:val="000000"/>
        <w:sz w:val="22"/>
        <w:szCs w:val="22"/>
      </w:rPr>
    </w:lvl>
    <w:lvl w:ilvl="5">
      <w:start w:val="1"/>
      <w:numFmt w:val="lowerRoman"/>
      <w:lvlText w:val="%6."/>
      <w:lvlJc w:val="right"/>
      <w:rPr>
        <w:rFonts w:ascii="Times New Roman" w:eastAsia="Times New Roman" w:hAnsi="Times New Roman" w:cs="Times New Roman"/>
        <w:b w:val="0"/>
        <w:bCs w:val="0"/>
        <w:i w:val="0"/>
        <w:color w:val="000000"/>
        <w:sz w:val="22"/>
        <w:szCs w:val="22"/>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301F57CA"/>
    <w:multiLevelType w:val="multilevel"/>
    <w:tmpl w:val="349CA622"/>
    <w:styleLink w:val="WW8Num105"/>
    <w:lvl w:ilvl="0">
      <w:start w:val="1"/>
      <w:numFmt w:val="decimal"/>
      <w:lvlText w:val="1.4.8.2.%1"/>
      <w:lvlJc w:val="left"/>
      <w:rPr>
        <w:rFonts w:ascii="Times New Roman" w:hAnsi="Times New Roman" w:cs="Times New Roman"/>
        <w:sz w:val="22"/>
        <w:szCs w:val="22"/>
      </w:rPr>
    </w:lvl>
    <w:lvl w:ilvl="1">
      <w:start w:val="4"/>
      <w:numFmt w:val="decimal"/>
      <w:lvlText w:val="%1.%2"/>
      <w:lvlJc w:val="left"/>
      <w:rPr>
        <w:rFonts w:ascii="Times New Roman" w:hAnsi="Times New Roman" w:cs="Times New Roman"/>
        <w:sz w:val="22"/>
        <w:szCs w:val="22"/>
      </w:rPr>
    </w:lvl>
    <w:lvl w:ilvl="2">
      <w:start w:val="8"/>
      <w:numFmt w:val="decimal"/>
      <w:lvlText w:val="%1.%2.%3"/>
      <w:lvlJc w:val="left"/>
      <w:rPr>
        <w:rFonts w:ascii="Times New Roman" w:hAnsi="Times New Roman" w:cs="Times New Roman"/>
        <w:sz w:val="22"/>
        <w:szCs w:val="22"/>
      </w:rPr>
    </w:lvl>
    <w:lvl w:ilvl="3">
      <w:start w:val="4"/>
      <w:numFmt w:val="decimal"/>
      <w:lvlText w:val="%1.%2.%3.%4"/>
      <w:lvlJc w:val="left"/>
      <w:rPr>
        <w:rFonts w:ascii="Times New Roman" w:hAnsi="Times New Roman" w:cs="Times New Roman"/>
        <w:sz w:val="22"/>
        <w:szCs w:val="22"/>
      </w:rPr>
    </w:lvl>
    <w:lvl w:ilvl="4">
      <w:start w:val="14"/>
      <w:numFmt w:val="decimal"/>
      <w:lvlText w:val="%1.%2.%3.%4.%5"/>
      <w:lvlJc w:val="left"/>
      <w:rPr>
        <w:rFonts w:ascii="Times New Roman" w:hAnsi="Times New Roman" w:cs="Times New Roman"/>
        <w:sz w:val="22"/>
        <w:szCs w:val="22"/>
      </w:rPr>
    </w:lvl>
    <w:lvl w:ilvl="5">
      <w:start w:val="1"/>
      <w:numFmt w:val="decimal"/>
      <w:lvlText w:val="%1.%2.%3.%4.%5.%6"/>
      <w:lvlJc w:val="left"/>
      <w:rPr>
        <w:rFonts w:ascii="Times New Roman" w:hAnsi="Times New Roman" w:cs="Times New Roman"/>
        <w:sz w:val="22"/>
        <w:szCs w:val="22"/>
      </w:rPr>
    </w:lvl>
    <w:lvl w:ilvl="6">
      <w:start w:val="1"/>
      <w:numFmt w:val="decimal"/>
      <w:lvlText w:val="%1.%2.%3.%4.%5.%6.%7"/>
      <w:lvlJc w:val="left"/>
      <w:rPr>
        <w:rFonts w:ascii="Times New Roman" w:hAnsi="Times New Roman" w:cs="Times New Roman"/>
        <w:sz w:val="22"/>
        <w:szCs w:val="22"/>
      </w:rPr>
    </w:lvl>
    <w:lvl w:ilvl="7">
      <w:start w:val="1"/>
      <w:numFmt w:val="decimal"/>
      <w:lvlText w:val="%1.%2.%3.%4.%5.%6.%7.%8"/>
      <w:lvlJc w:val="left"/>
      <w:rPr>
        <w:rFonts w:ascii="Times New Roman" w:hAnsi="Times New Roman" w:cs="Times New Roman"/>
        <w:sz w:val="22"/>
        <w:szCs w:val="22"/>
      </w:rPr>
    </w:lvl>
    <w:lvl w:ilvl="8">
      <w:start w:val="1"/>
      <w:numFmt w:val="decimal"/>
      <w:lvlText w:val="%1.%2.%3.%4.%5.%6.%7.%8.%9"/>
      <w:lvlJc w:val="left"/>
      <w:rPr>
        <w:rFonts w:ascii="Times New Roman" w:hAnsi="Times New Roman" w:cs="Times New Roman"/>
        <w:sz w:val="22"/>
        <w:szCs w:val="22"/>
      </w:rPr>
    </w:lvl>
  </w:abstractNum>
  <w:abstractNum w:abstractNumId="68" w15:restartNumberingAfterBreak="0">
    <w:nsid w:val="302F3E20"/>
    <w:multiLevelType w:val="multilevel"/>
    <w:tmpl w:val="0A3E2812"/>
    <w:styleLink w:val="WW8Num45"/>
    <w:lvl w:ilvl="0">
      <w:start w:val="1"/>
      <w:numFmt w:val="decimal"/>
      <w:lvlText w:val="%1."/>
      <w:lvlJc w:val="left"/>
      <w:rPr>
        <w:b w:val="0"/>
        <w:bCs w:val="0"/>
        <w:i w:val="0"/>
        <w:sz w:val="22"/>
        <w:szCs w:val="22"/>
      </w:rPr>
    </w:lvl>
    <w:lvl w:ilvl="1">
      <w:start w:val="1"/>
      <w:numFmt w:val="decimal"/>
      <w:lvlText w:val="%1.%2"/>
      <w:lvlJc w:val="left"/>
      <w:rPr>
        <w:b w:val="0"/>
        <w:bCs w:val="0"/>
        <w:sz w:val="22"/>
        <w:szCs w:val="22"/>
      </w:rPr>
    </w:lvl>
    <w:lvl w:ilvl="2">
      <w:start w:val="1"/>
      <w:numFmt w:val="decimal"/>
      <w:lvlText w:val="%1.%2.%3"/>
      <w:lvlJc w:val="left"/>
      <w:rPr>
        <w:b w:val="0"/>
        <w:bCs w:val="0"/>
        <w:sz w:val="22"/>
        <w:szCs w:val="22"/>
      </w:rPr>
    </w:lvl>
    <w:lvl w:ilvl="3">
      <w:start w:val="1"/>
      <w:numFmt w:val="decimal"/>
      <w:lvlText w:val="%1.%2.%3.%4"/>
      <w:lvlJc w:val="left"/>
      <w:rPr>
        <w:b w:val="0"/>
        <w:bCs w:val="0"/>
        <w:sz w:val="22"/>
        <w:szCs w:val="22"/>
      </w:rPr>
    </w:lvl>
    <w:lvl w:ilvl="4">
      <w:start w:val="1"/>
      <w:numFmt w:val="decimal"/>
      <w:lvlText w:val="%1.%2.%3.%4.%5"/>
      <w:lvlJc w:val="left"/>
      <w:rPr>
        <w:b w:val="0"/>
        <w:bCs w:val="0"/>
        <w:sz w:val="22"/>
        <w:szCs w:val="22"/>
      </w:rPr>
    </w:lvl>
    <w:lvl w:ilvl="5">
      <w:start w:val="1"/>
      <w:numFmt w:val="decimal"/>
      <w:lvlText w:val="%1.%2.%3.%4.%5.%6"/>
      <w:lvlJc w:val="left"/>
      <w:rPr>
        <w:b w:val="0"/>
        <w:bCs w:val="0"/>
        <w:sz w:val="22"/>
        <w:szCs w:val="22"/>
      </w:rPr>
    </w:lvl>
    <w:lvl w:ilvl="6">
      <w:start w:val="1"/>
      <w:numFmt w:val="decimal"/>
      <w:lvlText w:val="%1.%2.%3.%4.%5.%6.%7"/>
      <w:lvlJc w:val="left"/>
      <w:rPr>
        <w:b w:val="0"/>
        <w:bCs w:val="0"/>
        <w:sz w:val="22"/>
        <w:szCs w:val="22"/>
      </w:rPr>
    </w:lvl>
    <w:lvl w:ilvl="7">
      <w:start w:val="1"/>
      <w:numFmt w:val="decimal"/>
      <w:lvlText w:val="%1.%2.%3.%4.%5.%6.%7.%8"/>
      <w:lvlJc w:val="left"/>
      <w:rPr>
        <w:b w:val="0"/>
        <w:bCs w:val="0"/>
        <w:sz w:val="22"/>
        <w:szCs w:val="22"/>
      </w:rPr>
    </w:lvl>
    <w:lvl w:ilvl="8">
      <w:start w:val="1"/>
      <w:numFmt w:val="decimal"/>
      <w:lvlText w:val="%1.%2.%3.%4.%5.%6.%7.%8.%9"/>
      <w:lvlJc w:val="left"/>
      <w:rPr>
        <w:b w:val="0"/>
        <w:bCs w:val="0"/>
        <w:sz w:val="22"/>
        <w:szCs w:val="22"/>
      </w:rPr>
    </w:lvl>
  </w:abstractNum>
  <w:abstractNum w:abstractNumId="69" w15:restartNumberingAfterBreak="0">
    <w:nsid w:val="307E10F1"/>
    <w:multiLevelType w:val="multilevel"/>
    <w:tmpl w:val="3A064C58"/>
    <w:styleLink w:val="WW8Num52"/>
    <w:lvl w:ilvl="0">
      <w:start w:val="1"/>
      <w:numFmt w:val="lowerLetter"/>
      <w:lvlText w:val="%1)"/>
      <w:lvlJc w:val="left"/>
      <w:rPr>
        <w:b w:val="0"/>
      </w:rPr>
    </w:lvl>
    <w:lvl w:ilvl="1">
      <w:numFmt w:val="bullet"/>
      <w:lvlText w:val="o"/>
      <w:lvlJc w:val="left"/>
      <w:rPr>
        <w:rFonts w:ascii="Courier New" w:hAnsi="Courier New"/>
        <w:b/>
      </w:rPr>
    </w:lvl>
    <w:lvl w:ilvl="2">
      <w:numFmt w:val="bullet"/>
      <w:lvlText w:val=""/>
      <w:lvlJc w:val="left"/>
      <w:rPr>
        <w:rFonts w:ascii="Wingdings" w:hAnsi="Wingdings"/>
        <w:color w:val="000000"/>
      </w:rPr>
    </w:lvl>
    <w:lvl w:ilvl="3">
      <w:numFmt w:val="bullet"/>
      <w:lvlText w:val=""/>
      <w:lvlJc w:val="left"/>
      <w:rPr>
        <w:rFonts w:ascii="Symbol" w:hAnsi="Symbol"/>
        <w:b w:val="0"/>
        <w:i w:val="0"/>
        <w:sz w:val="22"/>
        <w:szCs w:val="22"/>
      </w:rPr>
    </w:lvl>
    <w:lvl w:ilvl="4">
      <w:numFmt w:val="bullet"/>
      <w:lvlText w:val="o"/>
      <w:lvlJc w:val="left"/>
      <w:rPr>
        <w:rFonts w:ascii="Courier New" w:hAnsi="Courier New"/>
        <w:b/>
      </w:rPr>
    </w:lvl>
    <w:lvl w:ilvl="5">
      <w:numFmt w:val="bullet"/>
      <w:lvlText w:val=""/>
      <w:lvlJc w:val="left"/>
      <w:rPr>
        <w:rFonts w:ascii="Wingdings" w:hAnsi="Wingdings"/>
        <w:color w:val="000000"/>
      </w:rPr>
    </w:lvl>
    <w:lvl w:ilvl="6">
      <w:numFmt w:val="bullet"/>
      <w:lvlText w:val=""/>
      <w:lvlJc w:val="left"/>
      <w:rPr>
        <w:rFonts w:ascii="Symbol" w:hAnsi="Symbol"/>
        <w:b w:val="0"/>
        <w:i w:val="0"/>
        <w:sz w:val="22"/>
        <w:szCs w:val="22"/>
      </w:rPr>
    </w:lvl>
    <w:lvl w:ilvl="7">
      <w:numFmt w:val="bullet"/>
      <w:lvlText w:val="o"/>
      <w:lvlJc w:val="left"/>
      <w:rPr>
        <w:rFonts w:ascii="Courier New" w:hAnsi="Courier New"/>
        <w:b/>
      </w:rPr>
    </w:lvl>
    <w:lvl w:ilvl="8">
      <w:numFmt w:val="bullet"/>
      <w:lvlText w:val=""/>
      <w:lvlJc w:val="left"/>
      <w:rPr>
        <w:rFonts w:ascii="Wingdings" w:hAnsi="Wingdings"/>
        <w:color w:val="000000"/>
      </w:rPr>
    </w:lvl>
  </w:abstractNum>
  <w:abstractNum w:abstractNumId="70" w15:restartNumberingAfterBreak="0">
    <w:nsid w:val="31194BBC"/>
    <w:multiLevelType w:val="multilevel"/>
    <w:tmpl w:val="5552C2EC"/>
    <w:styleLink w:val="WW8Num53"/>
    <w:lvl w:ilvl="0">
      <w:start w:val="1"/>
      <w:numFmt w:val="decimal"/>
      <w:lvlText w:val="1.4.4.%1."/>
      <w:lvlJc w:val="left"/>
      <w:rPr>
        <w:b w:val="0"/>
        <w:sz w:val="22"/>
        <w:szCs w:val="22"/>
      </w:rPr>
    </w:lvl>
    <w:lvl w:ilvl="1">
      <w:start w:val="1"/>
      <w:numFmt w:val="lowerLetter"/>
      <w:lvlText w:val="%2."/>
      <w:lvlJc w:val="left"/>
      <w:rPr>
        <w:rFonts w:ascii="Times New Roman" w:eastAsia="Times New Roman" w:hAnsi="Times New Roman" w:cs="Times New Roman"/>
        <w:b w:val="0"/>
      </w:rPr>
    </w:lvl>
    <w:lvl w:ilvl="2">
      <w:start w:val="1"/>
      <w:numFmt w:val="lowerRoman"/>
      <w:lvlText w:val="%3."/>
      <w:lvlJc w:val="right"/>
      <w:rPr>
        <w:rFonts w:ascii="Times New Roman" w:eastAsia="Times New Roman" w:hAnsi="Times New Roman" w:cs="Times New Roman"/>
        <w:b w:val="0"/>
      </w:rPr>
    </w:lvl>
    <w:lvl w:ilvl="3">
      <w:start w:val="1"/>
      <w:numFmt w:val="decimal"/>
      <w:lvlText w:val="%4."/>
      <w:lvlJc w:val="left"/>
      <w:rPr>
        <w:b w:val="0"/>
        <w:i w:val="0"/>
        <w:sz w:val="22"/>
        <w:szCs w:val="22"/>
      </w:rPr>
    </w:lvl>
    <w:lvl w:ilvl="4">
      <w:start w:val="1"/>
      <w:numFmt w:val="lowerLetter"/>
      <w:lvlText w:val="%5."/>
      <w:lvlJc w:val="left"/>
    </w:lvl>
    <w:lvl w:ilvl="5">
      <w:start w:val="1"/>
      <w:numFmt w:val="lowerRoman"/>
      <w:lvlText w:val="%6."/>
      <w:lvlJc w:val="right"/>
      <w:rPr>
        <w:rFonts w:ascii="Times New Roman" w:eastAsia="Times New Roman" w:hAnsi="Times New Roman" w:cs="Times New Roman"/>
        <w:sz w:val="22"/>
        <w:szCs w:val="22"/>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334A67EE"/>
    <w:multiLevelType w:val="hybridMultilevel"/>
    <w:tmpl w:val="C5B652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3690913"/>
    <w:multiLevelType w:val="multilevel"/>
    <w:tmpl w:val="B8DA2408"/>
    <w:styleLink w:val="WW8Num124"/>
    <w:lvl w:ilvl="0">
      <w:start w:val="1"/>
      <w:numFmt w:val="decimal"/>
      <w:lvlText w:val="1.7.%1"/>
      <w:lvlJc w:val="left"/>
    </w:lvl>
    <w:lvl w:ilvl="1">
      <w:start w:val="4"/>
      <w:numFmt w:val="decimal"/>
      <w:lvlText w:val="%1.%2"/>
      <w:lvlJc w:val="left"/>
    </w:lvl>
    <w:lvl w:ilvl="2">
      <w:start w:val="1"/>
      <w:numFmt w:val="decimal"/>
      <w:lvlText w:val="%1.%2.%3"/>
      <w:lvlJc w:val="left"/>
      <w:rPr>
        <w:b w:val="0"/>
        <w:i w:val="0"/>
      </w:rPr>
    </w:lvl>
    <w:lvl w:ilvl="3">
      <w:start w:val="1"/>
      <w:numFmt w:val="decimal"/>
      <w:lvlText w:val="%1.%2.%3.%4"/>
      <w:lvlJc w:val="left"/>
      <w:rPr>
        <w:b w:val="0"/>
        <w:i w:val="0"/>
        <w:color w:val="000000"/>
      </w:rPr>
    </w:lvl>
    <w:lvl w:ilvl="4">
      <w:start w:val="1"/>
      <w:numFmt w:val="lowerLetter"/>
      <w:lvlText w:val="%5)"/>
      <w:lvlJc w:val="left"/>
      <w:rPr>
        <w:b w:val="0"/>
        <w:i w:val="0"/>
      </w:r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33F15997"/>
    <w:multiLevelType w:val="multilevel"/>
    <w:tmpl w:val="78C0CC40"/>
    <w:styleLink w:val="WW8Num114"/>
    <w:lvl w:ilvl="0">
      <w:start w:val="2"/>
      <w:numFmt w:val="decimal"/>
      <w:lvlText w:val="%1."/>
      <w:lvlJc w:val="left"/>
      <w:rPr>
        <w:b w:val="0"/>
        <w:sz w:val="22"/>
        <w:szCs w:val="22"/>
      </w:rPr>
    </w:lvl>
    <w:lvl w:ilvl="1">
      <w:start w:val="1"/>
      <w:numFmt w:val="lowerLetter"/>
      <w:lvlText w:val="%2)"/>
      <w:lvlJc w:val="left"/>
      <w:rPr>
        <w:bCs/>
        <w:i w:val="0"/>
        <w:iCs w:val="0"/>
        <w:color w:val="000000"/>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34363797"/>
    <w:multiLevelType w:val="multilevel"/>
    <w:tmpl w:val="B5EE2236"/>
    <w:styleLink w:val="WW8Num81"/>
    <w:lvl w:ilvl="0">
      <w:start w:val="1"/>
      <w:numFmt w:val="decimal"/>
      <w:lvlText w:val="%1."/>
      <w:lvlJc w:val="left"/>
      <w:rPr>
        <w:b/>
        <w:i w:val="0"/>
        <w:sz w:val="24"/>
        <w:szCs w:val="28"/>
      </w:rPr>
    </w:lvl>
    <w:lvl w:ilvl="1">
      <w:start w:val="1"/>
      <w:numFmt w:val="lowerLetter"/>
      <w:lvlText w:val="%2)"/>
      <w:lvlJc w:val="left"/>
      <w:rPr>
        <w:b/>
        <w:i w:val="0"/>
        <w:sz w:val="22"/>
        <w:szCs w:val="22"/>
      </w:rPr>
    </w:lvl>
    <w:lvl w:ilvl="2">
      <w:numFmt w:val="bullet"/>
      <w:lvlText w:val=""/>
      <w:lvlJc w:val="left"/>
      <w:rPr>
        <w:rFonts w:ascii="Symbol" w:hAnsi="Symbol" w:cs="Symbol"/>
        <w:b/>
        <w:i w:val="0"/>
        <w:sz w:val="22"/>
        <w:szCs w:val="22"/>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5" w15:restartNumberingAfterBreak="0">
    <w:nsid w:val="35DF6744"/>
    <w:multiLevelType w:val="multilevel"/>
    <w:tmpl w:val="EDA67C1C"/>
    <w:styleLink w:val="WW8Num1051"/>
    <w:lvl w:ilvl="0">
      <w:start w:val="1"/>
      <w:numFmt w:val="decimal"/>
      <w:lvlText w:val="%1."/>
      <w:lvlJc w:val="left"/>
      <w:pPr>
        <w:ind w:left="360" w:hanging="360"/>
      </w:pPr>
      <w:rPr>
        <w:rFonts w:ascii="Century Gothic" w:hAnsi="Century Gothic" w:cs="Century Gothic"/>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360F12C5"/>
    <w:multiLevelType w:val="multilevel"/>
    <w:tmpl w:val="7806DB88"/>
    <w:styleLink w:val="WW8Num127"/>
    <w:lvl w:ilvl="0">
      <w:start w:val="2"/>
      <w:numFmt w:val="decimal"/>
      <w:lvlText w:val="%1."/>
      <w:lvlJc w:val="left"/>
      <w:rPr>
        <w:rFonts w:cs="Times New Roman"/>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369522C1"/>
    <w:multiLevelType w:val="multilevel"/>
    <w:tmpl w:val="F420149E"/>
    <w:styleLink w:val="WW8Num110"/>
    <w:lvl w:ilvl="0">
      <w:start w:val="1"/>
      <w:numFmt w:val="decimal"/>
      <w:lvlText w:val="%1."/>
      <w:lvlJc w:val="left"/>
      <w:rPr>
        <w:i w:val="0"/>
        <w:sz w:val="22"/>
        <w:szCs w:val="22"/>
      </w:rPr>
    </w:lvl>
    <w:lvl w:ilvl="1">
      <w:start w:val="1"/>
      <w:numFmt w:val="lowerLetter"/>
      <w:lvlText w:val="%2)"/>
      <w:lvlJc w:val="left"/>
      <w:rPr>
        <w:rFonts w:ascii="Times New Roman" w:eastAsia="Times New Roman" w:hAnsi="Times New Roman" w:cs="Times New Roman"/>
        <w:i w:val="0"/>
        <w:iCs/>
        <w:sz w:val="22"/>
        <w:szCs w:val="22"/>
      </w:rPr>
    </w:lvl>
    <w:lvl w:ilvl="2">
      <w:start w:val="1"/>
      <w:numFmt w:val="lowerRoman"/>
      <w:lvlText w:val="%3."/>
      <w:lvlJc w:val="right"/>
    </w:lvl>
    <w:lvl w:ilvl="3">
      <w:start w:val="1"/>
      <w:numFmt w:val="decimal"/>
      <w:lvlText w:val="%4."/>
      <w:lvlJc w:val="left"/>
    </w:lvl>
    <w:lvl w:ilvl="4">
      <w:start w:val="1"/>
      <w:numFmt w:val="decimal"/>
      <w:lvlText w:val="%5."/>
      <w:lvlJc w:val="left"/>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rPr>
    </w:lvl>
    <w:lvl w:ilvl="5">
      <w:start w:val="1"/>
      <w:numFmt w:val="lowerRoman"/>
      <w:lvlText w:val="%6."/>
      <w:lvlJc w:val="right"/>
    </w:lvl>
    <w:lvl w:ilvl="6">
      <w:start w:val="1"/>
      <w:numFmt w:val="upperLetter"/>
      <w:lvlText w:val="%7."/>
      <w:lvlJc w:val="left"/>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i w:val="0"/>
      </w:rPr>
    </w:lvl>
  </w:abstractNum>
  <w:abstractNum w:abstractNumId="78" w15:restartNumberingAfterBreak="0">
    <w:nsid w:val="36B337BA"/>
    <w:multiLevelType w:val="hybridMultilevel"/>
    <w:tmpl w:val="14CC4A94"/>
    <w:lvl w:ilvl="0" w:tplc="4F26E2F2">
      <w:start w:val="13"/>
      <w:numFmt w:val="upperRoman"/>
      <w:lvlText w:val="%1."/>
      <w:lvlJc w:val="left"/>
      <w:pPr>
        <w:tabs>
          <w:tab w:val="num" w:pos="757"/>
        </w:tabs>
        <w:ind w:left="757" w:hanging="720"/>
      </w:pPr>
      <w:rPr>
        <w:rFonts w:hint="default"/>
      </w:rPr>
    </w:lvl>
    <w:lvl w:ilvl="1" w:tplc="04150019" w:tentative="1">
      <w:start w:val="1"/>
      <w:numFmt w:val="lowerLetter"/>
      <w:lvlText w:val="%2."/>
      <w:lvlJc w:val="left"/>
      <w:pPr>
        <w:tabs>
          <w:tab w:val="num" w:pos="1117"/>
        </w:tabs>
        <w:ind w:left="1117" w:hanging="360"/>
      </w:pPr>
    </w:lvl>
    <w:lvl w:ilvl="2" w:tplc="0415001B" w:tentative="1">
      <w:start w:val="1"/>
      <w:numFmt w:val="lowerRoman"/>
      <w:lvlText w:val="%3."/>
      <w:lvlJc w:val="right"/>
      <w:pPr>
        <w:tabs>
          <w:tab w:val="num" w:pos="1837"/>
        </w:tabs>
        <w:ind w:left="1837" w:hanging="180"/>
      </w:pPr>
    </w:lvl>
    <w:lvl w:ilvl="3" w:tplc="0415000F" w:tentative="1">
      <w:start w:val="1"/>
      <w:numFmt w:val="decimal"/>
      <w:lvlText w:val="%4."/>
      <w:lvlJc w:val="left"/>
      <w:pPr>
        <w:tabs>
          <w:tab w:val="num" w:pos="2557"/>
        </w:tabs>
        <w:ind w:left="2557" w:hanging="360"/>
      </w:pPr>
    </w:lvl>
    <w:lvl w:ilvl="4" w:tplc="04150019" w:tentative="1">
      <w:start w:val="1"/>
      <w:numFmt w:val="lowerLetter"/>
      <w:lvlText w:val="%5."/>
      <w:lvlJc w:val="left"/>
      <w:pPr>
        <w:tabs>
          <w:tab w:val="num" w:pos="3277"/>
        </w:tabs>
        <w:ind w:left="3277" w:hanging="360"/>
      </w:pPr>
    </w:lvl>
    <w:lvl w:ilvl="5" w:tplc="0415001B" w:tentative="1">
      <w:start w:val="1"/>
      <w:numFmt w:val="lowerRoman"/>
      <w:lvlText w:val="%6."/>
      <w:lvlJc w:val="right"/>
      <w:pPr>
        <w:tabs>
          <w:tab w:val="num" w:pos="3997"/>
        </w:tabs>
        <w:ind w:left="3997" w:hanging="180"/>
      </w:pPr>
    </w:lvl>
    <w:lvl w:ilvl="6" w:tplc="0415000F" w:tentative="1">
      <w:start w:val="1"/>
      <w:numFmt w:val="decimal"/>
      <w:lvlText w:val="%7."/>
      <w:lvlJc w:val="left"/>
      <w:pPr>
        <w:tabs>
          <w:tab w:val="num" w:pos="4717"/>
        </w:tabs>
        <w:ind w:left="4717" w:hanging="360"/>
      </w:pPr>
    </w:lvl>
    <w:lvl w:ilvl="7" w:tplc="04150019" w:tentative="1">
      <w:start w:val="1"/>
      <w:numFmt w:val="lowerLetter"/>
      <w:lvlText w:val="%8."/>
      <w:lvlJc w:val="left"/>
      <w:pPr>
        <w:tabs>
          <w:tab w:val="num" w:pos="5437"/>
        </w:tabs>
        <w:ind w:left="5437" w:hanging="360"/>
      </w:pPr>
    </w:lvl>
    <w:lvl w:ilvl="8" w:tplc="0415001B" w:tentative="1">
      <w:start w:val="1"/>
      <w:numFmt w:val="lowerRoman"/>
      <w:lvlText w:val="%9."/>
      <w:lvlJc w:val="right"/>
      <w:pPr>
        <w:tabs>
          <w:tab w:val="num" w:pos="6157"/>
        </w:tabs>
        <w:ind w:left="6157" w:hanging="180"/>
      </w:pPr>
    </w:lvl>
  </w:abstractNum>
  <w:abstractNum w:abstractNumId="79" w15:restartNumberingAfterBreak="0">
    <w:nsid w:val="36D83689"/>
    <w:multiLevelType w:val="multilevel"/>
    <w:tmpl w:val="E1844564"/>
    <w:styleLink w:val="WW8Num24"/>
    <w:lvl w:ilvl="0">
      <w:start w:val="1"/>
      <w:numFmt w:val="decimal"/>
      <w:lvlText w:val="1.6.%1"/>
      <w:lvlJc w:val="left"/>
      <w:rPr>
        <w:rFonts w:ascii="Times New Roman" w:eastAsia="Times New Roman" w:hAnsi="Times New Roman" w:cs="Times New Roman"/>
        <w:sz w:val="22"/>
        <w:szCs w:val="22"/>
      </w:rPr>
    </w:lvl>
    <w:lvl w:ilvl="1">
      <w:start w:val="4"/>
      <w:numFmt w:val="decimal"/>
      <w:lvlText w:val="%1.%2"/>
      <w:lvlJc w:val="left"/>
      <w:rPr>
        <w:rFonts w:ascii="Times New Roman" w:eastAsia="Times New Roman" w:hAnsi="Times New Roman" w:cs="Times New Roman"/>
        <w:sz w:val="22"/>
        <w:szCs w:val="22"/>
      </w:rPr>
    </w:lvl>
    <w:lvl w:ilvl="2">
      <w:start w:val="1"/>
      <w:numFmt w:val="decimal"/>
      <w:lvlText w:val="%1.%2.%3"/>
      <w:lvlJc w:val="left"/>
      <w:rPr>
        <w:b w:val="0"/>
        <w:bCs w:val="0"/>
        <w:i w:val="0"/>
        <w:sz w:val="22"/>
        <w:szCs w:val="22"/>
      </w:rPr>
    </w:lvl>
    <w:lvl w:ilvl="3">
      <w:start w:val="1"/>
      <w:numFmt w:val="decimal"/>
      <w:lvlText w:val="%1.%2.%3.%4"/>
      <w:lvlJc w:val="left"/>
      <w:rPr>
        <w:b w:val="0"/>
        <w:bCs w:val="0"/>
      </w:rPr>
    </w:lvl>
    <w:lvl w:ilvl="4">
      <w:start w:val="1"/>
      <w:numFmt w:val="lowerLetter"/>
      <w:lvlText w:val="%5)"/>
      <w:lvlJc w:val="left"/>
      <w:rPr>
        <w:b w:val="0"/>
        <w:bCs w:val="0"/>
        <w:i w:val="0"/>
        <w:sz w:val="22"/>
        <w:szCs w:val="22"/>
      </w:rPr>
    </w:lvl>
    <w:lvl w:ilvl="5">
      <w:start w:val="1"/>
      <w:numFmt w:val="decimal"/>
      <w:lvlText w:val="%1.%2.%3.%4.%5.%6"/>
      <w:lvlJc w:val="left"/>
      <w:rPr>
        <w:rFonts w:ascii="Times New Roman" w:eastAsia="Times New Roman" w:hAnsi="Times New Roman" w:cs="Times New Roman"/>
        <w:sz w:val="22"/>
        <w:szCs w:val="22"/>
      </w:rPr>
    </w:lvl>
    <w:lvl w:ilvl="6">
      <w:start w:val="1"/>
      <w:numFmt w:val="decimal"/>
      <w:lvlText w:val="%1.%2.%3.%4.%5.%6.%7"/>
      <w:lvlJc w:val="left"/>
      <w:rPr>
        <w:rFonts w:ascii="Times New Roman" w:eastAsia="Times New Roman" w:hAnsi="Times New Roman" w:cs="Times New Roman"/>
        <w:sz w:val="22"/>
        <w:szCs w:val="22"/>
      </w:rPr>
    </w:lvl>
    <w:lvl w:ilvl="7">
      <w:start w:val="1"/>
      <w:numFmt w:val="decimal"/>
      <w:lvlText w:val="%1.%2.%3.%4.%5.%6.%7.%8"/>
      <w:lvlJc w:val="left"/>
      <w:rPr>
        <w:rFonts w:ascii="Times New Roman" w:eastAsia="Times New Roman" w:hAnsi="Times New Roman" w:cs="Times New Roman"/>
        <w:sz w:val="22"/>
        <w:szCs w:val="22"/>
      </w:rPr>
    </w:lvl>
    <w:lvl w:ilvl="8">
      <w:start w:val="1"/>
      <w:numFmt w:val="decimal"/>
      <w:lvlText w:val="%1.%2.%3.%4.%5.%6.%7.%8.%9"/>
      <w:lvlJc w:val="left"/>
      <w:rPr>
        <w:rFonts w:ascii="Times New Roman" w:eastAsia="Times New Roman" w:hAnsi="Times New Roman" w:cs="Times New Roman"/>
        <w:sz w:val="22"/>
        <w:szCs w:val="22"/>
      </w:rPr>
    </w:lvl>
  </w:abstractNum>
  <w:abstractNum w:abstractNumId="80" w15:restartNumberingAfterBreak="0">
    <w:nsid w:val="37C12888"/>
    <w:multiLevelType w:val="multilevel"/>
    <w:tmpl w:val="2EC0E488"/>
    <w:styleLink w:val="WW8Num94"/>
    <w:lvl w:ilvl="0">
      <w:start w:val="1"/>
      <w:numFmt w:val="decimal"/>
      <w:lvlText w:val="%1."/>
      <w:lvlJc w:val="left"/>
      <w:rPr>
        <w:bCs/>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389C7078"/>
    <w:multiLevelType w:val="multilevel"/>
    <w:tmpl w:val="00C03888"/>
    <w:styleLink w:val="WW8Num88"/>
    <w:lvl w:ilvl="0">
      <w:start w:val="1"/>
      <w:numFmt w:val="decimal"/>
      <w:lvlText w:val="1.4.5.%1."/>
      <w:lvlJc w:val="left"/>
      <w:rPr>
        <w:rFonts w:ascii="Times New Roman" w:hAnsi="Times New Roman" w:cs="Times New Roman"/>
        <w:b w:val="0"/>
        <w:bCs w:val="0"/>
        <w:i w:val="0"/>
        <w:iCs w:val="0"/>
        <w:caps w:val="0"/>
        <w:smallCaps w:val="0"/>
        <w:strike w:val="0"/>
        <w:dstrike w:val="0"/>
        <w:outline w:val="0"/>
        <w:vanish w:val="0"/>
        <w:position w:val="0"/>
        <w:sz w:val="24"/>
        <w:u w:val="none"/>
        <w:vertAlign w:val="baseli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rPr>
        <w:b w:val="0"/>
        <w:sz w:val="22"/>
        <w:szCs w:val="22"/>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38BE1955"/>
    <w:multiLevelType w:val="multilevel"/>
    <w:tmpl w:val="0CE06D00"/>
    <w:styleLink w:val="WW8Num123"/>
    <w:lvl w:ilvl="0">
      <w:start w:val="1"/>
      <w:numFmt w:val="decimal"/>
      <w:lvlText w:val="%1."/>
      <w:lvlJc w:val="left"/>
      <w:rPr>
        <w:rFonts w:ascii="Times New Roman" w:hAnsi="Times New Roman" w:cs="Times New Roman"/>
        <w:b w:val="0"/>
        <w:bCs w:val="0"/>
        <w:i w:val="0"/>
        <w:iCs w:val="0"/>
        <w:caps w:val="0"/>
        <w:smallCaps w:val="0"/>
        <w:strike w:val="0"/>
        <w:dstrike w:val="0"/>
        <w:outline w:val="0"/>
        <w:vanish w:val="0"/>
        <w:position w:val="0"/>
        <w:u w:val="none"/>
        <w:vertAlign w:val="baseli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Letter"/>
      <w:lvlText w:val="%6)"/>
      <w:lvlJc w:val="left"/>
      <w:rPr>
        <w:sz w:val="24"/>
        <w:szCs w:val="24"/>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15:restartNumberingAfterBreak="0">
    <w:nsid w:val="38D050FE"/>
    <w:multiLevelType w:val="hybridMultilevel"/>
    <w:tmpl w:val="3972298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19ECB0F0">
      <w:start w:val="1"/>
      <w:numFmt w:val="decimal"/>
      <w:lvlText w:val="%7)"/>
      <w:lvlJc w:val="left"/>
      <w:pPr>
        <w:tabs>
          <w:tab w:val="num" w:pos="4680"/>
        </w:tabs>
        <w:ind w:left="4680" w:hanging="360"/>
      </w:pPr>
      <w:rPr>
        <w:rFonts w:hint="default"/>
        <w:color w:val="auto"/>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4" w15:restartNumberingAfterBreak="0">
    <w:nsid w:val="3A42403B"/>
    <w:multiLevelType w:val="multilevel"/>
    <w:tmpl w:val="C44AED9E"/>
    <w:styleLink w:val="WW8Num89"/>
    <w:lvl w:ilvl="0">
      <w:start w:val="1"/>
      <w:numFmt w:val="decimal"/>
      <w:lvlText w:val="1.4.8.1.%1"/>
      <w:lvlJc w:val="left"/>
      <w:rPr>
        <w:rFonts w:ascii="Times New Roman" w:hAnsi="Times New Roman" w:cs="Times New Roman"/>
        <w:sz w:val="22"/>
        <w:szCs w:val="22"/>
      </w:rPr>
    </w:lvl>
    <w:lvl w:ilvl="1">
      <w:start w:val="4"/>
      <w:numFmt w:val="decimal"/>
      <w:lvlText w:val="%1.%2"/>
      <w:lvlJc w:val="left"/>
      <w:rPr>
        <w:rFonts w:ascii="Times New Roman" w:hAnsi="Times New Roman" w:cs="Times New Roman"/>
        <w:sz w:val="22"/>
        <w:szCs w:val="22"/>
      </w:rPr>
    </w:lvl>
    <w:lvl w:ilvl="2">
      <w:start w:val="8"/>
      <w:numFmt w:val="decimal"/>
      <w:lvlText w:val="%1.%2.%3"/>
      <w:lvlJc w:val="left"/>
      <w:rPr>
        <w:rFonts w:ascii="Times New Roman" w:hAnsi="Times New Roman" w:cs="Times New Roman"/>
        <w:sz w:val="22"/>
        <w:szCs w:val="22"/>
      </w:rPr>
    </w:lvl>
    <w:lvl w:ilvl="3">
      <w:start w:val="4"/>
      <w:numFmt w:val="decimal"/>
      <w:lvlText w:val="%1.%2.%3.%4"/>
      <w:lvlJc w:val="left"/>
      <w:rPr>
        <w:rFonts w:ascii="Times New Roman" w:hAnsi="Times New Roman" w:cs="Times New Roman"/>
        <w:sz w:val="22"/>
        <w:szCs w:val="22"/>
      </w:rPr>
    </w:lvl>
    <w:lvl w:ilvl="4">
      <w:start w:val="14"/>
      <w:numFmt w:val="decimal"/>
      <w:lvlText w:val="%1.%2.%3.%4.%5"/>
      <w:lvlJc w:val="left"/>
      <w:rPr>
        <w:rFonts w:ascii="Times New Roman" w:hAnsi="Times New Roman" w:cs="Times New Roman"/>
        <w:sz w:val="22"/>
        <w:szCs w:val="22"/>
      </w:rPr>
    </w:lvl>
    <w:lvl w:ilvl="5">
      <w:start w:val="1"/>
      <w:numFmt w:val="decimal"/>
      <w:lvlText w:val="%1.%2.%3.%4.%5.%6"/>
      <w:lvlJc w:val="left"/>
      <w:rPr>
        <w:rFonts w:ascii="Times New Roman" w:hAnsi="Times New Roman" w:cs="Times New Roman"/>
        <w:sz w:val="22"/>
        <w:szCs w:val="22"/>
      </w:rPr>
    </w:lvl>
    <w:lvl w:ilvl="6">
      <w:start w:val="1"/>
      <w:numFmt w:val="decimal"/>
      <w:lvlText w:val="%1.%2.%3.%4.%5.%6.%7"/>
      <w:lvlJc w:val="left"/>
      <w:rPr>
        <w:rFonts w:ascii="Times New Roman" w:hAnsi="Times New Roman" w:cs="Times New Roman"/>
        <w:sz w:val="22"/>
        <w:szCs w:val="22"/>
      </w:rPr>
    </w:lvl>
    <w:lvl w:ilvl="7">
      <w:start w:val="1"/>
      <w:numFmt w:val="decimal"/>
      <w:lvlText w:val="%1.%2.%3.%4.%5.%6.%7.%8"/>
      <w:lvlJc w:val="left"/>
      <w:rPr>
        <w:rFonts w:ascii="Times New Roman" w:hAnsi="Times New Roman" w:cs="Times New Roman"/>
        <w:sz w:val="22"/>
        <w:szCs w:val="22"/>
      </w:rPr>
    </w:lvl>
    <w:lvl w:ilvl="8">
      <w:start w:val="1"/>
      <w:numFmt w:val="decimal"/>
      <w:lvlText w:val="%1.%2.%3.%4.%5.%6.%7.%8.%9"/>
      <w:lvlJc w:val="left"/>
      <w:rPr>
        <w:rFonts w:ascii="Times New Roman" w:hAnsi="Times New Roman" w:cs="Times New Roman"/>
        <w:sz w:val="22"/>
        <w:szCs w:val="22"/>
      </w:rPr>
    </w:lvl>
  </w:abstractNum>
  <w:abstractNum w:abstractNumId="85" w15:restartNumberingAfterBreak="0">
    <w:nsid w:val="3A6A3E4D"/>
    <w:multiLevelType w:val="multilevel"/>
    <w:tmpl w:val="BF965516"/>
    <w:styleLink w:val="WW8Num49"/>
    <w:lvl w:ilvl="0">
      <w:start w:val="1"/>
      <w:numFmt w:val="decimal"/>
      <w:lvlText w:val="%1."/>
      <w:lvlJc w:val="left"/>
      <w:rPr>
        <w:b/>
        <w:bCs/>
      </w:rPr>
    </w:lvl>
    <w:lvl w:ilvl="1">
      <w:start w:val="2"/>
      <w:numFmt w:val="decimal"/>
      <w:lvlText w:val="%1.%2."/>
      <w:lvlJc w:val="left"/>
      <w:rPr>
        <w:b/>
        <w:bCs/>
      </w:rPr>
    </w:lvl>
    <w:lvl w:ilvl="2">
      <w:start w:val="1"/>
      <w:numFmt w:val="decimal"/>
      <w:lvlText w:val="%1.%2.%3."/>
      <w:lvlJc w:val="left"/>
      <w:rPr>
        <w:b/>
        <w:bCs/>
      </w:rPr>
    </w:lvl>
    <w:lvl w:ilvl="3">
      <w:start w:val="1"/>
      <w:numFmt w:val="decimal"/>
      <w:lvlText w:val="%1.%2.%3.%4."/>
      <w:lvlJc w:val="left"/>
      <w:rPr>
        <w:b/>
        <w:bCs/>
      </w:rPr>
    </w:lvl>
    <w:lvl w:ilvl="4">
      <w:start w:val="1"/>
      <w:numFmt w:val="decimal"/>
      <w:lvlText w:val="%1.%2.%3.%4.%5."/>
      <w:lvlJc w:val="left"/>
      <w:rPr>
        <w:b/>
        <w:bCs/>
      </w:rPr>
    </w:lvl>
    <w:lvl w:ilvl="5">
      <w:start w:val="1"/>
      <w:numFmt w:val="decimal"/>
      <w:lvlText w:val="%1.%2.%3.%4.%5.%6."/>
      <w:lvlJc w:val="left"/>
      <w:rPr>
        <w:b/>
        <w:bCs/>
      </w:rPr>
    </w:lvl>
    <w:lvl w:ilvl="6">
      <w:start w:val="1"/>
      <w:numFmt w:val="decimal"/>
      <w:lvlText w:val="%1.%2.%3.%4.%5.%6.%7."/>
      <w:lvlJc w:val="left"/>
      <w:rPr>
        <w:b/>
        <w:bCs/>
      </w:rPr>
    </w:lvl>
    <w:lvl w:ilvl="7">
      <w:start w:val="1"/>
      <w:numFmt w:val="decimal"/>
      <w:lvlText w:val="%1.%2.%3.%4.%5.%6.%7.%8."/>
      <w:lvlJc w:val="left"/>
      <w:rPr>
        <w:b/>
        <w:bCs/>
      </w:rPr>
    </w:lvl>
    <w:lvl w:ilvl="8">
      <w:start w:val="1"/>
      <w:numFmt w:val="decimal"/>
      <w:lvlText w:val="%1.%2.%3.%4.%5.%6.%7.%8.%9."/>
      <w:lvlJc w:val="left"/>
      <w:rPr>
        <w:b/>
        <w:bCs/>
      </w:rPr>
    </w:lvl>
  </w:abstractNum>
  <w:abstractNum w:abstractNumId="86" w15:restartNumberingAfterBreak="0">
    <w:nsid w:val="3B6E2556"/>
    <w:multiLevelType w:val="multilevel"/>
    <w:tmpl w:val="27EA9EBE"/>
    <w:styleLink w:val="WW8Num14"/>
    <w:lvl w:ilvl="0">
      <w:start w:val="1"/>
      <w:numFmt w:val="decimal"/>
      <w:lvlText w:val="%1."/>
      <w:lvlJc w:val="left"/>
      <w:rPr>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B851B27"/>
    <w:multiLevelType w:val="multilevel"/>
    <w:tmpl w:val="F3F0F80C"/>
    <w:styleLink w:val="Styl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8" w15:restartNumberingAfterBreak="0">
    <w:nsid w:val="3C1231CE"/>
    <w:multiLevelType w:val="multilevel"/>
    <w:tmpl w:val="AEF6868E"/>
    <w:styleLink w:val="WW8Num120"/>
    <w:lvl w:ilvl="0">
      <w:start w:val="1"/>
      <w:numFmt w:val="decimal"/>
      <w:lvlText w:val="1.4.2.%1."/>
      <w:lvlJc w:val="left"/>
      <w:rPr>
        <w:rFonts w:ascii="Times New Roman" w:hAnsi="Times New Roman" w:cs="Times New Roman"/>
        <w:b w:val="0"/>
        <w:i w:val="0"/>
        <w:strike w:val="0"/>
        <w:dstrike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3E2C54A5"/>
    <w:multiLevelType w:val="multilevel"/>
    <w:tmpl w:val="1B7E12EE"/>
    <w:styleLink w:val="WW8Num41"/>
    <w:lvl w:ilvl="0">
      <w:start w:val="1"/>
      <w:numFmt w:val="decimal"/>
      <w:lvlText w:val="%1."/>
      <w:lvlJc w:val="left"/>
      <w:rPr>
        <w:u w:val="none"/>
      </w:rPr>
    </w:lvl>
    <w:lvl w:ilvl="1">
      <w:start w:val="1"/>
      <w:numFmt w:val="lowerLetter"/>
      <w:lvlText w:val="%2)"/>
      <w:lvlJc w:val="left"/>
      <w:rPr>
        <w:sz w:val="22"/>
        <w:szCs w:val="22"/>
      </w:rPr>
    </w:lvl>
    <w:lvl w:ilvl="2">
      <w:start w:val="1"/>
      <w:numFmt w:val="lowerRoman"/>
      <w:lvlText w:val="%3."/>
      <w:lvlJc w:val="right"/>
    </w:lvl>
    <w:lvl w:ilvl="3">
      <w:start w:val="1"/>
      <w:numFmt w:val="decimal"/>
      <w:lvlText w:val="%4."/>
      <w:lvlJc w:val="left"/>
      <w:rPr>
        <w:sz w:val="22"/>
        <w:szCs w:val="22"/>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15:restartNumberingAfterBreak="0">
    <w:nsid w:val="3E685384"/>
    <w:multiLevelType w:val="multilevel"/>
    <w:tmpl w:val="90769AF6"/>
    <w:styleLink w:val="WW8Num66"/>
    <w:lvl w:ilvl="0">
      <w:start w:val="1"/>
      <w:numFmt w:val="decimal"/>
      <w:lvlText w:val="2.%1"/>
      <w:lvlJc w:val="left"/>
      <w:rPr>
        <w:b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403A2DCA"/>
    <w:multiLevelType w:val="hybridMultilevel"/>
    <w:tmpl w:val="91EC9BC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2" w15:restartNumberingAfterBreak="0">
    <w:nsid w:val="40D5621C"/>
    <w:multiLevelType w:val="multilevel"/>
    <w:tmpl w:val="41469D64"/>
    <w:styleLink w:val="WW8Num44"/>
    <w:lvl w:ilvl="0">
      <w:start w:val="1"/>
      <w:numFmt w:val="lowerLetter"/>
      <w:lvlText w:val="%1."/>
      <w:lvlJc w:val="left"/>
      <w:rPr>
        <w:b w:val="0"/>
      </w:rPr>
    </w:lvl>
    <w:lvl w:ilvl="1">
      <w:start w:val="2"/>
      <w:numFmt w:val="decimal"/>
      <w:lvlText w:val="%2."/>
      <w:lvlJc w:val="left"/>
      <w:rPr>
        <w:rFonts w:ascii="Times New Roman" w:eastAsia="Times New Roman" w:hAnsi="Times New Roman" w:cs="Times New Roman"/>
        <w:b w:val="0"/>
        <w:i w:val="0"/>
        <w:caps w:val="0"/>
        <w:smallCaps w:val="0"/>
        <w:strike w:val="0"/>
        <w:dstrike w:val="0"/>
        <w:outline w:val="0"/>
        <w:vanish w:val="0"/>
        <w:position w:val="0"/>
        <w:sz w:val="22"/>
        <w:szCs w:val="22"/>
        <w:u w:val="none"/>
        <w:vertAlign w:val="baseline"/>
      </w:rPr>
    </w:lvl>
    <w:lvl w:ilvl="2">
      <w:start w:val="1"/>
      <w:numFmt w:val="upperLetter"/>
      <w:lvlText w:val="%3)"/>
      <w:lvlJc w:val="left"/>
      <w:rPr>
        <w:b w:val="0"/>
      </w:rPr>
    </w:lvl>
    <w:lvl w:ilvl="3">
      <w:start w:val="4"/>
      <w:numFmt w:val="lowerRoman"/>
      <w:lvlText w:val="%4."/>
      <w:lvlJc w:val="left"/>
      <w:rPr>
        <w:b w:val="0"/>
      </w:rPr>
    </w:lvl>
    <w:lvl w:ilvl="4">
      <w:start w:val="1"/>
      <w:numFmt w:val="upperLetter"/>
      <w:lvlText w:val="%5."/>
      <w:lvlJc w:val="left"/>
      <w:rPr>
        <w:b w:val="0"/>
      </w:rPr>
    </w:lvl>
    <w:lvl w:ilvl="5">
      <w:start w:val="1"/>
      <w:numFmt w:val="lowerRoman"/>
      <w:lvlText w:val="%6."/>
      <w:lvlJc w:val="right"/>
      <w:rPr>
        <w:rFonts w:ascii="Times New Roman" w:eastAsia="Times New Roman" w:hAnsi="Times New Roman" w:cs="Times New Roman"/>
      </w:rPr>
    </w:lvl>
    <w:lvl w:ilvl="6">
      <w:start w:val="1"/>
      <w:numFmt w:val="decimal"/>
      <w:lvlText w:val="%7."/>
      <w:lvlJc w:val="left"/>
      <w:rPr>
        <w:b w:val="0"/>
        <w:i w:val="0"/>
        <w:sz w:val="20"/>
        <w:szCs w:val="20"/>
      </w:rPr>
    </w:lvl>
    <w:lvl w:ilvl="7">
      <w:start w:val="1"/>
      <w:numFmt w:val="lowerLetter"/>
      <w:lvlText w:val="%8."/>
      <w:lvlJc w:val="left"/>
    </w:lvl>
    <w:lvl w:ilvl="8">
      <w:start w:val="1"/>
      <w:numFmt w:val="lowerRoman"/>
      <w:lvlText w:val="%9."/>
      <w:lvlJc w:val="right"/>
    </w:lvl>
  </w:abstractNum>
  <w:abstractNum w:abstractNumId="93" w15:restartNumberingAfterBreak="0">
    <w:nsid w:val="4106348E"/>
    <w:multiLevelType w:val="multilevel"/>
    <w:tmpl w:val="EA9621DE"/>
    <w:styleLink w:val="WW8Num1"/>
    <w:lvl w:ilvl="0">
      <w:start w:val="1"/>
      <w:numFmt w:val="upperRoman"/>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15:restartNumberingAfterBreak="0">
    <w:nsid w:val="42754D47"/>
    <w:multiLevelType w:val="multilevel"/>
    <w:tmpl w:val="5F1C0CC8"/>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42916D11"/>
    <w:multiLevelType w:val="multilevel"/>
    <w:tmpl w:val="D466DB44"/>
    <w:styleLink w:val="WW8Num60"/>
    <w:lvl w:ilvl="0">
      <w:start w:val="1"/>
      <w:numFmt w:val="decimal"/>
      <w:lvlText w:val="1.4.5.%1."/>
      <w:lvlJc w:val="left"/>
      <w:rPr>
        <w:b w:val="0"/>
      </w:rPr>
    </w:lvl>
    <w:lvl w:ilvl="1">
      <w:start w:val="1"/>
      <w:numFmt w:val="lowerLetter"/>
      <w:lvlText w:val="%2."/>
      <w:lvlJc w:val="left"/>
      <w:rPr>
        <w:sz w:val="22"/>
        <w:szCs w:val="22"/>
      </w:rPr>
    </w:lvl>
    <w:lvl w:ilvl="2">
      <w:start w:val="1"/>
      <w:numFmt w:val="lowerRoman"/>
      <w:lvlText w:val="%3."/>
      <w:lvlJc w:val="right"/>
      <w:rPr>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439C788A"/>
    <w:multiLevelType w:val="multilevel"/>
    <w:tmpl w:val="4B80D6CA"/>
    <w:styleLink w:val="WW8Num163"/>
    <w:lvl w:ilvl="0">
      <w:start w:val="1"/>
      <w:numFmt w:val="decimal"/>
      <w:lvlText w:val="%1."/>
      <w:lvlJc w:val="left"/>
      <w:pPr>
        <w:ind w:left="825" w:hanging="465"/>
      </w:pPr>
      <w:rPr>
        <w:rFonts w:ascii="Century Gothic" w:hAnsi="Century Gothic" w:cs="Century Gothic"/>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4AD6531"/>
    <w:multiLevelType w:val="multilevel"/>
    <w:tmpl w:val="BC1E73E2"/>
    <w:styleLink w:val="WW8Num104"/>
    <w:lvl w:ilvl="0">
      <w:start w:val="1"/>
      <w:numFmt w:val="decimal"/>
      <w:lvlText w:val="1.5.1.%1"/>
      <w:lvlJc w:val="left"/>
      <w:rPr>
        <w:rFonts w:ascii="Times New Roman" w:hAnsi="Times New Roman" w:cs="Times New Roman"/>
        <w:b w:val="0"/>
        <w:i w:val="0"/>
        <w:sz w:val="22"/>
        <w:szCs w:val="22"/>
      </w:rPr>
    </w:lvl>
    <w:lvl w:ilvl="1">
      <w:start w:val="4"/>
      <w:numFmt w:val="decimal"/>
      <w:lvlText w:val="%1.%2"/>
      <w:lvlJc w:val="left"/>
    </w:lvl>
    <w:lvl w:ilvl="2">
      <w:start w:val="8"/>
      <w:numFmt w:val="decimal"/>
      <w:lvlText w:val="%1.%2.%3"/>
      <w:lvlJc w:val="left"/>
    </w:lvl>
    <w:lvl w:ilvl="3">
      <w:start w:val="4"/>
      <w:numFmt w:val="decimal"/>
      <w:lvlText w:val="%1.%2.%3.%4"/>
      <w:lvlJc w:val="left"/>
    </w:lvl>
    <w:lvl w:ilvl="4">
      <w:start w:val="14"/>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458A6F8D"/>
    <w:multiLevelType w:val="multilevel"/>
    <w:tmpl w:val="7982E93C"/>
    <w:styleLink w:val="WW8Num6"/>
    <w:lvl w:ilvl="0">
      <w:start w:val="4"/>
      <w:numFmt w:val="decimal"/>
      <w:lvlText w:val="%1."/>
      <w:lvlJc w:val="left"/>
      <w:rPr>
        <w:b w:val="0"/>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461C6552"/>
    <w:multiLevelType w:val="multilevel"/>
    <w:tmpl w:val="AE8C9FE8"/>
    <w:styleLink w:val="WW8Num119"/>
    <w:lvl w:ilvl="0">
      <w:start w:val="1"/>
      <w:numFmt w:val="decimal"/>
      <w:lvlText w:val="1.8.%1"/>
      <w:lvlJc w:val="left"/>
      <w:rPr>
        <w:sz w:val="22"/>
        <w:szCs w:val="22"/>
      </w:rPr>
    </w:lvl>
    <w:lvl w:ilvl="1">
      <w:start w:val="4"/>
      <w:numFmt w:val="decimal"/>
      <w:lvlText w:val="%1.%2"/>
      <w:lvlJc w:val="left"/>
      <w:rPr>
        <w:sz w:val="22"/>
        <w:szCs w:val="22"/>
      </w:rPr>
    </w:lvl>
    <w:lvl w:ilvl="2">
      <w:start w:val="1"/>
      <w:numFmt w:val="decimal"/>
      <w:lvlText w:val="%1.%2.%3"/>
      <w:lvlJc w:val="left"/>
      <w:rPr>
        <w:b w:val="0"/>
        <w:i w:val="0"/>
      </w:rPr>
    </w:lvl>
    <w:lvl w:ilvl="3">
      <w:start w:val="1"/>
      <w:numFmt w:val="decimal"/>
      <w:lvlText w:val="%1.%2.%3.%4"/>
      <w:lvlJc w:val="left"/>
      <w:rPr>
        <w:b w:val="0"/>
        <w:i w:val="0"/>
        <w:color w:val="000000"/>
      </w:rPr>
    </w:lvl>
    <w:lvl w:ilvl="4">
      <w:start w:val="1"/>
      <w:numFmt w:val="lowerLetter"/>
      <w:lvlText w:val="%5)"/>
      <w:lvlJc w:val="left"/>
      <w:rPr>
        <w:b w:val="0"/>
        <w:i w:val="0"/>
      </w:rPr>
    </w:lvl>
    <w:lvl w:ilvl="5">
      <w:start w:val="1"/>
      <w:numFmt w:val="decimal"/>
      <w:lvlText w:val="%1.%2.%3.%4.%5.%6"/>
      <w:lvlJc w:val="left"/>
      <w:rPr>
        <w:sz w:val="22"/>
        <w:szCs w:val="22"/>
      </w:rPr>
    </w:lvl>
    <w:lvl w:ilvl="6">
      <w:start w:val="1"/>
      <w:numFmt w:val="decimal"/>
      <w:lvlText w:val="%1.%2.%3.%4.%5.%6.%7"/>
      <w:lvlJc w:val="left"/>
      <w:rPr>
        <w:sz w:val="22"/>
        <w:szCs w:val="22"/>
      </w:rPr>
    </w:lvl>
    <w:lvl w:ilvl="7">
      <w:start w:val="1"/>
      <w:numFmt w:val="decimal"/>
      <w:lvlText w:val="%1.%2.%3.%4.%5.%6.%7.%8"/>
      <w:lvlJc w:val="left"/>
      <w:rPr>
        <w:sz w:val="22"/>
        <w:szCs w:val="22"/>
      </w:rPr>
    </w:lvl>
    <w:lvl w:ilvl="8">
      <w:start w:val="1"/>
      <w:numFmt w:val="decimal"/>
      <w:lvlText w:val="%1.%2.%3.%4.%5.%6.%7.%8.%9"/>
      <w:lvlJc w:val="left"/>
      <w:rPr>
        <w:sz w:val="22"/>
        <w:szCs w:val="22"/>
      </w:rPr>
    </w:lvl>
  </w:abstractNum>
  <w:abstractNum w:abstractNumId="100" w15:restartNumberingAfterBreak="0">
    <w:nsid w:val="46502705"/>
    <w:multiLevelType w:val="multilevel"/>
    <w:tmpl w:val="6482451A"/>
    <w:styleLink w:val="WW8Num125"/>
    <w:lvl w:ilvl="0">
      <w:start w:val="1"/>
      <w:numFmt w:val="decimal"/>
      <w:lvlText w:val="1.7.%1"/>
      <w:lvlJc w:val="left"/>
    </w:lvl>
    <w:lvl w:ilvl="1">
      <w:start w:val="4"/>
      <w:numFmt w:val="decimal"/>
      <w:lvlText w:val="%1.%2"/>
      <w:lvlJc w:val="left"/>
    </w:lvl>
    <w:lvl w:ilvl="2">
      <w:start w:val="1"/>
      <w:numFmt w:val="decimal"/>
      <w:lvlText w:val="%1.%2.%3"/>
      <w:lvlJc w:val="left"/>
      <w:rPr>
        <w:b w:val="0"/>
        <w:i w:val="0"/>
      </w:rPr>
    </w:lvl>
    <w:lvl w:ilvl="3">
      <w:start w:val="1"/>
      <w:numFmt w:val="decimal"/>
      <w:lvlText w:val="%1.%2.%3.%4"/>
      <w:lvlJc w:val="left"/>
      <w:rPr>
        <w:b w:val="0"/>
        <w:i w:val="0"/>
        <w:color w:val="000000"/>
      </w:rPr>
    </w:lvl>
    <w:lvl w:ilvl="4">
      <w:start w:val="1"/>
      <w:numFmt w:val="lowerLetter"/>
      <w:lvlText w:val="%5)"/>
      <w:lvlJc w:val="left"/>
      <w:rPr>
        <w:b w:val="0"/>
        <w:i w:val="0"/>
      </w:r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15:restartNumberingAfterBreak="0">
    <w:nsid w:val="46D52DF7"/>
    <w:multiLevelType w:val="multilevel"/>
    <w:tmpl w:val="207447D0"/>
    <w:styleLink w:val="WW8Num68"/>
    <w:lvl w:ilvl="0">
      <w:start w:val="1"/>
      <w:numFmt w:val="decimal"/>
      <w:lvlText w:val="1.4.1.%1"/>
      <w:lvlJc w:val="left"/>
      <w:rPr>
        <w:b/>
        <w:i w:val="0"/>
        <w:sz w:val="24"/>
        <w:szCs w:val="28"/>
      </w:rPr>
    </w:lvl>
    <w:lvl w:ilvl="1">
      <w:start w:val="4"/>
      <w:numFmt w:val="decimal"/>
      <w:lvlText w:val="%1.%2"/>
      <w:lvlJc w:val="left"/>
      <w:rPr>
        <w:b/>
        <w:i w:val="0"/>
        <w:sz w:val="24"/>
        <w:szCs w:val="28"/>
      </w:rPr>
    </w:lvl>
    <w:lvl w:ilvl="2">
      <w:start w:val="8"/>
      <w:numFmt w:val="decimal"/>
      <w:lvlText w:val="%1.%2.%3"/>
      <w:lvlJc w:val="left"/>
      <w:rPr>
        <w:b/>
        <w:i w:val="0"/>
        <w:sz w:val="24"/>
        <w:szCs w:val="28"/>
      </w:rPr>
    </w:lvl>
    <w:lvl w:ilvl="3">
      <w:start w:val="4"/>
      <w:numFmt w:val="decimal"/>
      <w:lvlText w:val="%1.%2.%3.%4"/>
      <w:lvlJc w:val="left"/>
      <w:rPr>
        <w:b/>
        <w:i w:val="0"/>
        <w:sz w:val="24"/>
        <w:szCs w:val="28"/>
      </w:rPr>
    </w:lvl>
    <w:lvl w:ilvl="4">
      <w:start w:val="14"/>
      <w:numFmt w:val="decimal"/>
      <w:lvlText w:val="%1.%2.%3.%4.%5"/>
      <w:lvlJc w:val="left"/>
      <w:rPr>
        <w:b/>
        <w:i w:val="0"/>
        <w:sz w:val="24"/>
        <w:szCs w:val="28"/>
      </w:rPr>
    </w:lvl>
    <w:lvl w:ilvl="5">
      <w:start w:val="1"/>
      <w:numFmt w:val="decimal"/>
      <w:lvlText w:val="%1.%2.%3.%4.%5.%6"/>
      <w:lvlJc w:val="left"/>
      <w:rPr>
        <w:b/>
        <w:i w:val="0"/>
        <w:sz w:val="24"/>
        <w:szCs w:val="28"/>
      </w:rPr>
    </w:lvl>
    <w:lvl w:ilvl="6">
      <w:start w:val="1"/>
      <w:numFmt w:val="decimal"/>
      <w:lvlText w:val="%1.%2.%3.%4.%5.%6.%7"/>
      <w:lvlJc w:val="left"/>
      <w:rPr>
        <w:b/>
        <w:i w:val="0"/>
        <w:sz w:val="24"/>
        <w:szCs w:val="28"/>
      </w:rPr>
    </w:lvl>
    <w:lvl w:ilvl="7">
      <w:start w:val="1"/>
      <w:numFmt w:val="decimal"/>
      <w:lvlText w:val="%1.%2.%3.%4.%5.%6.%7.%8"/>
      <w:lvlJc w:val="left"/>
      <w:rPr>
        <w:b/>
        <w:i w:val="0"/>
        <w:sz w:val="24"/>
        <w:szCs w:val="28"/>
      </w:rPr>
    </w:lvl>
    <w:lvl w:ilvl="8">
      <w:start w:val="1"/>
      <w:numFmt w:val="decimal"/>
      <w:lvlText w:val="%1.%2.%3.%4.%5.%6.%7.%8.%9"/>
      <w:lvlJc w:val="left"/>
      <w:rPr>
        <w:b/>
        <w:i w:val="0"/>
        <w:sz w:val="24"/>
        <w:szCs w:val="28"/>
      </w:rPr>
    </w:lvl>
  </w:abstractNum>
  <w:abstractNum w:abstractNumId="102" w15:restartNumberingAfterBreak="0">
    <w:nsid w:val="473161B1"/>
    <w:multiLevelType w:val="multilevel"/>
    <w:tmpl w:val="23745C3C"/>
    <w:styleLink w:val="WW8Num59"/>
    <w:lvl w:ilvl="0">
      <w:start w:val="1"/>
      <w:numFmt w:val="decimal"/>
      <w:lvlText w:val="%1."/>
      <w:lvlJc w:val="left"/>
      <w:rPr>
        <w:rFonts w:ascii="Times New Roman" w:eastAsia="Times New Roman" w:hAnsi="Times New Roman" w:cs="Times New Roman"/>
        <w:sz w:val="22"/>
        <w:szCs w:val="22"/>
      </w:rPr>
    </w:lvl>
    <w:lvl w:ilvl="1">
      <w:start w:val="1"/>
      <w:numFmt w:val="lowerLetter"/>
      <w:lvlText w:val="%2."/>
      <w:lvlJc w:val="left"/>
      <w:rPr>
        <w:b/>
      </w:rPr>
    </w:lvl>
    <w:lvl w:ilvl="2">
      <w:start w:val="1"/>
      <w:numFmt w:val="lowerRoman"/>
      <w:lvlText w:val="%3."/>
      <w:lvlJc w:val="right"/>
      <w:rPr>
        <w:color w:val="000000"/>
      </w:rPr>
    </w:lvl>
    <w:lvl w:ilvl="3">
      <w:start w:val="1"/>
      <w:numFmt w:val="decimal"/>
      <w:lvlText w:val="%4."/>
      <w:lvlJc w:val="left"/>
      <w:rPr>
        <w:b w:val="0"/>
        <w:bCs w:val="0"/>
      </w:rPr>
    </w:lvl>
    <w:lvl w:ilvl="4">
      <w:start w:val="1"/>
      <w:numFmt w:val="lowerLetter"/>
      <w:lvlText w:val="%5."/>
      <w:lvlJc w:val="left"/>
      <w:rPr>
        <w:b w:val="0"/>
        <w:bCs w:val="0"/>
        <w:i w:val="0"/>
        <w:color w:val="000000"/>
        <w:sz w:val="22"/>
        <w:szCs w:val="22"/>
      </w:rPr>
    </w:lvl>
    <w:lvl w:ilvl="5">
      <w:start w:val="1"/>
      <w:numFmt w:val="lowerRoman"/>
      <w:lvlText w:val="%6."/>
      <w:lvlJc w:val="right"/>
      <w:rPr>
        <w:rFonts w:ascii="Times New Roman" w:eastAsia="Times New Roman" w:hAnsi="Times New Roman" w:cs="Times New Roman"/>
        <w:b w:val="0"/>
        <w:bCs w:val="0"/>
        <w:i w:val="0"/>
        <w:color w:val="000000"/>
        <w:sz w:val="22"/>
        <w:szCs w:val="22"/>
      </w:rPr>
    </w:lvl>
    <w:lvl w:ilvl="6">
      <w:start w:val="1"/>
      <w:numFmt w:val="decimal"/>
      <w:lvlText w:val="%7."/>
      <w:lvlJc w:val="left"/>
      <w:rPr>
        <w:rFonts w:ascii="Times New Roman" w:eastAsia="Times New Roman" w:hAnsi="Times New Roman" w:cs="Times New Roman"/>
      </w:rPr>
    </w:lvl>
    <w:lvl w:ilvl="7">
      <w:start w:val="1"/>
      <w:numFmt w:val="lowerLetter"/>
      <w:lvlText w:val="%8."/>
      <w:lvlJc w:val="left"/>
    </w:lvl>
    <w:lvl w:ilvl="8">
      <w:start w:val="1"/>
      <w:numFmt w:val="lowerRoman"/>
      <w:lvlText w:val="%9."/>
      <w:lvlJc w:val="right"/>
    </w:lvl>
  </w:abstractNum>
  <w:abstractNum w:abstractNumId="103" w15:restartNumberingAfterBreak="0">
    <w:nsid w:val="47ED2466"/>
    <w:multiLevelType w:val="multilevel"/>
    <w:tmpl w:val="490EECE4"/>
    <w:styleLink w:val="WW8Num46"/>
    <w:lvl w:ilvl="0">
      <w:start w:val="1"/>
      <w:numFmt w:val="none"/>
      <w:lvlText w:val="1.5.1%1"/>
      <w:lvlJc w:val="left"/>
      <w:rPr>
        <w:i w:val="0"/>
        <w:color w:val="000000"/>
        <w:sz w:val="22"/>
        <w:szCs w:val="22"/>
      </w:rPr>
    </w:lvl>
    <w:lvl w:ilvl="1">
      <w:start w:val="1"/>
      <w:numFmt w:val="lowerLetter"/>
      <w:lvlText w:val=".%2"/>
      <w:lvlJc w:val="left"/>
      <w:rPr>
        <w:b w:val="0"/>
        <w:bCs w:val="0"/>
        <w:sz w:val="22"/>
        <w:szCs w:val="22"/>
      </w:rPr>
    </w:lvl>
    <w:lvl w:ilvl="2">
      <w:start w:val="1"/>
      <w:numFmt w:val="lowerRoman"/>
      <w:lvlText w:val=".%3"/>
      <w:lvlJc w:val="right"/>
      <w:rPr>
        <w:b w:val="0"/>
        <w:bCs w:val="0"/>
        <w:sz w:val="22"/>
        <w:szCs w:val="22"/>
      </w:rPr>
    </w:lvl>
    <w:lvl w:ilvl="3">
      <w:start w:val="1"/>
      <w:numFmt w:val="decimal"/>
      <w:lvlText w:val=".%4"/>
      <w:lvlJc w:val="left"/>
      <w:rPr>
        <w:b w:val="0"/>
        <w:bCs w:val="0"/>
        <w:sz w:val="22"/>
        <w:szCs w:val="22"/>
      </w:rPr>
    </w:lvl>
    <w:lvl w:ilvl="4">
      <w:start w:val="1"/>
      <w:numFmt w:val="lowerLetter"/>
      <w:lvlText w:val=".%5"/>
      <w:lvlJc w:val="left"/>
      <w:rPr>
        <w:b w:val="0"/>
        <w:bCs w:val="0"/>
        <w:sz w:val="22"/>
        <w:szCs w:val="22"/>
      </w:rPr>
    </w:lvl>
    <w:lvl w:ilvl="5">
      <w:start w:val="1"/>
      <w:numFmt w:val="lowerRoman"/>
      <w:lvlText w:val=".%6"/>
      <w:lvlJc w:val="right"/>
      <w:rPr>
        <w:b w:val="0"/>
        <w:bCs w:val="0"/>
        <w:sz w:val="22"/>
        <w:szCs w:val="22"/>
      </w:rPr>
    </w:lvl>
    <w:lvl w:ilvl="6">
      <w:start w:val="1"/>
      <w:numFmt w:val="decimal"/>
      <w:lvlText w:val=".%7"/>
      <w:lvlJc w:val="left"/>
      <w:rPr>
        <w:b w:val="0"/>
        <w:bCs w:val="0"/>
        <w:sz w:val="22"/>
        <w:szCs w:val="22"/>
      </w:rPr>
    </w:lvl>
    <w:lvl w:ilvl="7">
      <w:start w:val="1"/>
      <w:numFmt w:val="lowerLetter"/>
      <w:lvlText w:val=".%8"/>
      <w:lvlJc w:val="left"/>
      <w:rPr>
        <w:b w:val="0"/>
        <w:bCs w:val="0"/>
        <w:sz w:val="22"/>
        <w:szCs w:val="22"/>
      </w:rPr>
    </w:lvl>
    <w:lvl w:ilvl="8">
      <w:start w:val="1"/>
      <w:numFmt w:val="lowerRoman"/>
      <w:lvlText w:val=".%9"/>
      <w:lvlJc w:val="right"/>
      <w:rPr>
        <w:b w:val="0"/>
        <w:bCs w:val="0"/>
        <w:sz w:val="22"/>
        <w:szCs w:val="22"/>
      </w:rPr>
    </w:lvl>
  </w:abstractNum>
  <w:abstractNum w:abstractNumId="104" w15:restartNumberingAfterBreak="0">
    <w:nsid w:val="48680B39"/>
    <w:multiLevelType w:val="multilevel"/>
    <w:tmpl w:val="823227AA"/>
    <w:styleLink w:val="WW8Num28"/>
    <w:lvl w:ilvl="0">
      <w:start w:val="8"/>
      <w:numFmt w:val="decimal"/>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Roman"/>
      <w:lvlText w:val="%3."/>
      <w:lvlJc w:val="right"/>
      <w:rPr>
        <w:i w:val="0"/>
      </w:rPr>
    </w:lvl>
    <w:lvl w:ilvl="3">
      <w:start w:val="1"/>
      <w:numFmt w:val="decimal"/>
      <w:lvlText w:val="%4."/>
      <w:lvlJc w:val="left"/>
    </w:lvl>
    <w:lvl w:ilvl="4">
      <w:start w:val="1"/>
      <w:numFmt w:val="lowerLetter"/>
      <w:lvlText w:val="%5."/>
      <w:lvlJc w:val="left"/>
    </w:lvl>
    <w:lvl w:ilvl="5">
      <w:start w:val="1"/>
      <w:numFmt w:val="lowerRoman"/>
      <w:lvlText w:val="%6."/>
      <w:lvlJc w:val="right"/>
      <w:rPr>
        <w:rFonts w:ascii="Times New Roman" w:eastAsia="Times New Roman" w:hAnsi="Times New Roman" w:cs="Times New Roman"/>
        <w:b w:val="0"/>
      </w:rPr>
    </w:lvl>
    <w:lvl w:ilvl="6">
      <w:start w:val="1"/>
      <w:numFmt w:val="decimal"/>
      <w:lvlText w:val="%7."/>
      <w:lvlJc w:val="left"/>
      <w:rPr>
        <w:rFonts w:ascii="Wingdings" w:hAnsi="Wingdings" w:cs="Times New Roman"/>
      </w:rPr>
    </w:lvl>
    <w:lvl w:ilvl="7">
      <w:start w:val="1"/>
      <w:numFmt w:val="lowerLetter"/>
      <w:lvlText w:val="%8."/>
      <w:lvlJc w:val="left"/>
      <w:rPr>
        <w:color w:val="000000"/>
      </w:rPr>
    </w:lvl>
    <w:lvl w:ilvl="8">
      <w:start w:val="1"/>
      <w:numFmt w:val="lowerRoman"/>
      <w:lvlText w:val="%9."/>
      <w:lvlJc w:val="right"/>
    </w:lvl>
  </w:abstractNum>
  <w:abstractNum w:abstractNumId="105" w15:restartNumberingAfterBreak="0">
    <w:nsid w:val="49C01822"/>
    <w:multiLevelType w:val="multilevel"/>
    <w:tmpl w:val="239C6596"/>
    <w:styleLink w:val="WW8Num351"/>
    <w:lvl w:ilvl="0">
      <w:start w:val="1"/>
      <w:numFmt w:val="lowerLetter"/>
      <w:lvlText w:val="%1)"/>
      <w:lvlJc w:val="left"/>
      <w:pPr>
        <w:ind w:left="786" w:hanging="360"/>
      </w:pPr>
      <w:rPr>
        <w:rFonts w:ascii="Century Gothic" w:hAnsi="Century Gothic" w:cs="Century Gothic"/>
        <w:sz w:val="20"/>
        <w:lang w:eastAsia="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6" w15:restartNumberingAfterBreak="0">
    <w:nsid w:val="4B33276D"/>
    <w:multiLevelType w:val="multilevel"/>
    <w:tmpl w:val="7D661C28"/>
    <w:styleLink w:val="WW8Num73"/>
    <w:lvl w:ilvl="0">
      <w:start w:val="1"/>
      <w:numFmt w:val="decimal"/>
      <w:lvlText w:val="%1"/>
      <w:lvlJc w:val="left"/>
      <w:rPr>
        <w:b/>
        <w:i/>
        <w:sz w:val="22"/>
        <w:szCs w:val="22"/>
      </w:rPr>
    </w:lvl>
    <w:lvl w:ilvl="1">
      <w:start w:val="3"/>
      <w:numFmt w:val="decimal"/>
      <w:lvlText w:val="%1.%2"/>
      <w:lvlJc w:val="left"/>
      <w:rPr>
        <w:b/>
        <w:i/>
        <w:sz w:val="22"/>
        <w:szCs w:val="22"/>
      </w:rPr>
    </w:lvl>
    <w:lvl w:ilvl="2">
      <w:start w:val="2"/>
      <w:numFmt w:val="decimal"/>
      <w:lvlText w:val="%1.%2.%3"/>
      <w:lvlJc w:val="left"/>
      <w:rPr>
        <w:b/>
        <w:i/>
        <w:sz w:val="22"/>
        <w:szCs w:val="22"/>
      </w:rPr>
    </w:lvl>
    <w:lvl w:ilvl="3">
      <w:start w:val="1"/>
      <w:numFmt w:val="decimal"/>
      <w:lvlText w:val="%1.%2.%3.%4"/>
      <w:lvlJc w:val="left"/>
      <w:rPr>
        <w:b/>
        <w:i/>
        <w:sz w:val="22"/>
        <w:szCs w:val="22"/>
      </w:rPr>
    </w:lvl>
    <w:lvl w:ilvl="4">
      <w:start w:val="1"/>
      <w:numFmt w:val="decimal"/>
      <w:lvlText w:val="%1.%2.%3.%4.%5"/>
      <w:lvlJc w:val="left"/>
      <w:rPr>
        <w:b/>
        <w:i/>
        <w:sz w:val="22"/>
        <w:szCs w:val="22"/>
      </w:rPr>
    </w:lvl>
    <w:lvl w:ilvl="5">
      <w:start w:val="1"/>
      <w:numFmt w:val="decimal"/>
      <w:lvlText w:val="%1.%2.%3.%4.%5.%6"/>
      <w:lvlJc w:val="left"/>
      <w:rPr>
        <w:b/>
        <w:i/>
        <w:sz w:val="22"/>
        <w:szCs w:val="22"/>
      </w:rPr>
    </w:lvl>
    <w:lvl w:ilvl="6">
      <w:start w:val="1"/>
      <w:numFmt w:val="decimal"/>
      <w:lvlText w:val="%1.%2.%3.%4.%5.%6.%7"/>
      <w:lvlJc w:val="left"/>
      <w:rPr>
        <w:b/>
        <w:i/>
        <w:sz w:val="22"/>
        <w:szCs w:val="22"/>
      </w:rPr>
    </w:lvl>
    <w:lvl w:ilvl="7">
      <w:start w:val="1"/>
      <w:numFmt w:val="decimal"/>
      <w:lvlText w:val="%1.%2.%3.%4.%5.%6.%7.%8"/>
      <w:lvlJc w:val="left"/>
      <w:rPr>
        <w:b/>
        <w:i/>
        <w:sz w:val="22"/>
        <w:szCs w:val="22"/>
      </w:rPr>
    </w:lvl>
    <w:lvl w:ilvl="8">
      <w:start w:val="1"/>
      <w:numFmt w:val="decimal"/>
      <w:lvlText w:val="%1.%2.%3.%4.%5.%6.%7.%8.%9"/>
      <w:lvlJc w:val="left"/>
      <w:rPr>
        <w:b/>
        <w:i/>
        <w:sz w:val="22"/>
        <w:szCs w:val="22"/>
      </w:rPr>
    </w:lvl>
  </w:abstractNum>
  <w:abstractNum w:abstractNumId="107" w15:restartNumberingAfterBreak="0">
    <w:nsid w:val="4B3613E5"/>
    <w:multiLevelType w:val="multilevel"/>
    <w:tmpl w:val="CBBEB934"/>
    <w:styleLink w:val="WW8Num80"/>
    <w:lvl w:ilvl="0">
      <w:start w:val="1"/>
      <w:numFmt w:val="decimal"/>
      <w:lvlText w:val="%1."/>
      <w:lvlJc w:val="left"/>
      <w:rPr>
        <w:rFonts w:ascii="Times New Roman" w:hAnsi="Times New Roman" w:cs="Times New Roman"/>
        <w:b w:val="0"/>
        <w:bCs w:val="0"/>
        <w:i w:val="0"/>
        <w:iCs w:val="0"/>
        <w:caps w:val="0"/>
        <w:smallCaps w:val="0"/>
        <w:strike w:val="0"/>
        <w:dstrike w:val="0"/>
        <w:outline w:val="0"/>
        <w:vanish w:val="0"/>
        <w:color w:val="000000"/>
        <w:position w:val="0"/>
        <w:sz w:val="22"/>
        <w:szCs w:val="22"/>
        <w:u w:val="none"/>
        <w:vertAlign w:val="baseline"/>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CB33EED"/>
    <w:multiLevelType w:val="multilevel"/>
    <w:tmpl w:val="A072C65C"/>
    <w:styleLink w:val="WW8Num56"/>
    <w:lvl w:ilvl="0">
      <w:start w:val="1"/>
      <w:numFmt w:val="decimal"/>
      <w:lvlText w:val="%1."/>
      <w:lvlJc w:val="left"/>
      <w:rPr>
        <w:b/>
        <w:i w:val="0"/>
        <w:sz w:val="24"/>
        <w:szCs w:val="28"/>
      </w:rPr>
    </w:lvl>
    <w:lvl w:ilvl="1">
      <w:start w:val="1"/>
      <w:numFmt w:val="lowerLetter"/>
      <w:lvlText w:val="%2)"/>
      <w:lvlJc w:val="left"/>
      <w:rPr>
        <w:rFonts w:ascii="Times New Roman" w:eastAsia="Times New Roman" w:hAnsi="Times New Roman" w:cs="Times New Roman"/>
        <w:b/>
        <w:i w:val="0"/>
      </w:rPr>
    </w:lvl>
    <w:lvl w:ilvl="2">
      <w:start w:val="1"/>
      <w:numFmt w:val="lowerRoman"/>
      <w:lvlText w:val="%3."/>
      <w:lvlJc w:val="right"/>
      <w:rPr>
        <w:b/>
        <w:i w:val="0"/>
      </w:rPr>
    </w:lvl>
    <w:lvl w:ilvl="3">
      <w:start w:val="1"/>
      <w:numFmt w:val="decimal"/>
      <w:lvlText w:val="%4."/>
      <w:lvlJc w:val="left"/>
      <w:rPr>
        <w:rFonts w:ascii="Symbol" w:hAnsi="Symbol" w:cs="Symbol"/>
      </w:rPr>
    </w:lvl>
    <w:lvl w:ilvl="4">
      <w:start w:val="1"/>
      <w:numFmt w:val="lowerLetter"/>
      <w:lvlText w:val="%5."/>
      <w:lvlJc w:val="left"/>
      <w:rPr>
        <w:b/>
        <w:i w:val="0"/>
        <w:sz w:val="24"/>
        <w:szCs w:val="28"/>
      </w:rPr>
    </w:lvl>
    <w:lvl w:ilvl="5">
      <w:start w:val="1"/>
      <w:numFmt w:val="decimal"/>
      <w:lvlText w:val="%6."/>
      <w:lvlJc w:val="left"/>
      <w:rPr>
        <w:b/>
        <w:i w:val="0"/>
        <w:sz w:val="24"/>
        <w:szCs w:val="28"/>
      </w:rPr>
    </w:lvl>
    <w:lvl w:ilvl="6">
      <w:numFmt w:val="bullet"/>
      <w:lvlText w:val=""/>
      <w:lvlJc w:val="left"/>
      <w:rPr>
        <w:rFonts w:ascii="Wingdings" w:eastAsia="Times New Roman" w:hAnsi="Wingdings" w:cs="Times New Roman"/>
        <w:i w:val="0"/>
      </w:rPr>
    </w:lvl>
    <w:lvl w:ilvl="7">
      <w:start w:val="1"/>
      <w:numFmt w:val="upperLetter"/>
      <w:lvlText w:val="%8."/>
      <w:lvlJc w:val="left"/>
      <w:rPr>
        <w:b/>
        <w:i w:val="0"/>
        <w:sz w:val="24"/>
        <w:szCs w:val="28"/>
      </w:rPr>
    </w:lvl>
    <w:lvl w:ilvl="8">
      <w:start w:val="1"/>
      <w:numFmt w:val="lowerRoman"/>
      <w:lvlText w:val="%9."/>
      <w:lvlJc w:val="right"/>
    </w:lvl>
  </w:abstractNum>
  <w:abstractNum w:abstractNumId="109" w15:restartNumberingAfterBreak="0">
    <w:nsid w:val="4CCB519B"/>
    <w:multiLevelType w:val="multilevel"/>
    <w:tmpl w:val="B8EA85A8"/>
    <w:styleLink w:val="WW8Num9"/>
    <w:lvl w:ilvl="0">
      <w:start w:val="1"/>
      <w:numFmt w:val="decimal"/>
      <w:lvlText w:val="%1."/>
      <w:lvlJc w:val="left"/>
    </w:lvl>
    <w:lvl w:ilvl="1">
      <w:start w:val="1"/>
      <w:numFmt w:val="lowerLetter"/>
      <w:lvlText w:val="%2)"/>
      <w:lvlJc w:val="left"/>
      <w:rPr>
        <w:rFonts w:ascii="Times New Roman" w:eastAsia="Times New Roman" w:hAnsi="Times New Roman" w:cs="Times New Roman"/>
        <w:b w:val="0"/>
      </w:rPr>
    </w:lvl>
    <w:lvl w:ilvl="2">
      <w:start w:val="1"/>
      <w:numFmt w:val="lowerRoman"/>
      <w:lvlText w:val="%3."/>
      <w:lvlJc w:val="left"/>
    </w:lvl>
    <w:lvl w:ilvl="3">
      <w:start w:val="1"/>
      <w:numFmt w:val="decimal"/>
      <w:lvlText w:val="%4."/>
      <w:lvlJc w:val="left"/>
      <w:rPr>
        <w:sz w:val="22"/>
      </w:rPr>
    </w:lvl>
    <w:lvl w:ilvl="4">
      <w:start w:val="1"/>
      <w:numFmt w:val="lowerLetter"/>
      <w:lvlText w:val="%5."/>
      <w:lvlJc w:val="left"/>
    </w:lvl>
    <w:lvl w:ilvl="5">
      <w:start w:val="1"/>
      <w:numFmt w:val="decimal"/>
      <w:lvlText w:val="%6."/>
      <w:lvlJc w:val="left"/>
      <w:rPr>
        <w:rFonts w:ascii="Times New Roman" w:eastAsia="Times New Roman" w:hAnsi="Times New Roman" w:cs="Times New Roman"/>
        <w:b w:val="0"/>
        <w:bCs w:val="0"/>
        <w:i w:val="0"/>
        <w:color w:val="000000"/>
        <w:sz w:val="22"/>
        <w:szCs w:val="22"/>
      </w:rPr>
    </w:lvl>
    <w:lvl w:ilvl="6">
      <w:numFmt w:val="bullet"/>
      <w:lvlText w:val=""/>
      <w:lvlJc w:val="left"/>
      <w:rPr>
        <w:rFonts w:ascii="Wingdings" w:hAnsi="Wingdings" w:cs="Times New Roman"/>
      </w:rPr>
    </w:lvl>
    <w:lvl w:ilvl="7">
      <w:start w:val="1"/>
      <w:numFmt w:val="upperLetter"/>
      <w:lvlText w:val="%8."/>
      <w:lvlJc w:val="left"/>
    </w:lvl>
    <w:lvl w:ilvl="8">
      <w:start w:val="1"/>
      <w:numFmt w:val="lowerRoman"/>
      <w:lvlText w:val="%9."/>
      <w:lvlJc w:val="left"/>
    </w:lvl>
  </w:abstractNum>
  <w:abstractNum w:abstractNumId="110" w15:restartNumberingAfterBreak="0">
    <w:nsid w:val="4D016A05"/>
    <w:multiLevelType w:val="multilevel"/>
    <w:tmpl w:val="1836382A"/>
    <w:styleLink w:val="WW8Num2"/>
    <w:lvl w:ilvl="0">
      <w:start w:val="1"/>
      <w:numFmt w:val="decimal"/>
      <w:lvlText w:val="%1."/>
      <w:lvlJc w:val="left"/>
      <w:rPr>
        <w:rFonts w:ascii="Times New Roman" w:eastAsia="Times New Roman" w:hAnsi="Times New Roman" w:cs="Times New Roman"/>
        <w:b w:val="0"/>
        <w:bCs w:val="0"/>
        <w:i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E5C5A28"/>
    <w:multiLevelType w:val="multilevel"/>
    <w:tmpl w:val="0DA6F7A2"/>
    <w:styleLink w:val="WW8Num95"/>
    <w:lvl w:ilvl="0">
      <w:start w:val="1"/>
      <w:numFmt w:val="decimal"/>
      <w:lvlText w:val="1.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4EB36AE3"/>
    <w:multiLevelType w:val="multilevel"/>
    <w:tmpl w:val="C804DFB6"/>
    <w:styleLink w:val="WW8Num51"/>
    <w:lvl w:ilvl="0">
      <w:start w:val="1"/>
      <w:numFmt w:val="decimal"/>
      <w:lvlText w:val="%1."/>
      <w:lvlJc w:val="left"/>
      <w:rPr>
        <w:b w:val="0"/>
        <w:sz w:val="22"/>
        <w:szCs w:val="22"/>
      </w:rPr>
    </w:lvl>
    <w:lvl w:ilvl="1">
      <w:start w:val="1"/>
      <w:numFmt w:val="lowerLetter"/>
      <w:lvlText w:val="%2)"/>
      <w:lvlJc w:val="left"/>
      <w:rPr>
        <w:b/>
      </w:rPr>
    </w:lvl>
    <w:lvl w:ilvl="2">
      <w:start w:val="1"/>
      <w:numFmt w:val="lowerRoman"/>
      <w:lvlText w:val="%3."/>
      <w:lvlJc w:val="right"/>
      <w:rPr>
        <w:color w:val="000000"/>
      </w:rPr>
    </w:lvl>
    <w:lvl w:ilvl="3">
      <w:start w:val="1"/>
      <w:numFmt w:val="decimal"/>
      <w:lvlText w:val="%4."/>
      <w:lvlJc w:val="left"/>
      <w:rPr>
        <w:b w:val="0"/>
        <w:i w:val="0"/>
        <w:color w:val="000000"/>
        <w:sz w:val="22"/>
        <w:szCs w:val="22"/>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3" w15:restartNumberingAfterBreak="0">
    <w:nsid w:val="4ED212D5"/>
    <w:multiLevelType w:val="multilevel"/>
    <w:tmpl w:val="78283640"/>
    <w:styleLink w:val="WW8Num22"/>
    <w:lvl w:ilvl="0">
      <w:start w:val="1"/>
      <w:numFmt w:val="decimal"/>
      <w:lvlText w:val="1.2.%1"/>
      <w:lvlJc w:val="left"/>
      <w:rPr>
        <w:rFonts w:ascii="Times New Roman" w:eastAsia="Times New Roman" w:hAnsi="Times New Roman" w:cs="Times New Roman"/>
        <w:b w:val="0"/>
        <w:sz w:val="22"/>
        <w:szCs w:val="22"/>
      </w:rPr>
    </w:lvl>
    <w:lvl w:ilvl="1">
      <w:start w:val="4"/>
      <w:numFmt w:val="decimal"/>
      <w:lvlText w:val="%1.%2"/>
      <w:lvlJc w:val="left"/>
      <w:rPr>
        <w:rFonts w:cs="Times New Roman"/>
        <w:b w:val="0"/>
      </w:rPr>
    </w:lvl>
    <w:lvl w:ilvl="2">
      <w:start w:val="8"/>
      <w:numFmt w:val="decimal"/>
      <w:lvlText w:val="%1.%2.%3"/>
      <w:lvlJc w:val="left"/>
      <w:rPr>
        <w:rFonts w:cs="Times New Roman"/>
        <w:b w:val="0"/>
      </w:rPr>
    </w:lvl>
    <w:lvl w:ilvl="3">
      <w:start w:val="4"/>
      <w:numFmt w:val="decimal"/>
      <w:lvlText w:val="%1.%2.%3.%4"/>
      <w:lvlJc w:val="left"/>
      <w:rPr>
        <w:rFonts w:cs="Times New Roman"/>
        <w:b w:val="0"/>
      </w:rPr>
    </w:lvl>
    <w:lvl w:ilvl="4">
      <w:start w:val="12"/>
      <w:numFmt w:val="decimal"/>
      <w:lvlText w:val="%1.%2.%3.%4.%5"/>
      <w:lvlJc w:val="left"/>
      <w:rPr>
        <w:rFonts w:cs="Times New Roman"/>
        <w:b w:val="0"/>
      </w:rPr>
    </w:lvl>
    <w:lvl w:ilvl="5">
      <w:start w:val="1"/>
      <w:numFmt w:val="decimal"/>
      <w:lvlText w:val="%1.%2.%3.%4.%5.%6"/>
      <w:lvlJc w:val="left"/>
      <w:rPr>
        <w:rFonts w:cs="Times New Roman"/>
        <w:b w:val="0"/>
      </w:rPr>
    </w:lvl>
    <w:lvl w:ilvl="6">
      <w:start w:val="1"/>
      <w:numFmt w:val="decimal"/>
      <w:lvlText w:val="%1.%2.%3.%4.%5.%6.%7"/>
      <w:lvlJc w:val="left"/>
      <w:rPr>
        <w:rFonts w:cs="Times New Roman"/>
        <w:b w:val="0"/>
      </w:rPr>
    </w:lvl>
    <w:lvl w:ilvl="7">
      <w:start w:val="1"/>
      <w:numFmt w:val="decimal"/>
      <w:lvlText w:val="%1.%2.%3.%4.%5.%6.%7.%8"/>
      <w:lvlJc w:val="left"/>
      <w:rPr>
        <w:rFonts w:cs="Times New Roman"/>
        <w:b w:val="0"/>
      </w:rPr>
    </w:lvl>
    <w:lvl w:ilvl="8">
      <w:start w:val="1"/>
      <w:numFmt w:val="decimal"/>
      <w:lvlText w:val="%1.%2.%3.%4.%5.%6.%7.%8.%9"/>
      <w:lvlJc w:val="left"/>
      <w:rPr>
        <w:rFonts w:cs="Times New Roman"/>
        <w:b w:val="0"/>
      </w:rPr>
    </w:lvl>
  </w:abstractNum>
  <w:abstractNum w:abstractNumId="114" w15:restartNumberingAfterBreak="0">
    <w:nsid w:val="4EF97A06"/>
    <w:multiLevelType w:val="multilevel"/>
    <w:tmpl w:val="5186EE9C"/>
    <w:lvl w:ilvl="0">
      <w:start w:val="1"/>
      <w:numFmt w:val="decimal"/>
      <w:lvlText w:val="%1."/>
      <w:lvlJc w:val="left"/>
      <w:pPr>
        <w:ind w:left="900" w:hanging="360"/>
      </w:pPr>
      <w:rPr>
        <w:rFonts w:ascii="Century Gothic" w:hAnsi="Century Gothic" w:cs="Times New Roman"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EFF5F5B"/>
    <w:multiLevelType w:val="multilevel"/>
    <w:tmpl w:val="D548B47E"/>
    <w:styleLink w:val="WW8Num106"/>
    <w:lvl w:ilvl="0">
      <w:start w:val="1"/>
      <w:numFmt w:val="decimal"/>
      <w:lvlText w:val="%1."/>
      <w:lvlJc w:val="left"/>
      <w:rPr>
        <w:b/>
        <w:i w:val="0"/>
        <w:sz w:val="24"/>
        <w:szCs w:val="28"/>
      </w:rPr>
    </w:lvl>
    <w:lvl w:ilvl="1">
      <w:start w:val="1"/>
      <w:numFmt w:val="lowerLetter"/>
      <w:lvlText w:val="%2)"/>
      <w:lvlJc w:val="left"/>
      <w:rPr>
        <w:b/>
        <w:i w:val="0"/>
      </w:rPr>
    </w:lvl>
    <w:lvl w:ilvl="2">
      <w:numFmt w:val="bullet"/>
      <w:lvlText w:val=""/>
      <w:lvlJc w:val="left"/>
      <w:rPr>
        <w:rFonts w:ascii="Symbol" w:hAnsi="Symbol" w:cs="Symbol"/>
        <w:b/>
        <w:i w:val="0"/>
        <w:sz w:val="22"/>
        <w:szCs w:val="22"/>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6" w15:restartNumberingAfterBreak="0">
    <w:nsid w:val="4F5D6FC4"/>
    <w:multiLevelType w:val="multilevel"/>
    <w:tmpl w:val="FBFC8860"/>
    <w:styleLink w:val="WW8Num93"/>
    <w:lvl w:ilvl="0">
      <w:start w:val="1"/>
      <w:numFmt w:val="decimal"/>
      <w:lvlText w:val="%1."/>
      <w:lvlJc w:val="left"/>
      <w:rPr>
        <w:i w:val="0"/>
        <w:sz w:val="22"/>
        <w:szCs w:val="22"/>
      </w:rPr>
    </w:lvl>
    <w:lvl w:ilvl="1">
      <w:start w:val="1"/>
      <w:numFmt w:val="lowerLetter"/>
      <w:lvlText w:val="%2."/>
      <w:lvlJc w:val="left"/>
    </w:lvl>
    <w:lvl w:ilvl="2">
      <w:start w:val="5"/>
      <w:numFmt w:val="decimal"/>
      <w:lvlText w:val="%3."/>
      <w:lvlJc w:val="left"/>
      <w:rPr>
        <w:b w:val="0"/>
        <w:i w:val="0"/>
        <w:color w:val="000000"/>
        <w:sz w:val="22"/>
        <w:szCs w:val="22"/>
      </w:rPr>
    </w:lvl>
    <w:lvl w:ilvl="3">
      <w:start w:val="2"/>
      <w:numFmt w:val="decimal"/>
      <w:lvlText w:val="%4."/>
      <w:lvlJc w:val="left"/>
      <w:rPr>
        <w:rFonts w:ascii="Times New Roman" w:eastAsia="Times New Roman" w:hAnsi="Times New Roman" w:cs="Times New Roman"/>
        <w:i w:val="0"/>
      </w:rPr>
    </w:lvl>
    <w:lvl w:ilvl="4">
      <w:start w:val="1"/>
      <w:numFmt w:val="lowerLetter"/>
      <w:lvlText w:val="%5)"/>
      <w:lvlJc w:val="left"/>
      <w:rPr>
        <w:rFonts w:ascii="Times New Roman" w:eastAsia="Times New Roman" w:hAnsi="Times New Roman" w:cs="Times New Roman"/>
        <w:b w:val="0"/>
        <w:bCs/>
        <w:i w:val="0"/>
        <w:color w:val="000000"/>
        <w:sz w:val="22"/>
        <w:szCs w:val="22"/>
      </w:rPr>
    </w:lvl>
    <w:lvl w:ilvl="5">
      <w:start w:val="3"/>
      <w:numFmt w:val="decimal"/>
      <w:lvlText w:val="%6."/>
      <w:lvlJc w:val="left"/>
    </w:lvl>
    <w:lvl w:ilvl="6">
      <w:start w:val="1"/>
      <w:numFmt w:val="upperLetter"/>
      <w:lvlText w:val="%7."/>
      <w:lvlJc w:val="left"/>
      <w:rPr>
        <w:b/>
        <w:color w:val="00B0F0"/>
        <w:sz w:val="20"/>
        <w:szCs w:val="20"/>
      </w:rPr>
    </w:lvl>
    <w:lvl w:ilvl="7">
      <w:start w:val="1"/>
      <w:numFmt w:val="lowerLetter"/>
      <w:lvlText w:val="%8."/>
      <w:lvlJc w:val="left"/>
    </w:lvl>
    <w:lvl w:ilvl="8">
      <w:start w:val="1"/>
      <w:numFmt w:val="lowerRoman"/>
      <w:lvlText w:val="%9."/>
      <w:lvlJc w:val="right"/>
    </w:lvl>
  </w:abstractNum>
  <w:abstractNum w:abstractNumId="117" w15:restartNumberingAfterBreak="0">
    <w:nsid w:val="4F814420"/>
    <w:multiLevelType w:val="multilevel"/>
    <w:tmpl w:val="9F4831EE"/>
    <w:styleLink w:val="WW8Num21"/>
    <w:lvl w:ilvl="0">
      <w:start w:val="1"/>
      <w:numFmt w:val="decimal"/>
      <w:lvlText w:val="1.4.8.4.%1"/>
      <w:lvlJc w:val="left"/>
      <w:rPr>
        <w:rFonts w:ascii="Times New Roman" w:eastAsia="Times New Roman" w:hAnsi="Times New Roman" w:cs="Times New Roman"/>
      </w:rPr>
    </w:lvl>
    <w:lvl w:ilvl="1">
      <w:start w:val="4"/>
      <w:numFmt w:val="decimal"/>
      <w:lvlText w:val="%1.%2"/>
      <w:lvlJc w:val="left"/>
      <w:rPr>
        <w:b w:val="0"/>
        <w:bCs w:val="0"/>
        <w:i w:val="0"/>
      </w:rPr>
    </w:lvl>
    <w:lvl w:ilvl="2">
      <w:start w:val="8"/>
      <w:numFmt w:val="decimal"/>
      <w:lvlText w:val="%1.%2.%3"/>
      <w:lvlJc w:val="left"/>
      <w:rPr>
        <w:b w:val="0"/>
        <w:bCs w:val="0"/>
        <w:i w:val="0"/>
      </w:rPr>
    </w:lvl>
    <w:lvl w:ilvl="3">
      <w:start w:val="4"/>
      <w:numFmt w:val="decimal"/>
      <w:lvlText w:val="%1.%2.%3.%4"/>
      <w:lvlJc w:val="left"/>
      <w:rPr>
        <w:b w:val="0"/>
        <w:bCs w:val="0"/>
        <w:i w:val="0"/>
      </w:rPr>
    </w:lvl>
    <w:lvl w:ilvl="4">
      <w:start w:val="12"/>
      <w:numFmt w:val="decimal"/>
      <w:lvlText w:val="%1.%2.%3.%4.%5"/>
      <w:lvlJc w:val="left"/>
      <w:rPr>
        <w:b w:val="0"/>
        <w:bCs w:val="0"/>
        <w:i w:val="0"/>
      </w:rPr>
    </w:lvl>
    <w:lvl w:ilvl="5">
      <w:start w:val="1"/>
      <w:numFmt w:val="decimal"/>
      <w:lvlText w:val="%1.%2.%3.%4.%5.%6"/>
      <w:lvlJc w:val="left"/>
      <w:rPr>
        <w:b w:val="0"/>
        <w:bCs w:val="0"/>
        <w:i w:val="0"/>
      </w:rPr>
    </w:lvl>
    <w:lvl w:ilvl="6">
      <w:start w:val="1"/>
      <w:numFmt w:val="decimal"/>
      <w:lvlText w:val="%1.%2.%3.%4.%5.%6.%7"/>
      <w:lvlJc w:val="left"/>
      <w:rPr>
        <w:b w:val="0"/>
        <w:bCs w:val="0"/>
        <w:i w:val="0"/>
      </w:rPr>
    </w:lvl>
    <w:lvl w:ilvl="7">
      <w:start w:val="1"/>
      <w:numFmt w:val="decimal"/>
      <w:lvlText w:val="%1.%2.%3.%4.%5.%6.%7.%8"/>
      <w:lvlJc w:val="left"/>
      <w:rPr>
        <w:b w:val="0"/>
        <w:bCs w:val="0"/>
        <w:i w:val="0"/>
      </w:rPr>
    </w:lvl>
    <w:lvl w:ilvl="8">
      <w:start w:val="1"/>
      <w:numFmt w:val="decimal"/>
      <w:lvlText w:val="%1.%2.%3.%4.%5.%6.%7.%8.%9"/>
      <w:lvlJc w:val="left"/>
      <w:rPr>
        <w:b w:val="0"/>
        <w:bCs w:val="0"/>
        <w:i w:val="0"/>
      </w:rPr>
    </w:lvl>
  </w:abstractNum>
  <w:abstractNum w:abstractNumId="118" w15:restartNumberingAfterBreak="0">
    <w:nsid w:val="53495DF8"/>
    <w:multiLevelType w:val="multilevel"/>
    <w:tmpl w:val="C7C45768"/>
    <w:name w:val="WW8Num13"/>
    <w:lvl w:ilvl="0">
      <w:start w:val="1"/>
      <w:numFmt w:val="decimal"/>
      <w:lvlText w:val="%1."/>
      <w:lvlJc w:val="left"/>
      <w:pPr>
        <w:tabs>
          <w:tab w:val="num" w:pos="720"/>
        </w:tabs>
        <w:ind w:left="720" w:hanging="360"/>
      </w:pPr>
      <w:rPr>
        <w:rFonts w:ascii="Century Gothic" w:hAnsi="Century Gothic" w:hint="default"/>
        <w:b w:val="0"/>
        <w:bCs w:val="0"/>
        <w:sz w:val="22"/>
        <w:szCs w:val="22"/>
      </w:rPr>
    </w:lvl>
    <w:lvl w:ilvl="1">
      <w:start w:val="1"/>
      <w:numFmt w:val="decimal"/>
      <w:lvlText w:val="%2."/>
      <w:lvlJc w:val="left"/>
      <w:pPr>
        <w:tabs>
          <w:tab w:val="num" w:pos="1080"/>
        </w:tabs>
        <w:ind w:left="1080" w:hanging="360"/>
      </w:pPr>
      <w:rPr>
        <w:rFonts w:ascii="Century Gothic" w:hAnsi="Century Gothic" w:hint="default"/>
        <w:b w:val="0"/>
        <w:bCs w:val="0"/>
        <w:sz w:val="22"/>
        <w:szCs w:val="22"/>
      </w:rPr>
    </w:lvl>
    <w:lvl w:ilvl="2">
      <w:start w:val="1"/>
      <w:numFmt w:val="decimal"/>
      <w:lvlText w:val="%3."/>
      <w:lvlJc w:val="left"/>
      <w:pPr>
        <w:tabs>
          <w:tab w:val="num" w:pos="1440"/>
        </w:tabs>
        <w:ind w:left="1440" w:hanging="360"/>
      </w:pPr>
      <w:rPr>
        <w:rFonts w:ascii="Century Gothic" w:hAnsi="Century Gothic" w:hint="default"/>
        <w:b w:val="0"/>
        <w:bCs w:val="0"/>
        <w:sz w:val="22"/>
        <w:szCs w:val="22"/>
      </w:rPr>
    </w:lvl>
    <w:lvl w:ilvl="3">
      <w:start w:val="1"/>
      <w:numFmt w:val="decimal"/>
      <w:lvlText w:val="%4."/>
      <w:lvlJc w:val="left"/>
      <w:pPr>
        <w:tabs>
          <w:tab w:val="num" w:pos="1800"/>
        </w:tabs>
        <w:ind w:left="1800" w:hanging="360"/>
      </w:pPr>
      <w:rPr>
        <w:rFonts w:ascii="Century Gothic" w:hAnsi="Century Gothic" w:hint="default"/>
        <w:b w:val="0"/>
        <w:bCs w:val="0"/>
        <w:sz w:val="22"/>
        <w:szCs w:val="22"/>
      </w:rPr>
    </w:lvl>
    <w:lvl w:ilvl="4">
      <w:start w:val="1"/>
      <w:numFmt w:val="decimal"/>
      <w:lvlText w:val="%5."/>
      <w:lvlJc w:val="left"/>
      <w:pPr>
        <w:tabs>
          <w:tab w:val="num" w:pos="2160"/>
        </w:tabs>
        <w:ind w:left="2160" w:hanging="360"/>
      </w:pPr>
      <w:rPr>
        <w:rFonts w:ascii="Century Gothic" w:hAnsi="Century Gothic" w:hint="default"/>
        <w:b w:val="0"/>
        <w:bCs w:val="0"/>
        <w:sz w:val="22"/>
        <w:szCs w:val="22"/>
      </w:rPr>
    </w:lvl>
    <w:lvl w:ilvl="5">
      <w:start w:val="1"/>
      <w:numFmt w:val="decimal"/>
      <w:lvlText w:val="%6."/>
      <w:lvlJc w:val="left"/>
      <w:pPr>
        <w:tabs>
          <w:tab w:val="num" w:pos="2520"/>
        </w:tabs>
        <w:ind w:left="2520" w:hanging="360"/>
      </w:pPr>
      <w:rPr>
        <w:rFonts w:ascii="Century Gothic" w:hAnsi="Century Gothic" w:hint="default"/>
        <w:b w:val="0"/>
        <w:bCs w:val="0"/>
        <w:sz w:val="22"/>
        <w:szCs w:val="22"/>
      </w:rPr>
    </w:lvl>
    <w:lvl w:ilvl="6">
      <w:start w:val="1"/>
      <w:numFmt w:val="decimal"/>
      <w:lvlText w:val="%7."/>
      <w:lvlJc w:val="left"/>
      <w:pPr>
        <w:tabs>
          <w:tab w:val="num" w:pos="2880"/>
        </w:tabs>
        <w:ind w:left="2880" w:hanging="360"/>
      </w:pPr>
      <w:rPr>
        <w:rFonts w:ascii="Century Gothic" w:hAnsi="Century Gothic" w:hint="default"/>
        <w:b w:val="0"/>
        <w:bCs w:val="0"/>
        <w:sz w:val="22"/>
        <w:szCs w:val="22"/>
      </w:rPr>
    </w:lvl>
    <w:lvl w:ilvl="7">
      <w:start w:val="1"/>
      <w:numFmt w:val="decimal"/>
      <w:lvlText w:val="%8."/>
      <w:lvlJc w:val="left"/>
      <w:pPr>
        <w:tabs>
          <w:tab w:val="num" w:pos="3240"/>
        </w:tabs>
        <w:ind w:left="3240" w:hanging="360"/>
      </w:pPr>
      <w:rPr>
        <w:rFonts w:ascii="Century Gothic" w:hAnsi="Century Gothic" w:hint="default"/>
        <w:b w:val="0"/>
        <w:bCs w:val="0"/>
        <w:sz w:val="22"/>
        <w:szCs w:val="22"/>
      </w:rPr>
    </w:lvl>
    <w:lvl w:ilvl="8">
      <w:start w:val="1"/>
      <w:numFmt w:val="decimal"/>
      <w:lvlText w:val="%9."/>
      <w:lvlJc w:val="left"/>
      <w:pPr>
        <w:tabs>
          <w:tab w:val="num" w:pos="3600"/>
        </w:tabs>
        <w:ind w:left="3600" w:hanging="360"/>
      </w:pPr>
      <w:rPr>
        <w:rFonts w:ascii="Century Gothic" w:hAnsi="Century Gothic" w:hint="default"/>
        <w:b w:val="0"/>
        <w:bCs w:val="0"/>
        <w:sz w:val="22"/>
        <w:szCs w:val="22"/>
      </w:rPr>
    </w:lvl>
  </w:abstractNum>
  <w:abstractNum w:abstractNumId="119" w15:restartNumberingAfterBreak="0">
    <w:nsid w:val="554579BF"/>
    <w:multiLevelType w:val="multilevel"/>
    <w:tmpl w:val="E49E032E"/>
    <w:styleLink w:val="WW8Num84"/>
    <w:lvl w:ilvl="0">
      <w:start w:val="1"/>
      <w:numFmt w:val="lowerLetter"/>
      <w:lvlText w:val="%1)"/>
      <w:lvlJc w:val="left"/>
      <w:rPr>
        <w:rFonts w:ascii="Times New Roman" w:eastAsia="Times New Roman" w:hAnsi="Times New Roman" w:cs="Times New Roman"/>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0" w15:restartNumberingAfterBreak="0">
    <w:nsid w:val="55E750E7"/>
    <w:multiLevelType w:val="multilevel"/>
    <w:tmpl w:val="F60A821C"/>
    <w:styleLink w:val="WW8Num27"/>
    <w:lvl w:ilvl="0">
      <w:start w:val="1"/>
      <w:numFmt w:val="decimal"/>
      <w:lvlText w:val="%1"/>
      <w:lvlJc w:val="left"/>
      <w:rPr>
        <w:sz w:val="22"/>
        <w:szCs w:val="22"/>
        <w:u w:val="none"/>
      </w:rPr>
    </w:lvl>
    <w:lvl w:ilvl="1">
      <w:start w:val="3"/>
      <w:numFmt w:val="decimal"/>
      <w:lvlText w:val="%1.%2"/>
      <w:lvlJc w:val="left"/>
      <w:rPr>
        <w:sz w:val="22"/>
        <w:szCs w:val="22"/>
        <w:u w:val="none"/>
      </w:rPr>
    </w:lvl>
    <w:lvl w:ilvl="2">
      <w:start w:val="2"/>
      <w:numFmt w:val="decimal"/>
      <w:lvlText w:val="%1.%2.%3"/>
      <w:lvlJc w:val="left"/>
      <w:rPr>
        <w:sz w:val="22"/>
        <w:szCs w:val="22"/>
        <w:u w:val="none"/>
      </w:rPr>
    </w:lvl>
    <w:lvl w:ilvl="3">
      <w:start w:val="1"/>
      <w:numFmt w:val="decimal"/>
      <w:lvlText w:val="%1.%2.%3.%4"/>
      <w:lvlJc w:val="left"/>
      <w:rPr>
        <w:sz w:val="22"/>
        <w:szCs w:val="22"/>
        <w:u w:val="none"/>
      </w:rPr>
    </w:lvl>
    <w:lvl w:ilvl="4">
      <w:start w:val="1"/>
      <w:numFmt w:val="decimal"/>
      <w:lvlText w:val="%1.%2.%3.%4.%5"/>
      <w:lvlJc w:val="left"/>
      <w:rPr>
        <w:sz w:val="22"/>
        <w:szCs w:val="22"/>
        <w:u w:val="none"/>
      </w:rPr>
    </w:lvl>
    <w:lvl w:ilvl="5">
      <w:start w:val="1"/>
      <w:numFmt w:val="decimal"/>
      <w:lvlText w:val="%1.%2.%3.%4.%5.%6"/>
      <w:lvlJc w:val="left"/>
      <w:rPr>
        <w:sz w:val="22"/>
        <w:szCs w:val="22"/>
        <w:u w:val="none"/>
      </w:rPr>
    </w:lvl>
    <w:lvl w:ilvl="6">
      <w:start w:val="1"/>
      <w:numFmt w:val="decimal"/>
      <w:lvlText w:val="%1.%2.%3.%4.%5.%6.%7"/>
      <w:lvlJc w:val="left"/>
      <w:rPr>
        <w:sz w:val="22"/>
        <w:szCs w:val="22"/>
        <w:u w:val="none"/>
      </w:rPr>
    </w:lvl>
    <w:lvl w:ilvl="7">
      <w:start w:val="1"/>
      <w:numFmt w:val="decimal"/>
      <w:lvlText w:val="%1.%2.%3.%4.%5.%6.%7.%8"/>
      <w:lvlJc w:val="left"/>
      <w:rPr>
        <w:sz w:val="22"/>
        <w:szCs w:val="22"/>
        <w:u w:val="none"/>
      </w:rPr>
    </w:lvl>
    <w:lvl w:ilvl="8">
      <w:start w:val="1"/>
      <w:numFmt w:val="decimal"/>
      <w:lvlText w:val="%1.%2.%3.%4.%5.%6.%7.%8.%9"/>
      <w:lvlJc w:val="left"/>
      <w:rPr>
        <w:sz w:val="22"/>
        <w:szCs w:val="22"/>
        <w:u w:val="none"/>
      </w:rPr>
    </w:lvl>
  </w:abstractNum>
  <w:abstractNum w:abstractNumId="121" w15:restartNumberingAfterBreak="0">
    <w:nsid w:val="560241AA"/>
    <w:multiLevelType w:val="multilevel"/>
    <w:tmpl w:val="AE2EC818"/>
    <w:styleLink w:val="WW8Num38"/>
    <w:lvl w:ilvl="0">
      <w:start w:val="1"/>
      <w:numFmt w:val="decimal"/>
      <w:lvlText w:val="2.%1"/>
      <w:lvlJc w:val="left"/>
      <w:rPr>
        <w:sz w:val="22"/>
        <w:szCs w:val="22"/>
      </w:rPr>
    </w:lvl>
    <w:lvl w:ilvl="1">
      <w:start w:val="1"/>
      <w:numFmt w:val="lowerLetter"/>
      <w:lvlText w:val="%2."/>
      <w:lvlJc w:val="left"/>
      <w:rPr>
        <w:sz w:val="22"/>
        <w:szCs w:val="22"/>
      </w:rPr>
    </w:lvl>
    <w:lvl w:ilvl="2">
      <w:start w:val="1"/>
      <w:numFmt w:val="lowerRoman"/>
      <w:lvlText w:val="%3."/>
      <w:lvlJc w:val="right"/>
      <w:rPr>
        <w:rFonts w:ascii="Times New Roman" w:eastAsia="Times New Roman" w:hAnsi="Times New Roman" w:cs="Times New Roman"/>
        <w:b w:val="0"/>
        <w:bCs w:val="0"/>
      </w:rPr>
    </w:lvl>
    <w:lvl w:ilvl="3">
      <w:start w:val="1"/>
      <w:numFmt w:val="decimal"/>
      <w:lvlText w:val="%4."/>
      <w:lvlJc w:val="left"/>
      <w:rPr>
        <w:i w:val="0"/>
        <w:iCs w:val="0"/>
      </w:rPr>
    </w:lvl>
    <w:lvl w:ilvl="4">
      <w:start w:val="1"/>
      <w:numFmt w:val="lowerLetter"/>
      <w:lvlText w:val="%5."/>
      <w:lvlJc w:val="left"/>
    </w:lvl>
    <w:lvl w:ilvl="5">
      <w:start w:val="1"/>
      <w:numFmt w:val="lowerRoman"/>
      <w:lvlText w:val="%6."/>
      <w:lvlJc w:val="right"/>
      <w:rPr>
        <w:rFonts w:ascii="Times New Roman" w:eastAsia="Times New Roman" w:hAnsi="Times New Roman" w:cs="Times New Roman"/>
      </w:rPr>
    </w:lvl>
    <w:lvl w:ilvl="6">
      <w:start w:val="1"/>
      <w:numFmt w:val="decimal"/>
      <w:lvlText w:val="%7."/>
      <w:lvlJc w:val="left"/>
      <w:rPr>
        <w:rFonts w:ascii="Times New Roman" w:hAnsi="Times New Roman" w:cs="Times New Roman"/>
        <w:i w:val="0"/>
        <w:color w:val="000000"/>
      </w:rPr>
    </w:lvl>
    <w:lvl w:ilvl="7">
      <w:start w:val="1"/>
      <w:numFmt w:val="lowerLetter"/>
      <w:lvlText w:val="%8."/>
      <w:lvlJc w:val="left"/>
      <w:rPr>
        <w:b w:val="0"/>
        <w:i w:val="0"/>
        <w:color w:val="000000"/>
        <w:sz w:val="22"/>
        <w:szCs w:val="22"/>
      </w:rPr>
    </w:lvl>
    <w:lvl w:ilvl="8">
      <w:start w:val="1"/>
      <w:numFmt w:val="lowerRoman"/>
      <w:lvlText w:val="%9."/>
      <w:lvlJc w:val="right"/>
      <w:rPr>
        <w:b w:val="0"/>
        <w:sz w:val="22"/>
        <w:szCs w:val="22"/>
      </w:rPr>
    </w:lvl>
  </w:abstractNum>
  <w:abstractNum w:abstractNumId="122" w15:restartNumberingAfterBreak="0">
    <w:nsid w:val="57F17BBE"/>
    <w:multiLevelType w:val="multilevel"/>
    <w:tmpl w:val="1D06B9AE"/>
    <w:styleLink w:val="WW8Num65"/>
    <w:lvl w:ilvl="0">
      <w:start w:val="1"/>
      <w:numFmt w:val="lowerLetter"/>
      <w:lvlText w:val="%1)"/>
      <w:lvlJc w:val="left"/>
      <w:rPr>
        <w:b w:val="0"/>
      </w:rPr>
    </w:lvl>
    <w:lvl w:ilvl="1">
      <w:start w:val="9"/>
      <w:numFmt w:val="lowerRoman"/>
      <w:lvlText w:val="%2."/>
      <w:lvlJc w:val="left"/>
      <w:rPr>
        <w:rFonts w:ascii="Times New Roman" w:eastAsia="Times New Roman" w:hAnsi="Times New Roman" w:cs="Times New Roman"/>
        <w:b w:val="0"/>
      </w:rPr>
    </w:lvl>
    <w:lvl w:ilvl="2">
      <w:start w:val="1"/>
      <w:numFmt w:val="lowerRoman"/>
      <w:lvlText w:val="%3."/>
      <w:lvlJc w:val="right"/>
      <w:rPr>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89058DE"/>
    <w:multiLevelType w:val="hybridMultilevel"/>
    <w:tmpl w:val="CB46D644"/>
    <w:lvl w:ilvl="0" w:tplc="77F21006">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4" w15:restartNumberingAfterBreak="0">
    <w:nsid w:val="58987A26"/>
    <w:multiLevelType w:val="multilevel"/>
    <w:tmpl w:val="C17665CA"/>
    <w:styleLink w:val="WW8Num48"/>
    <w:lvl w:ilvl="0">
      <w:start w:val="7"/>
      <w:numFmt w:val="decimal"/>
      <w:lvlText w:val="%1."/>
      <w:lvlJc w:val="left"/>
      <w:rPr>
        <w:b w:val="0"/>
        <w:bCs w:val="0"/>
      </w:rPr>
    </w:lvl>
    <w:lvl w:ilvl="1">
      <w:start w:val="1"/>
      <w:numFmt w:val="lowerLetter"/>
      <w:lvlText w:val="%2."/>
      <w:lvlJc w:val="left"/>
      <w:rPr>
        <w:sz w:val="22"/>
        <w:szCs w:val="22"/>
      </w:rPr>
    </w:lvl>
    <w:lvl w:ilvl="2">
      <w:start w:val="1"/>
      <w:numFmt w:val="lowerRoman"/>
      <w:lvlText w:val="%3."/>
      <w:lvlJc w:val="right"/>
      <w:rPr>
        <w:b w:val="0"/>
        <w:bCs w:val="0"/>
        <w:i w:val="0"/>
      </w:rPr>
    </w:lvl>
    <w:lvl w:ilvl="3">
      <w:start w:val="1"/>
      <w:numFmt w:val="decimal"/>
      <w:lvlText w:val="%4."/>
      <w:lvlJc w:val="left"/>
      <w:rPr>
        <w:rFonts w:ascii="Symbol" w:hAnsi="Symbol" w:cs="Symbol"/>
      </w:rPr>
    </w:lvl>
    <w:lvl w:ilvl="4">
      <w:start w:val="1"/>
      <w:numFmt w:val="lowerLetter"/>
      <w:lvlText w:val="%5."/>
      <w:lvlJc w:val="left"/>
      <w:rPr>
        <w:rFonts w:ascii="Courier New" w:hAnsi="Courier New" w:cs="Courier New"/>
      </w:rPr>
    </w:lvl>
    <w:lvl w:ilvl="5">
      <w:start w:val="1"/>
      <w:numFmt w:val="lowerRoman"/>
      <w:lvlText w:val="%6."/>
      <w:lvlJc w:val="right"/>
      <w:rPr>
        <w:rFonts w:ascii="Wingdings" w:hAnsi="Wingdings" w:cs="Times New Roman"/>
      </w:rPr>
    </w:lvl>
    <w:lvl w:ilvl="6">
      <w:start w:val="1"/>
      <w:numFmt w:val="decimal"/>
      <w:lvlText w:val="%7."/>
      <w:lvlJc w:val="left"/>
      <w:rPr>
        <w:rFonts w:ascii="Times New Roman" w:eastAsia="Times New Roman" w:hAnsi="Times New Roman" w:cs="Times New Roman"/>
        <w:i w:val="0"/>
      </w:rPr>
    </w:lvl>
    <w:lvl w:ilvl="7">
      <w:start w:val="1"/>
      <w:numFmt w:val="lowerLetter"/>
      <w:lvlText w:val="%8."/>
      <w:lvlJc w:val="left"/>
    </w:lvl>
    <w:lvl w:ilvl="8">
      <w:start w:val="1"/>
      <w:numFmt w:val="lowerRoman"/>
      <w:lvlText w:val="%9."/>
      <w:lvlJc w:val="right"/>
    </w:lvl>
  </w:abstractNum>
  <w:abstractNum w:abstractNumId="125" w15:restartNumberingAfterBreak="0">
    <w:nsid w:val="5A08233C"/>
    <w:multiLevelType w:val="multilevel"/>
    <w:tmpl w:val="FE222630"/>
    <w:lvl w:ilvl="0">
      <w:numFmt w:val="bullet"/>
      <w:lvlText w:val="•"/>
      <w:lvlJc w:val="left"/>
      <w:pPr>
        <w:ind w:left="889" w:hanging="360"/>
      </w:pPr>
      <w:rPr>
        <w:rFonts w:ascii="OpenSymbol" w:eastAsia="OpenSymbol" w:hAnsi="OpenSymbol" w:cs="OpenSymbol"/>
      </w:rPr>
    </w:lvl>
    <w:lvl w:ilvl="1">
      <w:numFmt w:val="bullet"/>
      <w:lvlText w:val="◦"/>
      <w:lvlJc w:val="left"/>
      <w:pPr>
        <w:ind w:left="1249" w:hanging="360"/>
      </w:pPr>
      <w:rPr>
        <w:rFonts w:ascii="OpenSymbol" w:eastAsia="OpenSymbol" w:hAnsi="OpenSymbol" w:cs="OpenSymbol"/>
      </w:rPr>
    </w:lvl>
    <w:lvl w:ilvl="2">
      <w:numFmt w:val="bullet"/>
      <w:lvlText w:val="▪"/>
      <w:lvlJc w:val="left"/>
      <w:pPr>
        <w:ind w:left="1609" w:hanging="360"/>
      </w:pPr>
      <w:rPr>
        <w:rFonts w:ascii="OpenSymbol" w:eastAsia="OpenSymbol" w:hAnsi="OpenSymbol" w:cs="OpenSymbol"/>
      </w:rPr>
    </w:lvl>
    <w:lvl w:ilvl="3">
      <w:numFmt w:val="bullet"/>
      <w:lvlText w:val="•"/>
      <w:lvlJc w:val="left"/>
      <w:pPr>
        <w:ind w:left="1969" w:hanging="360"/>
      </w:pPr>
      <w:rPr>
        <w:rFonts w:ascii="OpenSymbol" w:eastAsia="OpenSymbol" w:hAnsi="OpenSymbol" w:cs="OpenSymbol"/>
      </w:rPr>
    </w:lvl>
    <w:lvl w:ilvl="4">
      <w:numFmt w:val="bullet"/>
      <w:lvlText w:val="◦"/>
      <w:lvlJc w:val="left"/>
      <w:pPr>
        <w:ind w:left="2329" w:hanging="360"/>
      </w:pPr>
      <w:rPr>
        <w:rFonts w:ascii="OpenSymbol" w:eastAsia="OpenSymbol" w:hAnsi="OpenSymbol" w:cs="OpenSymbol"/>
      </w:rPr>
    </w:lvl>
    <w:lvl w:ilvl="5">
      <w:numFmt w:val="bullet"/>
      <w:lvlText w:val="▪"/>
      <w:lvlJc w:val="left"/>
      <w:pPr>
        <w:ind w:left="2689" w:hanging="360"/>
      </w:pPr>
      <w:rPr>
        <w:rFonts w:ascii="OpenSymbol" w:eastAsia="OpenSymbol" w:hAnsi="OpenSymbol" w:cs="OpenSymbol"/>
      </w:rPr>
    </w:lvl>
    <w:lvl w:ilvl="6">
      <w:numFmt w:val="bullet"/>
      <w:lvlText w:val="•"/>
      <w:lvlJc w:val="left"/>
      <w:pPr>
        <w:ind w:left="3049" w:hanging="360"/>
      </w:pPr>
      <w:rPr>
        <w:rFonts w:ascii="OpenSymbol" w:eastAsia="OpenSymbol" w:hAnsi="OpenSymbol" w:cs="OpenSymbol"/>
      </w:rPr>
    </w:lvl>
    <w:lvl w:ilvl="7">
      <w:numFmt w:val="bullet"/>
      <w:lvlText w:val="◦"/>
      <w:lvlJc w:val="left"/>
      <w:pPr>
        <w:ind w:left="3409" w:hanging="360"/>
      </w:pPr>
      <w:rPr>
        <w:rFonts w:ascii="OpenSymbol" w:eastAsia="OpenSymbol" w:hAnsi="OpenSymbol" w:cs="OpenSymbol"/>
      </w:rPr>
    </w:lvl>
    <w:lvl w:ilvl="8">
      <w:numFmt w:val="bullet"/>
      <w:lvlText w:val="▪"/>
      <w:lvlJc w:val="left"/>
      <w:pPr>
        <w:ind w:left="3769" w:hanging="360"/>
      </w:pPr>
      <w:rPr>
        <w:rFonts w:ascii="OpenSymbol" w:eastAsia="OpenSymbol" w:hAnsi="OpenSymbol" w:cs="OpenSymbol"/>
      </w:rPr>
    </w:lvl>
  </w:abstractNum>
  <w:abstractNum w:abstractNumId="126" w15:restartNumberingAfterBreak="0">
    <w:nsid w:val="5A900B97"/>
    <w:multiLevelType w:val="multilevel"/>
    <w:tmpl w:val="ABAC998A"/>
    <w:styleLink w:val="WW8Num87"/>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5B342937"/>
    <w:multiLevelType w:val="multilevel"/>
    <w:tmpl w:val="C166E1DE"/>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5C0A2A2F"/>
    <w:multiLevelType w:val="multilevel"/>
    <w:tmpl w:val="3244A8C6"/>
    <w:styleLink w:val="WW8Num651"/>
    <w:lvl w:ilvl="0">
      <w:start w:val="1"/>
      <w:numFmt w:val="lowerLetter"/>
      <w:lvlText w:val="%1)"/>
      <w:lvlJc w:val="left"/>
      <w:pPr>
        <w:ind w:left="720" w:hanging="360"/>
      </w:pPr>
      <w:rPr>
        <w:rFonts w:ascii="Century Gothic" w:hAnsi="Century Gothic" w:cs="Century Gothic"/>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C8B7FC2"/>
    <w:multiLevelType w:val="multilevel"/>
    <w:tmpl w:val="30A0E5C4"/>
    <w:styleLink w:val="WWOutlineListStyle3"/>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0" w15:restartNumberingAfterBreak="0">
    <w:nsid w:val="5CA01F8C"/>
    <w:multiLevelType w:val="multilevel"/>
    <w:tmpl w:val="317E1A16"/>
    <w:styleLink w:val="WW8Num16"/>
    <w:lvl w:ilvl="0">
      <w:start w:val="1"/>
      <w:numFmt w:val="upperLetter"/>
      <w:lvlText w:val="%1."/>
      <w:lvlJc w:val="left"/>
      <w:rPr>
        <w:b w:val="0"/>
        <w:bCs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5E4A06E8"/>
    <w:multiLevelType w:val="multilevel"/>
    <w:tmpl w:val="2C2AAD56"/>
    <w:styleLink w:val="WW8Num159"/>
    <w:lvl w:ilvl="0">
      <w:start w:val="1"/>
      <w:numFmt w:val="decimal"/>
      <w:lvlText w:val="%1."/>
      <w:lvlJc w:val="left"/>
      <w:pPr>
        <w:ind w:left="720" w:hanging="360"/>
      </w:pPr>
      <w:rPr>
        <w:rFonts w:ascii="Century Gothic" w:hAnsi="Century Gothic" w:cs="Century Gothic"/>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1042E2C"/>
    <w:multiLevelType w:val="multilevel"/>
    <w:tmpl w:val="2C7E4564"/>
    <w:styleLink w:val="WW8Num103"/>
    <w:lvl w:ilvl="0">
      <w:start w:val="1"/>
      <w:numFmt w:val="decimal"/>
      <w:lvlText w:val="1.6.%1"/>
      <w:lvlJc w:val="left"/>
    </w:lvl>
    <w:lvl w:ilvl="1">
      <w:start w:val="4"/>
      <w:numFmt w:val="decimal"/>
      <w:lvlText w:val="%1.%2"/>
      <w:lvlJc w:val="left"/>
    </w:lvl>
    <w:lvl w:ilvl="2">
      <w:start w:val="1"/>
      <w:numFmt w:val="decimal"/>
      <w:lvlText w:val="%1.%2.%3"/>
      <w:lvlJc w:val="left"/>
      <w:rPr>
        <w:b w:val="0"/>
        <w:i w:val="0"/>
      </w:rPr>
    </w:lvl>
    <w:lvl w:ilvl="3">
      <w:start w:val="1"/>
      <w:numFmt w:val="decimal"/>
      <w:lvlText w:val="%1.%2.%3.%4"/>
      <w:lvlJc w:val="left"/>
      <w:rPr>
        <w:b w:val="0"/>
        <w:i w:val="0"/>
        <w:color w:val="000000"/>
      </w:rPr>
    </w:lvl>
    <w:lvl w:ilvl="4">
      <w:start w:val="1"/>
      <w:numFmt w:val="lowerLetter"/>
      <w:lvlText w:val="%5)"/>
      <w:lvlJc w:val="left"/>
      <w:rPr>
        <w:b w:val="0"/>
        <w:i w:val="0"/>
      </w:r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3" w15:restartNumberingAfterBreak="0">
    <w:nsid w:val="61734841"/>
    <w:multiLevelType w:val="multilevel"/>
    <w:tmpl w:val="4150FD72"/>
    <w:styleLink w:val="WW8Num8"/>
    <w:lvl w:ilvl="0">
      <w:start w:val="1"/>
      <w:numFmt w:val="decimal"/>
      <w:lvlText w:val="%1."/>
      <w:lvlJc w:val="left"/>
    </w:lvl>
    <w:lvl w:ilvl="1">
      <w:start w:val="1"/>
      <w:numFmt w:val="decimal"/>
      <w:lvlText w:val="%2)"/>
      <w:lvlJc w:val="left"/>
      <w:rPr>
        <w:rFonts w:ascii="Times New Roman" w:eastAsia="Times New Roman" w:hAnsi="Times New Roman" w:cs="Times New Roman"/>
        <w:b w:val="0"/>
        <w:szCs w:val="22"/>
      </w:rPr>
    </w:lvl>
    <w:lvl w:ilvl="2">
      <w:start w:val="1"/>
      <w:numFmt w:val="decimal"/>
      <w:lvlText w:val="%3)"/>
      <w:lvlJc w:val="left"/>
      <w:rPr>
        <w:rFonts w:ascii="Times New Roman" w:eastAsia="Times New Roman" w:hAnsi="Times New Roman" w:cs="Times New Roman"/>
        <w:b w:val="0"/>
        <w:bCs w:val="0"/>
        <w:sz w:val="22"/>
        <w:szCs w:val="22"/>
      </w:rPr>
    </w:lvl>
    <w:lvl w:ilvl="3">
      <w:start w:val="1"/>
      <w:numFmt w:val="lowerLetter"/>
      <w:lvlText w:val="%4)"/>
      <w:lvlJc w:val="left"/>
      <w:rPr>
        <w:b/>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4" w15:restartNumberingAfterBreak="0">
    <w:nsid w:val="62424F77"/>
    <w:multiLevelType w:val="multilevel"/>
    <w:tmpl w:val="86E0D12C"/>
    <w:styleLink w:val="WW8Num98"/>
    <w:lvl w:ilvl="0">
      <w:start w:val="1"/>
      <w:numFmt w:val="decimal"/>
      <w:lvlText w:val="%1"/>
      <w:lvlJc w:val="left"/>
      <w:rPr>
        <w:rFonts w:ascii="Times New Roman" w:hAnsi="Times New Roman" w:cs="Times New Roman"/>
        <w:bCs/>
        <w:sz w:val="22"/>
        <w:szCs w:val="22"/>
      </w:rPr>
    </w:lvl>
    <w:lvl w:ilvl="1">
      <w:start w:val="5"/>
      <w:numFmt w:val="decimal"/>
      <w:lvlText w:val="%1.%2"/>
      <w:lvlJc w:val="left"/>
      <w:rPr>
        <w:rFonts w:ascii="Times New Roman" w:hAnsi="Times New Roman" w:cs="Times New Roman"/>
        <w:bCs/>
        <w:sz w:val="22"/>
        <w:szCs w:val="22"/>
      </w:rPr>
    </w:lvl>
    <w:lvl w:ilvl="2">
      <w:start w:val="6"/>
      <w:numFmt w:val="decimal"/>
      <w:lvlText w:val="%1.%2.%3"/>
      <w:lvlJc w:val="left"/>
      <w:rPr>
        <w:rFonts w:ascii="Times New Roman" w:hAnsi="Times New Roman" w:cs="Times New Roman"/>
        <w:bCs/>
        <w:sz w:val="22"/>
        <w:szCs w:val="22"/>
      </w:rPr>
    </w:lvl>
    <w:lvl w:ilvl="3">
      <w:start w:val="1"/>
      <w:numFmt w:val="decimal"/>
      <w:lvlText w:val="1.5.3.%4"/>
      <w:lvlJc w:val="left"/>
      <w:rPr>
        <w:rFonts w:ascii="Times New Roman" w:hAnsi="Times New Roman" w:cs="Times New Roman"/>
        <w:bCs/>
        <w:sz w:val="22"/>
        <w:szCs w:val="22"/>
      </w:rPr>
    </w:lvl>
    <w:lvl w:ilvl="4">
      <w:start w:val="1"/>
      <w:numFmt w:val="decimal"/>
      <w:lvlText w:val="%1.%2.%3.%4.%5"/>
      <w:lvlJc w:val="left"/>
      <w:rPr>
        <w:rFonts w:ascii="Times New Roman" w:hAnsi="Times New Roman" w:cs="Times New Roman"/>
        <w:bCs/>
        <w:sz w:val="22"/>
        <w:szCs w:val="22"/>
      </w:rPr>
    </w:lvl>
    <w:lvl w:ilvl="5">
      <w:start w:val="1"/>
      <w:numFmt w:val="decimal"/>
      <w:lvlText w:val="%1.%2.%3.%4.%5.%6"/>
      <w:lvlJc w:val="left"/>
      <w:rPr>
        <w:rFonts w:ascii="Times New Roman" w:hAnsi="Times New Roman" w:cs="Times New Roman"/>
        <w:bCs/>
        <w:sz w:val="22"/>
        <w:szCs w:val="22"/>
      </w:rPr>
    </w:lvl>
    <w:lvl w:ilvl="6">
      <w:start w:val="1"/>
      <w:numFmt w:val="decimal"/>
      <w:lvlText w:val="%1.%2.%3.%4.%5.%6.%7"/>
      <w:lvlJc w:val="left"/>
      <w:rPr>
        <w:rFonts w:ascii="Times New Roman" w:hAnsi="Times New Roman" w:cs="Times New Roman"/>
        <w:bCs/>
        <w:sz w:val="22"/>
        <w:szCs w:val="22"/>
      </w:rPr>
    </w:lvl>
    <w:lvl w:ilvl="7">
      <w:start w:val="1"/>
      <w:numFmt w:val="decimal"/>
      <w:lvlText w:val="%1.%2.%3.%4.%5.%6.%7.%8"/>
      <w:lvlJc w:val="left"/>
      <w:rPr>
        <w:rFonts w:ascii="Times New Roman" w:hAnsi="Times New Roman" w:cs="Times New Roman"/>
        <w:bCs/>
        <w:sz w:val="22"/>
        <w:szCs w:val="22"/>
      </w:rPr>
    </w:lvl>
    <w:lvl w:ilvl="8">
      <w:start w:val="1"/>
      <w:numFmt w:val="decimal"/>
      <w:lvlText w:val="%1.%2.%3.%4.%5.%6.%7.%8.%9"/>
      <w:lvlJc w:val="left"/>
      <w:rPr>
        <w:rFonts w:ascii="Times New Roman" w:hAnsi="Times New Roman" w:cs="Times New Roman"/>
        <w:bCs/>
        <w:sz w:val="22"/>
        <w:szCs w:val="22"/>
      </w:rPr>
    </w:lvl>
  </w:abstractNum>
  <w:abstractNum w:abstractNumId="135" w15:restartNumberingAfterBreak="0">
    <w:nsid w:val="629A6BC3"/>
    <w:multiLevelType w:val="multilevel"/>
    <w:tmpl w:val="ECC01EE8"/>
    <w:styleLink w:val="WWOutlineListStyle61"/>
    <w:lvl w:ilvl="0">
      <w:start w:val="1"/>
      <w:numFmt w:val="none"/>
      <w:lvlText w:val="%1"/>
      <w:lvlJc w:val="left"/>
    </w:lvl>
    <w:lvl w:ilvl="1">
      <w:start w:val="1"/>
      <w:numFmt w:val="decimal"/>
      <w:pStyle w:val="Nagwek2"/>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6" w15:restartNumberingAfterBreak="0">
    <w:nsid w:val="64D50DC2"/>
    <w:multiLevelType w:val="multilevel"/>
    <w:tmpl w:val="D55CA18A"/>
    <w:styleLink w:val="WW8Num108"/>
    <w:lvl w:ilvl="0">
      <w:start w:val="1"/>
      <w:numFmt w:val="lowerLetter"/>
      <w:lvlText w:val="%1)"/>
      <w:lvlJc w:val="left"/>
      <w:rPr>
        <w:rFonts w:ascii="Times New Roman" w:eastAsia="Times New Roman" w:hAnsi="Times New Roman" w:cs="Times New Roman"/>
        <w:b w:val="0"/>
        <w:bCs w:val="0"/>
        <w:color w:val="00000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57925DC"/>
    <w:multiLevelType w:val="multilevel"/>
    <w:tmpl w:val="294A4B6E"/>
    <w:styleLink w:val="WW8Num107"/>
    <w:lvl w:ilvl="0">
      <w:start w:val="1"/>
      <w:numFmt w:val="decimal"/>
      <w:lvlText w:val="2.%1"/>
      <w:lvlJc w:val="left"/>
    </w:lvl>
    <w:lvl w:ilvl="1">
      <w:start w:val="1"/>
      <w:numFmt w:val="decimal"/>
      <w:lvlText w:val="3.%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7143E11"/>
    <w:multiLevelType w:val="hybridMultilevel"/>
    <w:tmpl w:val="22F20EE4"/>
    <w:lvl w:ilvl="0" w:tplc="C520F9BE">
      <w:start w:val="1"/>
      <w:numFmt w:val="decimal"/>
      <w:lvlText w:val="%1."/>
      <w:lvlJc w:val="left"/>
      <w:pPr>
        <w:tabs>
          <w:tab w:val="num" w:pos="360"/>
        </w:tabs>
        <w:ind w:left="360" w:hanging="360"/>
      </w:pPr>
      <w:rPr>
        <w:rFonts w:ascii="Century Gothic" w:hAnsi="Century Gothic"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9" w15:restartNumberingAfterBreak="0">
    <w:nsid w:val="677C4AA4"/>
    <w:multiLevelType w:val="multilevel"/>
    <w:tmpl w:val="54186FFE"/>
    <w:styleLink w:val="WW8Num115"/>
    <w:lvl w:ilvl="0">
      <w:start w:val="1"/>
      <w:numFmt w:val="decimal"/>
      <w:lvlText w:val="%1"/>
      <w:lvlJc w:val="left"/>
      <w:rPr>
        <w:b w:val="0"/>
        <w:i w:val="0"/>
      </w:rPr>
    </w:lvl>
    <w:lvl w:ilvl="1">
      <w:start w:val="5"/>
      <w:numFmt w:val="decimal"/>
      <w:lvlText w:val="%1.%2"/>
      <w:lvlJc w:val="left"/>
      <w:rPr>
        <w:b w:val="0"/>
        <w:i w:val="0"/>
      </w:rPr>
    </w:lvl>
    <w:lvl w:ilvl="2">
      <w:start w:val="5"/>
      <w:numFmt w:val="decimal"/>
      <w:lvlText w:val="%1.%2.%3"/>
      <w:lvlJc w:val="left"/>
      <w:rPr>
        <w:b w:val="0"/>
        <w:i w:val="0"/>
      </w:rPr>
    </w:lvl>
    <w:lvl w:ilvl="3">
      <w:start w:val="2"/>
      <w:numFmt w:val="decimal"/>
      <w:lvlText w:val="%1.%2.%3.%4"/>
      <w:lvlJc w:val="left"/>
      <w:rPr>
        <w:b w:val="0"/>
        <w:i w:val="0"/>
      </w:rPr>
    </w:lvl>
    <w:lvl w:ilvl="4">
      <w:start w:val="1"/>
      <w:numFmt w:val="decimal"/>
      <w:lvlText w:val="%1.%2.%3.%4.%5"/>
      <w:lvlJc w:val="left"/>
      <w:rPr>
        <w:b w:val="0"/>
        <w:i w:val="0"/>
      </w:rPr>
    </w:lvl>
    <w:lvl w:ilvl="5">
      <w:start w:val="1"/>
      <w:numFmt w:val="decimal"/>
      <w:lvlText w:val="%1.%2.%3.%4.%5.%6"/>
      <w:lvlJc w:val="left"/>
      <w:rPr>
        <w:b w:val="0"/>
        <w:i w:val="0"/>
      </w:rPr>
    </w:lvl>
    <w:lvl w:ilvl="6">
      <w:start w:val="1"/>
      <w:numFmt w:val="decimal"/>
      <w:lvlText w:val="%1.%2.%3.%4.%5.%6.%7"/>
      <w:lvlJc w:val="left"/>
      <w:rPr>
        <w:b w:val="0"/>
        <w:i w:val="0"/>
      </w:rPr>
    </w:lvl>
    <w:lvl w:ilvl="7">
      <w:start w:val="1"/>
      <w:numFmt w:val="decimal"/>
      <w:lvlText w:val="%1.%2.%3.%4.%5.%6.%7.%8"/>
      <w:lvlJc w:val="left"/>
      <w:rPr>
        <w:b w:val="0"/>
        <w:i w:val="0"/>
      </w:rPr>
    </w:lvl>
    <w:lvl w:ilvl="8">
      <w:start w:val="1"/>
      <w:numFmt w:val="decimal"/>
      <w:lvlText w:val="%1.%2.%3.%4.%5.%6.%7.%8.%9"/>
      <w:lvlJc w:val="left"/>
      <w:rPr>
        <w:b w:val="0"/>
        <w:i w:val="0"/>
      </w:rPr>
    </w:lvl>
  </w:abstractNum>
  <w:abstractNum w:abstractNumId="140" w15:restartNumberingAfterBreak="0">
    <w:nsid w:val="67B84D8D"/>
    <w:multiLevelType w:val="multilevel"/>
    <w:tmpl w:val="C310CF54"/>
    <w:styleLink w:val="WW8Num118"/>
    <w:lvl w:ilvl="0">
      <w:start w:val="2"/>
      <w:numFmt w:val="decimal"/>
      <w:lvlText w:val="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15:restartNumberingAfterBreak="0">
    <w:nsid w:val="67CD63FA"/>
    <w:multiLevelType w:val="multilevel"/>
    <w:tmpl w:val="6A2445EE"/>
    <w:styleLink w:val="WW8Num64"/>
    <w:lvl w:ilvl="0">
      <w:start w:val="1"/>
      <w:numFmt w:val="decimal"/>
      <w:lvlText w:val="%1."/>
      <w:lvlJc w:val="left"/>
      <w:rPr>
        <w:sz w:val="21"/>
        <w:szCs w:val="21"/>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15:restartNumberingAfterBreak="0">
    <w:nsid w:val="692F10B0"/>
    <w:multiLevelType w:val="multilevel"/>
    <w:tmpl w:val="BE3A3E52"/>
    <w:styleLink w:val="WW8Num47"/>
    <w:lvl w:ilvl="0">
      <w:start w:val="1"/>
      <w:numFmt w:val="decimal"/>
      <w:lvlText w:val="%1"/>
      <w:lvlJc w:val="left"/>
      <w:rPr>
        <w:b w:val="0"/>
        <w:i w:val="0"/>
        <w:color w:val="000000"/>
        <w:sz w:val="22"/>
        <w:szCs w:val="22"/>
      </w:rPr>
    </w:lvl>
    <w:lvl w:ilvl="1">
      <w:start w:val="5"/>
      <w:numFmt w:val="decimal"/>
      <w:lvlText w:val="%1.%2"/>
      <w:lvlJc w:val="left"/>
      <w:rPr>
        <w:b w:val="0"/>
        <w:i w:val="0"/>
        <w:color w:val="000000"/>
        <w:sz w:val="22"/>
        <w:szCs w:val="22"/>
      </w:rPr>
    </w:lvl>
    <w:lvl w:ilvl="2">
      <w:start w:val="5"/>
      <w:numFmt w:val="decimal"/>
      <w:lvlText w:val="%1.%2.%3"/>
      <w:lvlJc w:val="left"/>
      <w:rPr>
        <w:b w:val="0"/>
        <w:i w:val="0"/>
        <w:color w:val="000000"/>
        <w:sz w:val="22"/>
        <w:szCs w:val="22"/>
      </w:rPr>
    </w:lvl>
    <w:lvl w:ilvl="3">
      <w:start w:val="2"/>
      <w:numFmt w:val="decimal"/>
      <w:lvlText w:val="%1.%2.%3.%4"/>
      <w:lvlJc w:val="left"/>
      <w:rPr>
        <w:b w:val="0"/>
        <w:i w:val="0"/>
        <w:color w:val="000000"/>
        <w:sz w:val="22"/>
        <w:szCs w:val="22"/>
      </w:rPr>
    </w:lvl>
    <w:lvl w:ilvl="4">
      <w:start w:val="1"/>
      <w:numFmt w:val="decimal"/>
      <w:lvlText w:val="%1.%2.%3.%4.%5"/>
      <w:lvlJc w:val="left"/>
      <w:rPr>
        <w:b w:val="0"/>
        <w:i w:val="0"/>
        <w:color w:val="000000"/>
        <w:sz w:val="22"/>
        <w:szCs w:val="22"/>
      </w:rPr>
    </w:lvl>
    <w:lvl w:ilvl="5">
      <w:start w:val="1"/>
      <w:numFmt w:val="decimal"/>
      <w:lvlText w:val="%1.%2.%3.%4.%5.%6"/>
      <w:lvlJc w:val="left"/>
      <w:rPr>
        <w:b w:val="0"/>
        <w:i w:val="0"/>
        <w:color w:val="000000"/>
        <w:sz w:val="22"/>
        <w:szCs w:val="22"/>
      </w:rPr>
    </w:lvl>
    <w:lvl w:ilvl="6">
      <w:start w:val="1"/>
      <w:numFmt w:val="decimal"/>
      <w:lvlText w:val="%1.%2.%3.%4.%5.%6.%7"/>
      <w:lvlJc w:val="left"/>
      <w:rPr>
        <w:b w:val="0"/>
        <w:i w:val="0"/>
        <w:color w:val="000000"/>
        <w:sz w:val="22"/>
        <w:szCs w:val="22"/>
      </w:rPr>
    </w:lvl>
    <w:lvl w:ilvl="7">
      <w:start w:val="1"/>
      <w:numFmt w:val="decimal"/>
      <w:lvlText w:val="%1.%2.%3.%4.%5.%6.%7.%8"/>
      <w:lvlJc w:val="left"/>
      <w:rPr>
        <w:b w:val="0"/>
        <w:i w:val="0"/>
        <w:color w:val="000000"/>
        <w:sz w:val="22"/>
        <w:szCs w:val="22"/>
      </w:rPr>
    </w:lvl>
    <w:lvl w:ilvl="8">
      <w:start w:val="1"/>
      <w:numFmt w:val="decimal"/>
      <w:lvlText w:val="%1.%2.%3.%4.%5.%6.%7.%8.%9"/>
      <w:lvlJc w:val="left"/>
      <w:rPr>
        <w:b w:val="0"/>
        <w:i w:val="0"/>
        <w:color w:val="000000"/>
        <w:sz w:val="22"/>
        <w:szCs w:val="22"/>
      </w:rPr>
    </w:lvl>
  </w:abstractNum>
  <w:abstractNum w:abstractNumId="143" w15:restartNumberingAfterBreak="0">
    <w:nsid w:val="6B0E52C4"/>
    <w:multiLevelType w:val="hybridMultilevel"/>
    <w:tmpl w:val="FC18E300"/>
    <w:lvl w:ilvl="0" w:tplc="19ECB0F0">
      <w:start w:val="1"/>
      <w:numFmt w:val="decimal"/>
      <w:lvlText w:val="%1)"/>
      <w:lvlJc w:val="left"/>
      <w:pPr>
        <w:ind w:left="142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4" w15:restartNumberingAfterBreak="0">
    <w:nsid w:val="6BD33E89"/>
    <w:multiLevelType w:val="multilevel"/>
    <w:tmpl w:val="853A6358"/>
    <w:styleLink w:val="WW8Num781"/>
    <w:lvl w:ilvl="0">
      <w:start w:val="1"/>
      <w:numFmt w:val="decimal"/>
      <w:lvlText w:val="%1."/>
      <w:lvlJc w:val="left"/>
      <w:pPr>
        <w:ind w:left="360" w:hanging="360"/>
      </w:pPr>
      <w:rPr>
        <w:rFonts w:ascii="Century Gothic" w:hAnsi="Century Gothic" w:cs="Century Gothic"/>
        <w:i w:val="0"/>
        <w:i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6D343AEA"/>
    <w:multiLevelType w:val="multilevel"/>
    <w:tmpl w:val="B512099E"/>
    <w:styleLink w:val="WW8Num30"/>
    <w:lvl w:ilvl="0">
      <w:start w:val="1"/>
      <w:numFmt w:val="decimal"/>
      <w:lvlText w:val="1.4.4.%1."/>
      <w:lvlJc w:val="left"/>
      <w:rPr>
        <w:i w:val="0"/>
        <w:sz w:val="22"/>
        <w:szCs w:val="22"/>
      </w:rPr>
    </w:lvl>
    <w:lvl w:ilvl="1">
      <w:start w:val="1"/>
      <w:numFmt w:val="lowerLetter"/>
      <w:lvlText w:val="%2."/>
      <w:lvlJc w:val="left"/>
      <w:rPr>
        <w:rFonts w:ascii="Times New Roman" w:eastAsia="Times New Roman" w:hAnsi="Times New Roman" w:cs="Times New Roman"/>
        <w:b w:val="0"/>
        <w:color w:val="000000"/>
      </w:rPr>
    </w:lvl>
    <w:lvl w:ilvl="2">
      <w:start w:val="1"/>
      <w:numFmt w:val="lowerRoman"/>
      <w:lvlText w:val="%3."/>
      <w:lvlJc w:val="right"/>
      <w:rPr>
        <w:rFonts w:ascii="Times New Roman" w:eastAsia="Times New Roman" w:hAnsi="Times New Roman" w:cs="Times New Roman"/>
      </w:rPr>
    </w:lvl>
    <w:lvl w:ilvl="3">
      <w:start w:val="1"/>
      <w:numFmt w:val="decimal"/>
      <w:lvlText w:val="%4."/>
      <w:lvlJc w:val="left"/>
      <w:rPr>
        <w:rFonts w:ascii="Symbol" w:hAnsi="Symbol" w:cs="Symbol"/>
      </w:rPr>
    </w:lvl>
    <w:lvl w:ilvl="4">
      <w:start w:val="1"/>
      <w:numFmt w:val="lowerLetter"/>
      <w:lvlText w:val="%5."/>
      <w:lvlJc w:val="left"/>
      <w:rPr>
        <w:rFonts w:ascii="Times New Roman" w:eastAsia="Times New Roman" w:hAnsi="Times New Roman" w:cs="Times New Roman"/>
        <w:i w:val="0"/>
      </w:rPr>
    </w:lvl>
    <w:lvl w:ilvl="5">
      <w:start w:val="1"/>
      <w:numFmt w:val="lowerRoman"/>
      <w:lvlText w:val="%6."/>
      <w:lvlJc w:val="right"/>
      <w:rPr>
        <w:rFonts w:ascii="Times New Roman" w:hAnsi="Times New Roman" w:cs="Times New Roman"/>
        <w:b w:val="0"/>
        <w:i w:val="0"/>
      </w:rPr>
    </w:lvl>
    <w:lvl w:ilvl="6">
      <w:start w:val="1"/>
      <w:numFmt w:val="decimal"/>
      <w:lvlText w:val="%7."/>
      <w:lvlJc w:val="left"/>
      <w:rPr>
        <w:b w:val="0"/>
        <w:strike w:val="0"/>
        <w:dstrike w:val="0"/>
        <w:color w:val="000000"/>
      </w:rPr>
    </w:lvl>
    <w:lvl w:ilvl="7">
      <w:start w:val="1"/>
      <w:numFmt w:val="lowerLetter"/>
      <w:lvlText w:val="%8."/>
      <w:lvlJc w:val="left"/>
      <w:rPr>
        <w:rFonts w:ascii="Times New Roman" w:eastAsia="Times New Roman" w:hAnsi="Times New Roman" w:cs="Times New Roman"/>
      </w:rPr>
    </w:lvl>
    <w:lvl w:ilvl="8">
      <w:start w:val="1"/>
      <w:numFmt w:val="lowerRoman"/>
      <w:lvlText w:val="%9."/>
      <w:lvlJc w:val="right"/>
    </w:lvl>
  </w:abstractNum>
  <w:abstractNum w:abstractNumId="146" w15:restartNumberingAfterBreak="0">
    <w:nsid w:val="6D5B7CCD"/>
    <w:multiLevelType w:val="multilevel"/>
    <w:tmpl w:val="4FDE48BC"/>
    <w:styleLink w:val="WW8Num11"/>
    <w:lvl w:ilvl="0">
      <w:start w:val="1"/>
      <w:numFmt w:val="decimal"/>
      <w:lvlText w:val="%1."/>
      <w:lvlJc w:val="left"/>
      <w:rPr>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6E707CB6"/>
    <w:multiLevelType w:val="multilevel"/>
    <w:tmpl w:val="37B44B3A"/>
    <w:styleLink w:val="WW8Num77"/>
    <w:lvl w:ilvl="0">
      <w:start w:val="1"/>
      <w:numFmt w:val="decimal"/>
      <w:lvlText w:val="%1."/>
      <w:lvlJc w:val="left"/>
      <w:rPr>
        <w:b w:val="0"/>
        <w:strike w:val="0"/>
        <w:dstrike w:val="0"/>
        <w:sz w:val="22"/>
        <w:szCs w:val="22"/>
      </w:rPr>
    </w:lvl>
    <w:lvl w:ilvl="1">
      <w:start w:val="1"/>
      <w:numFmt w:val="lowerLetter"/>
      <w:lvlText w:val="%2."/>
      <w:lvlJc w:val="left"/>
    </w:lvl>
    <w:lvl w:ilvl="2">
      <w:start w:val="1"/>
      <w:numFmt w:val="lowerLetter"/>
      <w:lvlText w:val="%3)"/>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8" w15:restartNumberingAfterBreak="0">
    <w:nsid w:val="73763EA3"/>
    <w:multiLevelType w:val="multilevel"/>
    <w:tmpl w:val="5CC2E412"/>
    <w:styleLink w:val="WW8Num82"/>
    <w:lvl w:ilvl="0">
      <w:start w:val="1"/>
      <w:numFmt w:val="decimal"/>
      <w:lvlText w:val="%1."/>
      <w:lvlJc w:val="left"/>
      <w:rPr>
        <w:bCs/>
        <w:i w:val="0"/>
        <w:sz w:val="22"/>
        <w:szCs w:val="22"/>
      </w:rPr>
    </w:lvl>
    <w:lvl w:ilvl="1">
      <w:start w:val="1"/>
      <w:numFmt w:val="decimal"/>
      <w:lvlText w:val="%2."/>
      <w:lvlJc w:val="left"/>
      <w:rPr>
        <w:bCs/>
        <w:i w:val="0"/>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737C36DE"/>
    <w:multiLevelType w:val="multilevel"/>
    <w:tmpl w:val="3AB82CA8"/>
    <w:styleLink w:val="WW8Num23"/>
    <w:lvl w:ilvl="0">
      <w:start w:val="1"/>
      <w:numFmt w:val="decimal"/>
      <w:lvlText w:val="%1"/>
      <w:lvlJc w:val="left"/>
      <w:rPr>
        <w:rFonts w:ascii="Times New Roman" w:eastAsia="Times New Roman" w:hAnsi="Times New Roman" w:cs="Times New Roman"/>
        <w:b w:val="0"/>
        <w:bCs w:val="0"/>
        <w:color w:val="000000"/>
      </w:rPr>
    </w:lvl>
    <w:lvl w:ilvl="1">
      <w:start w:val="4"/>
      <w:numFmt w:val="decimal"/>
      <w:lvlText w:val="%1.%2"/>
      <w:lvlJc w:val="left"/>
      <w:rPr>
        <w:rFonts w:ascii="Times New Roman" w:eastAsia="Times New Roman" w:hAnsi="Times New Roman" w:cs="Times New Roman"/>
        <w:b w:val="0"/>
        <w:bCs w:val="0"/>
        <w:color w:val="000000"/>
      </w:rPr>
    </w:lvl>
    <w:lvl w:ilvl="2">
      <w:start w:val="8"/>
      <w:numFmt w:val="decimal"/>
      <w:lvlText w:val="%1.%2.%3"/>
      <w:lvlJc w:val="left"/>
      <w:rPr>
        <w:rFonts w:ascii="Times New Roman" w:eastAsia="Times New Roman" w:hAnsi="Times New Roman" w:cs="Times New Roman"/>
        <w:b w:val="0"/>
        <w:bCs w:val="0"/>
        <w:color w:val="000000"/>
      </w:rPr>
    </w:lvl>
    <w:lvl w:ilvl="3">
      <w:start w:val="3"/>
      <w:numFmt w:val="decimal"/>
      <w:lvlText w:val="%1.%2.%3.%4"/>
      <w:lvlJc w:val="left"/>
      <w:rPr>
        <w:rFonts w:ascii="Times New Roman" w:eastAsia="Times New Roman" w:hAnsi="Times New Roman" w:cs="Times New Roman"/>
        <w:b w:val="0"/>
        <w:bCs w:val="0"/>
        <w:color w:val="000000"/>
      </w:rPr>
    </w:lvl>
    <w:lvl w:ilvl="4">
      <w:start w:val="1"/>
      <w:numFmt w:val="decimal"/>
      <w:lvlText w:val="%1.%2.%3.%4.%5"/>
      <w:lvlJc w:val="left"/>
      <w:rPr>
        <w:rFonts w:ascii="Times New Roman" w:eastAsia="Times New Roman" w:hAnsi="Times New Roman" w:cs="Times New Roman"/>
        <w:b w:val="0"/>
        <w:bCs w:val="0"/>
        <w:color w:val="000000"/>
      </w:rPr>
    </w:lvl>
    <w:lvl w:ilvl="5">
      <w:start w:val="1"/>
      <w:numFmt w:val="decimal"/>
      <w:lvlText w:val="%1.%2.%3.%4.%5.%6"/>
      <w:lvlJc w:val="left"/>
      <w:rPr>
        <w:rFonts w:ascii="Times New Roman" w:eastAsia="Times New Roman" w:hAnsi="Times New Roman" w:cs="Times New Roman"/>
        <w:b w:val="0"/>
        <w:bCs w:val="0"/>
        <w:color w:val="000000"/>
      </w:rPr>
    </w:lvl>
    <w:lvl w:ilvl="6">
      <w:start w:val="1"/>
      <w:numFmt w:val="decimal"/>
      <w:lvlText w:val="%1.%2.%3.%4.%5.%6.%7"/>
      <w:lvlJc w:val="left"/>
      <w:rPr>
        <w:rFonts w:ascii="Times New Roman" w:eastAsia="Times New Roman" w:hAnsi="Times New Roman" w:cs="Times New Roman"/>
        <w:b w:val="0"/>
        <w:bCs w:val="0"/>
        <w:color w:val="000000"/>
      </w:rPr>
    </w:lvl>
    <w:lvl w:ilvl="7">
      <w:start w:val="1"/>
      <w:numFmt w:val="decimal"/>
      <w:lvlText w:val="%1.%2.%3.%4.%5.%6.%7.%8"/>
      <w:lvlJc w:val="left"/>
      <w:rPr>
        <w:rFonts w:ascii="Times New Roman" w:eastAsia="Times New Roman" w:hAnsi="Times New Roman" w:cs="Times New Roman"/>
        <w:b w:val="0"/>
        <w:bCs w:val="0"/>
        <w:color w:val="000000"/>
      </w:rPr>
    </w:lvl>
    <w:lvl w:ilvl="8">
      <w:start w:val="1"/>
      <w:numFmt w:val="decimal"/>
      <w:lvlText w:val="%1.%2.%3.%4.%5.%6.%7.%8.%9"/>
      <w:lvlJc w:val="left"/>
      <w:rPr>
        <w:rFonts w:ascii="Times New Roman" w:eastAsia="Times New Roman" w:hAnsi="Times New Roman" w:cs="Times New Roman"/>
        <w:b w:val="0"/>
        <w:bCs w:val="0"/>
        <w:color w:val="000000"/>
      </w:rPr>
    </w:lvl>
  </w:abstractNum>
  <w:abstractNum w:abstractNumId="150" w15:restartNumberingAfterBreak="0">
    <w:nsid w:val="746930EE"/>
    <w:multiLevelType w:val="multilevel"/>
    <w:tmpl w:val="B3322A58"/>
    <w:styleLink w:val="WW8Num12"/>
    <w:lvl w:ilvl="0">
      <w:start w:val="1"/>
      <w:numFmt w:val="decimal"/>
      <w:lvlText w:val="%1."/>
      <w:lvlJc w:val="left"/>
      <w:rPr>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746E7D6B"/>
    <w:multiLevelType w:val="multilevel"/>
    <w:tmpl w:val="6D7CA260"/>
    <w:styleLink w:val="WW8Num19"/>
    <w:lvl w:ilvl="0">
      <w:numFmt w:val="bullet"/>
      <w:lvlText w:val=""/>
      <w:lvlJc w:val="left"/>
      <w:rPr>
        <w:rFonts w:ascii="Wingdings" w:hAnsi="Wingdings"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77763042"/>
    <w:multiLevelType w:val="multilevel"/>
    <w:tmpl w:val="287EBE32"/>
    <w:styleLink w:val="WW8Num37"/>
    <w:lvl w:ilvl="0">
      <w:numFmt w:val="bullet"/>
      <w:lvlText w:val="-"/>
      <w:lvlJc w:val="left"/>
      <w:rPr>
        <w:rFonts w:ascii="Times New Roman" w:hAnsi="Times New Roman"/>
        <w:b w:val="0"/>
        <w:bCs w:val="0"/>
      </w:rPr>
    </w:lvl>
    <w:lvl w:ilvl="1">
      <w:start w:val="1"/>
      <w:numFmt w:val="decimal"/>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b w:val="0"/>
        <w:bCs w:val="0"/>
        <w:color w:val="000000"/>
      </w:rPr>
    </w:lvl>
    <w:lvl w:ilvl="3">
      <w:start w:val="10"/>
      <w:numFmt w:val="decimal"/>
      <w:lvlText w:val="%4."/>
      <w:lvlJc w:val="left"/>
      <w:rPr>
        <w:rFonts w:ascii="Times New Roman" w:eastAsia="Times New Roman" w:hAnsi="Times New Roman" w:cs="Times New Roman"/>
      </w:rPr>
    </w:lvl>
    <w:lvl w:ilvl="4">
      <w:numFmt w:val="bullet"/>
      <w:lvlText w:val="o"/>
      <w:lvlJc w:val="left"/>
      <w:rPr>
        <w:rFonts w:ascii="Courier New" w:hAnsi="Courier New" w:cs="Courier New"/>
      </w:rPr>
    </w:lvl>
    <w:lvl w:ilvl="5">
      <w:numFmt w:val="bullet"/>
      <w:lvlText w:val=""/>
      <w:lvlJc w:val="left"/>
      <w:rPr>
        <w:rFonts w:ascii="Wingdings" w:hAnsi="Wingdings"/>
        <w:i w:val="0"/>
      </w:rPr>
    </w:lvl>
    <w:lvl w:ilvl="6">
      <w:numFmt w:val="bullet"/>
      <w:lvlText w:val=""/>
      <w:lvlJc w:val="left"/>
      <w:rPr>
        <w:rFonts w:ascii="Symbol" w:hAnsi="Symbol" w:cs="Times New Roman"/>
      </w:rPr>
    </w:lvl>
    <w:lvl w:ilvl="7">
      <w:start w:val="1"/>
      <w:numFmt w:val="lowerLetter"/>
      <w:lvlText w:val="%8)"/>
      <w:lvlJc w:val="left"/>
      <w:rPr>
        <w:rFonts w:ascii="Times New Roman" w:eastAsia="Times New Roman" w:hAnsi="Times New Roman" w:cs="Times New Roman"/>
        <w:sz w:val="22"/>
        <w:szCs w:val="22"/>
      </w:rPr>
    </w:lvl>
    <w:lvl w:ilvl="8">
      <w:numFmt w:val="bullet"/>
      <w:lvlText w:val=""/>
      <w:lvlJc w:val="left"/>
      <w:rPr>
        <w:rFonts w:ascii="Wingdings" w:hAnsi="Wingdings"/>
        <w:i w:val="0"/>
      </w:rPr>
    </w:lvl>
  </w:abstractNum>
  <w:abstractNum w:abstractNumId="153" w15:restartNumberingAfterBreak="0">
    <w:nsid w:val="794342A4"/>
    <w:multiLevelType w:val="multilevel"/>
    <w:tmpl w:val="C1764990"/>
    <w:styleLink w:val="WW8Num122"/>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sz w:val="22"/>
        <w:szCs w:val="22"/>
      </w:rPr>
    </w:lvl>
    <w:lvl w:ilvl="2">
      <w:start w:val="2"/>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4" w15:restartNumberingAfterBreak="0">
    <w:nsid w:val="794E786C"/>
    <w:multiLevelType w:val="multilevel"/>
    <w:tmpl w:val="3D043BB8"/>
    <w:styleLink w:val="WW8Num601"/>
    <w:lvl w:ilvl="0">
      <w:start w:val="1"/>
      <w:numFmt w:val="decimal"/>
      <w:lvlText w:val="%1."/>
      <w:lvlJc w:val="left"/>
      <w:pPr>
        <w:ind w:left="360" w:hanging="360"/>
      </w:pPr>
      <w:rPr>
        <w:rFonts w:ascii="Century Gothic" w:hAnsi="Century Gothic" w:cs="Century Gothic"/>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79C5488D"/>
    <w:multiLevelType w:val="multilevel"/>
    <w:tmpl w:val="364EBF30"/>
    <w:styleLink w:val="WWOutlineListStyle5"/>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6" w15:restartNumberingAfterBreak="0">
    <w:nsid w:val="7A8E5E4E"/>
    <w:multiLevelType w:val="multilevel"/>
    <w:tmpl w:val="4548475A"/>
    <w:styleLink w:val="WW8Num70"/>
    <w:lvl w:ilvl="0">
      <w:start w:val="4"/>
      <w:numFmt w:val="decimal"/>
      <w:lvlText w:val="%1."/>
      <w:lvlJc w:val="left"/>
      <w:rPr>
        <w:b w:val="0"/>
        <w:sz w:val="22"/>
        <w:szCs w:val="22"/>
      </w:rPr>
    </w:lvl>
    <w:lvl w:ilvl="1">
      <w:start w:val="1"/>
      <w:numFmt w:val="lowerLetter"/>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rPr>
        <w:b w:val="0"/>
        <w:i w:val="0"/>
        <w:color w:val="00000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7" w15:restartNumberingAfterBreak="0">
    <w:nsid w:val="7DC8470C"/>
    <w:multiLevelType w:val="multilevel"/>
    <w:tmpl w:val="D46274B2"/>
    <w:styleLink w:val="WW8Num25"/>
    <w:lvl w:ilvl="0">
      <w:start w:val="1"/>
      <w:numFmt w:val="decimal"/>
      <w:lvlText w:val="%1."/>
      <w:lvlJc w:val="left"/>
      <w:rPr>
        <w:b w:val="0"/>
        <w:i w:val="0"/>
        <w:color w:val="000000"/>
        <w:sz w:val="22"/>
        <w:szCs w:val="22"/>
      </w:rPr>
    </w:lvl>
    <w:lvl w:ilvl="1">
      <w:start w:val="1"/>
      <w:numFmt w:val="lowerLetter"/>
      <w:lvlText w:val="%2)"/>
      <w:lvlJc w:val="left"/>
      <w:rPr>
        <w:rFonts w:ascii="Times New Roman" w:eastAsia="Times New Roman" w:hAnsi="Times New Roman" w:cs="Times New Roman"/>
      </w:rPr>
    </w:lvl>
    <w:lvl w:ilvl="2">
      <w:numFmt w:val="bullet"/>
      <w:lvlText w:val=""/>
      <w:lvlJc w:val="left"/>
      <w:rPr>
        <w:rFonts w:ascii="Symbol" w:hAnsi="Symbol"/>
        <w:i w:val="0"/>
      </w:rPr>
    </w:lvl>
    <w:lvl w:ilvl="3">
      <w:start w:val="1"/>
      <w:numFmt w:val="decimal"/>
      <w:lvlText w:val="(%4)"/>
      <w:lvlJc w:val="left"/>
      <w:rPr>
        <w:i w:val="0"/>
        <w:iCs w:val="0"/>
      </w:rPr>
    </w:lvl>
    <w:lvl w:ilvl="4">
      <w:start w:val="1"/>
      <w:numFmt w:val="lowerLetter"/>
      <w:lvlText w:val="(%5)"/>
      <w:lvlJc w:val="left"/>
      <w:rPr>
        <w:i w:val="0"/>
        <w:iCs w:val="0"/>
      </w:rPr>
    </w:lvl>
    <w:lvl w:ilvl="5">
      <w:start w:val="1"/>
      <w:numFmt w:val="lowerRoman"/>
      <w:lvlText w:val="(%6)"/>
      <w:lvlJc w:val="left"/>
      <w:rPr>
        <w:i w:val="0"/>
        <w:iCs w:val="0"/>
      </w:rPr>
    </w:lvl>
    <w:lvl w:ilvl="6">
      <w:start w:val="1"/>
      <w:numFmt w:val="decimal"/>
      <w:lvlText w:val="%7."/>
      <w:lvlJc w:val="left"/>
      <w:rPr>
        <w:i w:val="0"/>
        <w:iCs w:val="0"/>
      </w:rPr>
    </w:lvl>
    <w:lvl w:ilvl="7">
      <w:start w:val="1"/>
      <w:numFmt w:val="lowerLetter"/>
      <w:lvlText w:val="%8."/>
      <w:lvlJc w:val="left"/>
      <w:rPr>
        <w:i w:val="0"/>
        <w:iCs w:val="0"/>
      </w:rPr>
    </w:lvl>
    <w:lvl w:ilvl="8">
      <w:start w:val="1"/>
      <w:numFmt w:val="lowerRoman"/>
      <w:lvlText w:val="%9."/>
      <w:lvlJc w:val="left"/>
      <w:rPr>
        <w:i w:val="0"/>
        <w:iCs w:val="0"/>
      </w:rPr>
    </w:lvl>
  </w:abstractNum>
  <w:abstractNum w:abstractNumId="158" w15:restartNumberingAfterBreak="0">
    <w:nsid w:val="7EB118B1"/>
    <w:multiLevelType w:val="multilevel"/>
    <w:tmpl w:val="0652E274"/>
    <w:styleLink w:val="WW8Num156"/>
    <w:lvl w:ilvl="0">
      <w:start w:val="1"/>
      <w:numFmt w:val="lowerLetter"/>
      <w:lvlText w:val="%1)"/>
      <w:lvlJc w:val="left"/>
      <w:pPr>
        <w:ind w:left="720" w:hanging="360"/>
      </w:pPr>
      <w:rPr>
        <w:rFonts w:ascii="Century Gothic" w:hAnsi="Century Gothic" w:cs="Century Gothic"/>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entury Gothic" w:eastAsia="SimSun, 宋体" w:hAnsi="Century Gothic" w:cs="Mangal"/>
        <w:sz w:val="20"/>
        <w:szCs w:val="20"/>
        <w:lang w:bidi="hi-I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EDE639D"/>
    <w:multiLevelType w:val="hybridMultilevel"/>
    <w:tmpl w:val="36ACD938"/>
    <w:lvl w:ilvl="0" w:tplc="0415000F">
      <w:start w:val="1"/>
      <w:numFmt w:val="decimal"/>
      <w:lvlText w:val="%1."/>
      <w:lvlJc w:val="left"/>
      <w:pPr>
        <w:tabs>
          <w:tab w:val="num" w:pos="720"/>
        </w:tabs>
        <w:ind w:left="720" w:hanging="360"/>
      </w:pPr>
      <w:rPr>
        <w:rFonts w:hint="default"/>
        <w:b w:val="0"/>
      </w:rPr>
    </w:lvl>
    <w:lvl w:ilvl="1" w:tplc="023C25AC">
      <w:start w:val="3"/>
      <w:numFmt w:val="upperRoman"/>
      <w:lvlText w:val="%2."/>
      <w:lvlJc w:val="left"/>
      <w:pPr>
        <w:tabs>
          <w:tab w:val="num" w:pos="1800"/>
        </w:tabs>
        <w:ind w:left="1800" w:hanging="72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7EF72BEE"/>
    <w:multiLevelType w:val="multilevel"/>
    <w:tmpl w:val="26DE637E"/>
    <w:styleLink w:val="WW8Num13"/>
    <w:lvl w:ilvl="0">
      <w:start w:val="3"/>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35"/>
  </w:num>
  <w:num w:numId="2">
    <w:abstractNumId w:val="155"/>
  </w:num>
  <w:num w:numId="3">
    <w:abstractNumId w:val="20"/>
  </w:num>
  <w:num w:numId="4">
    <w:abstractNumId w:val="129"/>
  </w:num>
  <w:num w:numId="5">
    <w:abstractNumId w:val="51"/>
  </w:num>
  <w:num w:numId="6">
    <w:abstractNumId w:val="41"/>
  </w:num>
  <w:num w:numId="7">
    <w:abstractNumId w:val="61"/>
  </w:num>
  <w:num w:numId="8">
    <w:abstractNumId w:val="93"/>
  </w:num>
  <w:num w:numId="9">
    <w:abstractNumId w:val="110"/>
  </w:num>
  <w:num w:numId="10">
    <w:abstractNumId w:val="34"/>
  </w:num>
  <w:num w:numId="11">
    <w:abstractNumId w:val="29"/>
  </w:num>
  <w:num w:numId="12">
    <w:abstractNumId w:val="127"/>
  </w:num>
  <w:num w:numId="13">
    <w:abstractNumId w:val="98"/>
  </w:num>
  <w:num w:numId="14">
    <w:abstractNumId w:val="58"/>
  </w:num>
  <w:num w:numId="15">
    <w:abstractNumId w:val="133"/>
  </w:num>
  <w:num w:numId="16">
    <w:abstractNumId w:val="109"/>
  </w:num>
  <w:num w:numId="17">
    <w:abstractNumId w:val="19"/>
  </w:num>
  <w:num w:numId="18">
    <w:abstractNumId w:val="146"/>
  </w:num>
  <w:num w:numId="19">
    <w:abstractNumId w:val="150"/>
  </w:num>
  <w:num w:numId="20">
    <w:abstractNumId w:val="160"/>
  </w:num>
  <w:num w:numId="21">
    <w:abstractNumId w:val="86"/>
  </w:num>
  <w:num w:numId="22">
    <w:abstractNumId w:val="64"/>
  </w:num>
  <w:num w:numId="23">
    <w:abstractNumId w:val="33"/>
  </w:num>
  <w:num w:numId="24">
    <w:abstractNumId w:val="17"/>
  </w:num>
  <w:num w:numId="25">
    <w:abstractNumId w:val="151"/>
  </w:num>
  <w:num w:numId="26">
    <w:abstractNumId w:val="141"/>
  </w:num>
  <w:num w:numId="27">
    <w:abstractNumId w:val="27"/>
  </w:num>
  <w:num w:numId="28">
    <w:abstractNumId w:val="52"/>
  </w:num>
  <w:num w:numId="29">
    <w:abstractNumId w:val="126"/>
  </w:num>
  <w:num w:numId="30">
    <w:abstractNumId w:val="119"/>
  </w:num>
  <w:num w:numId="31">
    <w:abstractNumId w:val="89"/>
  </w:num>
  <w:num w:numId="32">
    <w:abstractNumId w:val="116"/>
  </w:num>
  <w:num w:numId="33">
    <w:abstractNumId w:val="73"/>
  </w:num>
  <w:num w:numId="34">
    <w:abstractNumId w:val="77"/>
  </w:num>
  <w:num w:numId="35">
    <w:abstractNumId w:val="53"/>
  </w:num>
  <w:num w:numId="36">
    <w:abstractNumId w:val="112"/>
  </w:num>
  <w:num w:numId="37">
    <w:abstractNumId w:val="153"/>
  </w:num>
  <w:num w:numId="38">
    <w:abstractNumId w:val="122"/>
  </w:num>
  <w:num w:numId="39">
    <w:abstractNumId w:val="147"/>
  </w:num>
  <w:num w:numId="40">
    <w:abstractNumId w:val="66"/>
  </w:num>
  <w:num w:numId="41">
    <w:abstractNumId w:val="92"/>
  </w:num>
  <w:num w:numId="42">
    <w:abstractNumId w:val="82"/>
  </w:num>
  <w:num w:numId="43">
    <w:abstractNumId w:val="38"/>
  </w:num>
  <w:num w:numId="44">
    <w:abstractNumId w:val="156"/>
  </w:num>
  <w:num w:numId="45">
    <w:abstractNumId w:val="107"/>
  </w:num>
  <w:num w:numId="46">
    <w:abstractNumId w:val="102"/>
  </w:num>
  <w:num w:numId="47">
    <w:abstractNumId w:val="152"/>
  </w:num>
  <w:num w:numId="48">
    <w:abstractNumId w:val="26"/>
  </w:num>
  <w:num w:numId="49">
    <w:abstractNumId w:val="80"/>
  </w:num>
  <w:num w:numId="50">
    <w:abstractNumId w:val="136"/>
  </w:num>
  <w:num w:numId="51">
    <w:abstractNumId w:val="124"/>
  </w:num>
  <w:num w:numId="52">
    <w:abstractNumId w:val="104"/>
  </w:num>
  <w:num w:numId="53">
    <w:abstractNumId w:val="22"/>
  </w:num>
  <w:num w:numId="54">
    <w:abstractNumId w:val="68"/>
  </w:num>
  <w:num w:numId="55">
    <w:abstractNumId w:val="113"/>
  </w:num>
  <w:num w:numId="56">
    <w:abstractNumId w:val="120"/>
  </w:num>
  <w:num w:numId="57">
    <w:abstractNumId w:val="21"/>
  </w:num>
  <w:num w:numId="58">
    <w:abstractNumId w:val="145"/>
  </w:num>
  <w:num w:numId="59">
    <w:abstractNumId w:val="81"/>
  </w:num>
  <w:num w:numId="60">
    <w:abstractNumId w:val="18"/>
  </w:num>
  <w:num w:numId="61">
    <w:abstractNumId w:val="84"/>
  </w:num>
  <w:num w:numId="62">
    <w:abstractNumId w:val="67"/>
  </w:num>
  <w:num w:numId="63">
    <w:abstractNumId w:val="149"/>
  </w:num>
  <w:num w:numId="64">
    <w:abstractNumId w:val="117"/>
  </w:num>
  <w:num w:numId="65">
    <w:abstractNumId w:val="16"/>
  </w:num>
  <w:num w:numId="66">
    <w:abstractNumId w:val="103"/>
  </w:num>
  <w:num w:numId="67">
    <w:abstractNumId w:val="97"/>
  </w:num>
  <w:num w:numId="68">
    <w:abstractNumId w:val="23"/>
  </w:num>
  <w:num w:numId="69">
    <w:abstractNumId w:val="43"/>
  </w:num>
  <w:num w:numId="70">
    <w:abstractNumId w:val="134"/>
  </w:num>
  <w:num w:numId="71">
    <w:abstractNumId w:val="31"/>
    <w:lvlOverride w:ilvl="0">
      <w:lvl w:ilvl="0">
        <w:start w:val="1"/>
        <w:numFmt w:val="decimal"/>
        <w:lvlText w:val="%1."/>
        <w:lvlJc w:val="left"/>
        <w:rPr>
          <w:rFonts w:ascii="Century Gothic" w:hAnsi="Century Gothic" w:hint="default"/>
          <w:b/>
          <w:i w:val="0"/>
          <w:color w:val="000000"/>
          <w:sz w:val="18"/>
          <w:szCs w:val="18"/>
        </w:rPr>
      </w:lvl>
    </w:lvlOverride>
  </w:num>
  <w:num w:numId="72">
    <w:abstractNumId w:val="115"/>
  </w:num>
  <w:num w:numId="73">
    <w:abstractNumId w:val="139"/>
  </w:num>
  <w:num w:numId="74">
    <w:abstractNumId w:val="132"/>
  </w:num>
  <w:num w:numId="75">
    <w:abstractNumId w:val="100"/>
  </w:num>
  <w:num w:numId="76">
    <w:abstractNumId w:val="55"/>
  </w:num>
  <w:num w:numId="77">
    <w:abstractNumId w:val="69"/>
  </w:num>
  <w:num w:numId="78">
    <w:abstractNumId w:val="35"/>
  </w:num>
  <w:num w:numId="79">
    <w:abstractNumId w:val="59"/>
  </w:num>
  <w:num w:numId="80">
    <w:abstractNumId w:val="137"/>
  </w:num>
  <w:num w:numId="81">
    <w:abstractNumId w:val="42"/>
  </w:num>
  <w:num w:numId="82">
    <w:abstractNumId w:val="50"/>
  </w:num>
  <w:num w:numId="83">
    <w:abstractNumId w:val="40"/>
  </w:num>
  <w:num w:numId="84">
    <w:abstractNumId w:val="60"/>
  </w:num>
  <w:num w:numId="85">
    <w:abstractNumId w:val="28"/>
  </w:num>
  <w:num w:numId="86">
    <w:abstractNumId w:val="85"/>
  </w:num>
  <w:num w:numId="87">
    <w:abstractNumId w:val="106"/>
  </w:num>
  <w:num w:numId="88">
    <w:abstractNumId w:val="101"/>
  </w:num>
  <w:num w:numId="89">
    <w:abstractNumId w:val="88"/>
  </w:num>
  <w:num w:numId="90">
    <w:abstractNumId w:val="70"/>
  </w:num>
  <w:num w:numId="91">
    <w:abstractNumId w:val="95"/>
  </w:num>
  <w:num w:numId="92">
    <w:abstractNumId w:val="63"/>
  </w:num>
  <w:num w:numId="93">
    <w:abstractNumId w:val="15"/>
  </w:num>
  <w:num w:numId="94">
    <w:abstractNumId w:val="46"/>
  </w:num>
  <w:num w:numId="95">
    <w:abstractNumId w:val="57"/>
  </w:num>
  <w:num w:numId="96">
    <w:abstractNumId w:val="44"/>
  </w:num>
  <w:num w:numId="97">
    <w:abstractNumId w:val="47"/>
  </w:num>
  <w:num w:numId="98">
    <w:abstractNumId w:val="24"/>
  </w:num>
  <w:num w:numId="99">
    <w:abstractNumId w:val="157"/>
  </w:num>
  <w:num w:numId="100">
    <w:abstractNumId w:val="74"/>
  </w:num>
  <w:num w:numId="101">
    <w:abstractNumId w:val="142"/>
  </w:num>
  <w:num w:numId="102">
    <w:abstractNumId w:val="36"/>
  </w:num>
  <w:num w:numId="103">
    <w:abstractNumId w:val="79"/>
  </w:num>
  <w:num w:numId="104">
    <w:abstractNumId w:val="72"/>
  </w:num>
  <w:num w:numId="105">
    <w:abstractNumId w:val="99"/>
  </w:num>
  <w:num w:numId="106">
    <w:abstractNumId w:val="37"/>
  </w:num>
  <w:num w:numId="107">
    <w:abstractNumId w:val="111"/>
  </w:num>
  <w:num w:numId="108">
    <w:abstractNumId w:val="121"/>
  </w:num>
  <w:num w:numId="109">
    <w:abstractNumId w:val="140"/>
  </w:num>
  <w:num w:numId="110">
    <w:abstractNumId w:val="90"/>
  </w:num>
  <w:num w:numId="111">
    <w:abstractNumId w:val="76"/>
  </w:num>
  <w:num w:numId="112">
    <w:abstractNumId w:val="108"/>
  </w:num>
  <w:num w:numId="113">
    <w:abstractNumId w:val="56"/>
  </w:num>
  <w:num w:numId="114">
    <w:abstractNumId w:val="25"/>
  </w:num>
  <w:num w:numId="115">
    <w:abstractNumId w:val="62"/>
  </w:num>
  <w:num w:numId="116">
    <w:abstractNumId w:val="148"/>
  </w:num>
  <w:num w:numId="117">
    <w:abstractNumId w:val="94"/>
  </w:num>
  <w:num w:numId="118">
    <w:abstractNumId w:val="159"/>
  </w:num>
  <w:num w:numId="119">
    <w:abstractNumId w:val="78"/>
  </w:num>
  <w:num w:numId="120">
    <w:abstractNumId w:val="39"/>
  </w:num>
  <w:num w:numId="121">
    <w:abstractNumId w:val="32"/>
  </w:num>
  <w:num w:numId="122">
    <w:abstractNumId w:val="83"/>
  </w:num>
  <w:num w:numId="123">
    <w:abstractNumId w:val="123"/>
  </w:num>
  <w:num w:numId="124">
    <w:abstractNumId w:val="49"/>
  </w:num>
  <w:num w:numId="125">
    <w:abstractNumId w:val="138"/>
  </w:num>
  <w:num w:numId="126">
    <w:abstractNumId w:val="87"/>
  </w:num>
  <w:num w:numId="127">
    <w:abstractNumId w:val="114"/>
  </w:num>
  <w:num w:numId="128">
    <w:abstractNumId w:val="7"/>
  </w:num>
  <w:num w:numId="129">
    <w:abstractNumId w:val="8"/>
  </w:num>
  <w:num w:numId="130">
    <w:abstractNumId w:val="11"/>
  </w:num>
  <w:num w:numId="131">
    <w:abstractNumId w:val="12"/>
  </w:num>
  <w:num w:numId="132">
    <w:abstractNumId w:val="5"/>
  </w:num>
  <w:num w:numId="133">
    <w:abstractNumId w:val="130"/>
  </w:num>
  <w:num w:numId="134">
    <w:abstractNumId w:val="48"/>
  </w:num>
  <w:num w:numId="135">
    <w:abstractNumId w:val="143"/>
  </w:num>
  <w:num w:numId="136">
    <w:abstractNumId w:val="30"/>
  </w:num>
  <w:num w:numId="137">
    <w:abstractNumId w:val="105"/>
  </w:num>
  <w:num w:numId="138">
    <w:abstractNumId w:val="154"/>
  </w:num>
  <w:num w:numId="139">
    <w:abstractNumId w:val="128"/>
  </w:num>
  <w:num w:numId="140">
    <w:abstractNumId w:val="144"/>
  </w:num>
  <w:num w:numId="141">
    <w:abstractNumId w:val="75"/>
  </w:num>
  <w:num w:numId="142">
    <w:abstractNumId w:val="65"/>
  </w:num>
  <w:num w:numId="143">
    <w:abstractNumId w:val="158"/>
  </w:num>
  <w:num w:numId="144">
    <w:abstractNumId w:val="131"/>
  </w:num>
  <w:num w:numId="145">
    <w:abstractNumId w:val="96"/>
  </w:num>
  <w:num w:numId="146">
    <w:abstractNumId w:val="144"/>
    <w:lvlOverride w:ilvl="0">
      <w:startOverride w:val="1"/>
    </w:lvlOverride>
  </w:num>
  <w:num w:numId="147">
    <w:abstractNumId w:val="158"/>
    <w:lvlOverride w:ilvl="0">
      <w:startOverride w:val="1"/>
    </w:lvlOverride>
  </w:num>
  <w:num w:numId="148">
    <w:abstractNumId w:val="45"/>
  </w:num>
  <w:num w:numId="149">
    <w:abstractNumId w:val="65"/>
    <w:lvlOverride w:ilvl="0">
      <w:startOverride w:val="1"/>
    </w:lvlOverride>
  </w:num>
  <w:num w:numId="150">
    <w:abstractNumId w:val="96"/>
    <w:lvlOverride w:ilvl="0">
      <w:startOverride w:val="1"/>
    </w:lvlOverride>
  </w:num>
  <w:num w:numId="151">
    <w:abstractNumId w:val="105"/>
    <w:lvlOverride w:ilvl="0">
      <w:startOverride w:val="1"/>
    </w:lvlOverride>
  </w:num>
  <w:num w:numId="152">
    <w:abstractNumId w:val="75"/>
    <w:lvlOverride w:ilvl="0">
      <w:startOverride w:val="1"/>
    </w:lvlOverride>
  </w:num>
  <w:num w:numId="153">
    <w:abstractNumId w:val="154"/>
    <w:lvlOverride w:ilvl="0">
      <w:startOverride w:val="1"/>
    </w:lvlOverride>
  </w:num>
  <w:num w:numId="154">
    <w:abstractNumId w:val="128"/>
    <w:lvlOverride w:ilvl="0">
      <w:startOverride w:val="1"/>
    </w:lvlOverride>
  </w:num>
  <w:num w:numId="155">
    <w:abstractNumId w:val="131"/>
    <w:lvlOverride w:ilvl="0">
      <w:startOverride w:val="1"/>
    </w:lvlOverride>
  </w:num>
  <w:num w:numId="156">
    <w:abstractNumId w:val="30"/>
    <w:lvlOverride w:ilvl="0">
      <w:startOverride w:val="1"/>
    </w:lvlOverride>
  </w:num>
  <w:num w:numId="157">
    <w:abstractNumId w:val="125"/>
  </w:num>
  <w:num w:numId="158">
    <w:abstractNumId w:val="14"/>
  </w:num>
  <w:num w:numId="159">
    <w:abstractNumId w:val="71"/>
  </w:num>
  <w:num w:numId="160">
    <w:abstractNumId w:val="91"/>
  </w:num>
  <w:num w:numId="161">
    <w:abstractNumId w:val="6"/>
  </w:num>
  <w:num w:numId="162">
    <w:abstractNumId w:val="31"/>
  </w:num>
  <w:num w:numId="163">
    <w:abstractNumId w:val="54"/>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EB"/>
    <w:rsid w:val="0000025A"/>
    <w:rsid w:val="00000492"/>
    <w:rsid w:val="0000343A"/>
    <w:rsid w:val="00006F2F"/>
    <w:rsid w:val="00010F83"/>
    <w:rsid w:val="00012459"/>
    <w:rsid w:val="00014B96"/>
    <w:rsid w:val="0001598B"/>
    <w:rsid w:val="00017F16"/>
    <w:rsid w:val="00024A89"/>
    <w:rsid w:val="00026A90"/>
    <w:rsid w:val="000321B2"/>
    <w:rsid w:val="00040474"/>
    <w:rsid w:val="00043AE3"/>
    <w:rsid w:val="00045399"/>
    <w:rsid w:val="0005058C"/>
    <w:rsid w:val="000511F7"/>
    <w:rsid w:val="00055240"/>
    <w:rsid w:val="0007600C"/>
    <w:rsid w:val="0009257D"/>
    <w:rsid w:val="000A0177"/>
    <w:rsid w:val="000A2E01"/>
    <w:rsid w:val="000A7D71"/>
    <w:rsid w:val="000B4824"/>
    <w:rsid w:val="000C667E"/>
    <w:rsid w:val="000E1CCE"/>
    <w:rsid w:val="000E4F39"/>
    <w:rsid w:val="00102863"/>
    <w:rsid w:val="00103419"/>
    <w:rsid w:val="0011188F"/>
    <w:rsid w:val="0012519F"/>
    <w:rsid w:val="0013372A"/>
    <w:rsid w:val="0013481F"/>
    <w:rsid w:val="0013631A"/>
    <w:rsid w:val="001421E4"/>
    <w:rsid w:val="0014507B"/>
    <w:rsid w:val="0015788A"/>
    <w:rsid w:val="00167B40"/>
    <w:rsid w:val="001741D8"/>
    <w:rsid w:val="00176628"/>
    <w:rsid w:val="001808E7"/>
    <w:rsid w:val="00180AA3"/>
    <w:rsid w:val="00182F6D"/>
    <w:rsid w:val="00192D10"/>
    <w:rsid w:val="00193FF2"/>
    <w:rsid w:val="001A39B1"/>
    <w:rsid w:val="001B0939"/>
    <w:rsid w:val="001B3634"/>
    <w:rsid w:val="001C22D5"/>
    <w:rsid w:val="001D034D"/>
    <w:rsid w:val="001D0D67"/>
    <w:rsid w:val="001D75ED"/>
    <w:rsid w:val="001D794E"/>
    <w:rsid w:val="001E0B74"/>
    <w:rsid w:val="001E538D"/>
    <w:rsid w:val="001F02E8"/>
    <w:rsid w:val="00221BDA"/>
    <w:rsid w:val="002272FC"/>
    <w:rsid w:val="00227CB9"/>
    <w:rsid w:val="00230B31"/>
    <w:rsid w:val="00233D06"/>
    <w:rsid w:val="00235F64"/>
    <w:rsid w:val="00236E14"/>
    <w:rsid w:val="00237E4F"/>
    <w:rsid w:val="00247069"/>
    <w:rsid w:val="00261B6F"/>
    <w:rsid w:val="00261B87"/>
    <w:rsid w:val="00273A7A"/>
    <w:rsid w:val="00274BDF"/>
    <w:rsid w:val="00280892"/>
    <w:rsid w:val="002811AF"/>
    <w:rsid w:val="00284DAD"/>
    <w:rsid w:val="002A1AE9"/>
    <w:rsid w:val="002B2813"/>
    <w:rsid w:val="002C0B22"/>
    <w:rsid w:val="002C6F24"/>
    <w:rsid w:val="002C7636"/>
    <w:rsid w:val="002D2D70"/>
    <w:rsid w:val="002E0C6C"/>
    <w:rsid w:val="00301A0D"/>
    <w:rsid w:val="003120A7"/>
    <w:rsid w:val="00312231"/>
    <w:rsid w:val="0031645D"/>
    <w:rsid w:val="00322175"/>
    <w:rsid w:val="0033477D"/>
    <w:rsid w:val="00334DF2"/>
    <w:rsid w:val="00342235"/>
    <w:rsid w:val="00346813"/>
    <w:rsid w:val="003507C3"/>
    <w:rsid w:val="00356622"/>
    <w:rsid w:val="003657B2"/>
    <w:rsid w:val="00373CF8"/>
    <w:rsid w:val="0037429F"/>
    <w:rsid w:val="0039058E"/>
    <w:rsid w:val="003B6E4C"/>
    <w:rsid w:val="003D1ED5"/>
    <w:rsid w:val="003E286A"/>
    <w:rsid w:val="003F35CF"/>
    <w:rsid w:val="003F4FCF"/>
    <w:rsid w:val="0040050F"/>
    <w:rsid w:val="00400A13"/>
    <w:rsid w:val="00400A44"/>
    <w:rsid w:val="0040233B"/>
    <w:rsid w:val="00407456"/>
    <w:rsid w:val="00411A54"/>
    <w:rsid w:val="00415701"/>
    <w:rsid w:val="00433684"/>
    <w:rsid w:val="004443A1"/>
    <w:rsid w:val="0044571C"/>
    <w:rsid w:val="004532CA"/>
    <w:rsid w:val="004562E0"/>
    <w:rsid w:val="004567EB"/>
    <w:rsid w:val="004A275E"/>
    <w:rsid w:val="004B4648"/>
    <w:rsid w:val="004C34AF"/>
    <w:rsid w:val="004C732D"/>
    <w:rsid w:val="004D1E1D"/>
    <w:rsid w:val="004E4D24"/>
    <w:rsid w:val="005021CC"/>
    <w:rsid w:val="00512046"/>
    <w:rsid w:val="00523CF4"/>
    <w:rsid w:val="0053316E"/>
    <w:rsid w:val="00533BB7"/>
    <w:rsid w:val="005349EE"/>
    <w:rsid w:val="005354A6"/>
    <w:rsid w:val="005411B4"/>
    <w:rsid w:val="005450BF"/>
    <w:rsid w:val="00552C06"/>
    <w:rsid w:val="00567D3E"/>
    <w:rsid w:val="00582370"/>
    <w:rsid w:val="00582C54"/>
    <w:rsid w:val="00590471"/>
    <w:rsid w:val="005A4306"/>
    <w:rsid w:val="005B5541"/>
    <w:rsid w:val="005B5FBB"/>
    <w:rsid w:val="005C6CE4"/>
    <w:rsid w:val="005E07A4"/>
    <w:rsid w:val="005F36A3"/>
    <w:rsid w:val="005F56B4"/>
    <w:rsid w:val="00652D2C"/>
    <w:rsid w:val="006563F0"/>
    <w:rsid w:val="00676CEB"/>
    <w:rsid w:val="00677546"/>
    <w:rsid w:val="006816AF"/>
    <w:rsid w:val="00690ED4"/>
    <w:rsid w:val="00694DCA"/>
    <w:rsid w:val="006B2B6C"/>
    <w:rsid w:val="006B3C25"/>
    <w:rsid w:val="006B7B32"/>
    <w:rsid w:val="006C0838"/>
    <w:rsid w:val="006C0E0D"/>
    <w:rsid w:val="006C7073"/>
    <w:rsid w:val="006D30C3"/>
    <w:rsid w:val="006E3AF4"/>
    <w:rsid w:val="006F3BAE"/>
    <w:rsid w:val="006F533E"/>
    <w:rsid w:val="0070127D"/>
    <w:rsid w:val="007014A9"/>
    <w:rsid w:val="0070338C"/>
    <w:rsid w:val="007111E3"/>
    <w:rsid w:val="00713D38"/>
    <w:rsid w:val="00720226"/>
    <w:rsid w:val="00734CD6"/>
    <w:rsid w:val="00743BFA"/>
    <w:rsid w:val="00745FD8"/>
    <w:rsid w:val="00762396"/>
    <w:rsid w:val="00764A5E"/>
    <w:rsid w:val="00765FE1"/>
    <w:rsid w:val="00771E44"/>
    <w:rsid w:val="00777E29"/>
    <w:rsid w:val="00780177"/>
    <w:rsid w:val="007842B0"/>
    <w:rsid w:val="00784746"/>
    <w:rsid w:val="007B3C66"/>
    <w:rsid w:val="007C7BCA"/>
    <w:rsid w:val="007D38A3"/>
    <w:rsid w:val="007D3A3D"/>
    <w:rsid w:val="007F2578"/>
    <w:rsid w:val="0081002A"/>
    <w:rsid w:val="00816C4C"/>
    <w:rsid w:val="008303A1"/>
    <w:rsid w:val="00834B96"/>
    <w:rsid w:val="00854942"/>
    <w:rsid w:val="008600B1"/>
    <w:rsid w:val="0086191E"/>
    <w:rsid w:val="00870B72"/>
    <w:rsid w:val="00884EBF"/>
    <w:rsid w:val="00885B79"/>
    <w:rsid w:val="00890333"/>
    <w:rsid w:val="00896102"/>
    <w:rsid w:val="008A1DC4"/>
    <w:rsid w:val="008B69DE"/>
    <w:rsid w:val="008C36F2"/>
    <w:rsid w:val="008E6C66"/>
    <w:rsid w:val="00913539"/>
    <w:rsid w:val="00915A07"/>
    <w:rsid w:val="00921167"/>
    <w:rsid w:val="0092757C"/>
    <w:rsid w:val="009312F1"/>
    <w:rsid w:val="00935367"/>
    <w:rsid w:val="00953712"/>
    <w:rsid w:val="00954853"/>
    <w:rsid w:val="009626C6"/>
    <w:rsid w:val="009747D7"/>
    <w:rsid w:val="009765AE"/>
    <w:rsid w:val="00984786"/>
    <w:rsid w:val="009975C4"/>
    <w:rsid w:val="009B29F6"/>
    <w:rsid w:val="009B6445"/>
    <w:rsid w:val="009C08C8"/>
    <w:rsid w:val="009D534F"/>
    <w:rsid w:val="009F0A31"/>
    <w:rsid w:val="009F31FD"/>
    <w:rsid w:val="009F4ADB"/>
    <w:rsid w:val="00A02B38"/>
    <w:rsid w:val="00A03436"/>
    <w:rsid w:val="00A05DB6"/>
    <w:rsid w:val="00A10D87"/>
    <w:rsid w:val="00A13083"/>
    <w:rsid w:val="00A20C68"/>
    <w:rsid w:val="00A2411A"/>
    <w:rsid w:val="00A32BC7"/>
    <w:rsid w:val="00A561B5"/>
    <w:rsid w:val="00A60445"/>
    <w:rsid w:val="00A61F74"/>
    <w:rsid w:val="00A65190"/>
    <w:rsid w:val="00A667A2"/>
    <w:rsid w:val="00A715D8"/>
    <w:rsid w:val="00AA55D2"/>
    <w:rsid w:val="00AB6FA6"/>
    <w:rsid w:val="00AF3207"/>
    <w:rsid w:val="00AF76C5"/>
    <w:rsid w:val="00B032D1"/>
    <w:rsid w:val="00B06008"/>
    <w:rsid w:val="00B205F1"/>
    <w:rsid w:val="00B20885"/>
    <w:rsid w:val="00B478D3"/>
    <w:rsid w:val="00B546FA"/>
    <w:rsid w:val="00B54A8A"/>
    <w:rsid w:val="00B60296"/>
    <w:rsid w:val="00B71152"/>
    <w:rsid w:val="00B74FA4"/>
    <w:rsid w:val="00B75E60"/>
    <w:rsid w:val="00B9227C"/>
    <w:rsid w:val="00B9634D"/>
    <w:rsid w:val="00BD08ED"/>
    <w:rsid w:val="00BD0BCB"/>
    <w:rsid w:val="00BD3418"/>
    <w:rsid w:val="00BD3CAF"/>
    <w:rsid w:val="00BD4687"/>
    <w:rsid w:val="00BD6E51"/>
    <w:rsid w:val="00BE1207"/>
    <w:rsid w:val="00BE30AE"/>
    <w:rsid w:val="00BE47FC"/>
    <w:rsid w:val="00BE7F29"/>
    <w:rsid w:val="00BF0659"/>
    <w:rsid w:val="00BF17A6"/>
    <w:rsid w:val="00C16910"/>
    <w:rsid w:val="00C23EBD"/>
    <w:rsid w:val="00C245E9"/>
    <w:rsid w:val="00C25225"/>
    <w:rsid w:val="00C25DAD"/>
    <w:rsid w:val="00C34CC4"/>
    <w:rsid w:val="00C36291"/>
    <w:rsid w:val="00C55227"/>
    <w:rsid w:val="00C573FB"/>
    <w:rsid w:val="00C73EB8"/>
    <w:rsid w:val="00C77204"/>
    <w:rsid w:val="00C8189C"/>
    <w:rsid w:val="00C818AF"/>
    <w:rsid w:val="00C904E2"/>
    <w:rsid w:val="00C90BCF"/>
    <w:rsid w:val="00C970B3"/>
    <w:rsid w:val="00CA1837"/>
    <w:rsid w:val="00CA2849"/>
    <w:rsid w:val="00CA67F8"/>
    <w:rsid w:val="00CB2F95"/>
    <w:rsid w:val="00CC20A6"/>
    <w:rsid w:val="00CD2529"/>
    <w:rsid w:val="00CD609D"/>
    <w:rsid w:val="00CE1270"/>
    <w:rsid w:val="00CE35B5"/>
    <w:rsid w:val="00CF3187"/>
    <w:rsid w:val="00CF36A2"/>
    <w:rsid w:val="00D141F1"/>
    <w:rsid w:val="00D17A17"/>
    <w:rsid w:val="00D2447F"/>
    <w:rsid w:val="00D26371"/>
    <w:rsid w:val="00D31730"/>
    <w:rsid w:val="00D33107"/>
    <w:rsid w:val="00D367DB"/>
    <w:rsid w:val="00D41AC1"/>
    <w:rsid w:val="00D41ECD"/>
    <w:rsid w:val="00D46579"/>
    <w:rsid w:val="00D56250"/>
    <w:rsid w:val="00D606E3"/>
    <w:rsid w:val="00D73722"/>
    <w:rsid w:val="00D8611A"/>
    <w:rsid w:val="00D86469"/>
    <w:rsid w:val="00D94C77"/>
    <w:rsid w:val="00DA3846"/>
    <w:rsid w:val="00DA529C"/>
    <w:rsid w:val="00DA70D2"/>
    <w:rsid w:val="00DC0830"/>
    <w:rsid w:val="00DC468C"/>
    <w:rsid w:val="00DD0B65"/>
    <w:rsid w:val="00DE39C4"/>
    <w:rsid w:val="00DF0291"/>
    <w:rsid w:val="00DF309A"/>
    <w:rsid w:val="00E140E4"/>
    <w:rsid w:val="00E2571C"/>
    <w:rsid w:val="00E444DD"/>
    <w:rsid w:val="00E504B5"/>
    <w:rsid w:val="00E50851"/>
    <w:rsid w:val="00E53AC4"/>
    <w:rsid w:val="00E7019D"/>
    <w:rsid w:val="00E756E1"/>
    <w:rsid w:val="00E836DA"/>
    <w:rsid w:val="00E925D9"/>
    <w:rsid w:val="00E93875"/>
    <w:rsid w:val="00EA0B8A"/>
    <w:rsid w:val="00EA2EED"/>
    <w:rsid w:val="00EB5DA1"/>
    <w:rsid w:val="00EC1FB8"/>
    <w:rsid w:val="00EC5469"/>
    <w:rsid w:val="00ED59E8"/>
    <w:rsid w:val="00ED649B"/>
    <w:rsid w:val="00ED6FE6"/>
    <w:rsid w:val="00EE38E0"/>
    <w:rsid w:val="00EE3AA1"/>
    <w:rsid w:val="00F0463D"/>
    <w:rsid w:val="00F05531"/>
    <w:rsid w:val="00F146BC"/>
    <w:rsid w:val="00F21FB8"/>
    <w:rsid w:val="00F261B9"/>
    <w:rsid w:val="00F52C92"/>
    <w:rsid w:val="00F57271"/>
    <w:rsid w:val="00F9172A"/>
    <w:rsid w:val="00F933B8"/>
    <w:rsid w:val="00F9451B"/>
    <w:rsid w:val="00FA3F60"/>
    <w:rsid w:val="00FA46F1"/>
    <w:rsid w:val="00FA6D3D"/>
    <w:rsid w:val="00FB48F5"/>
    <w:rsid w:val="00FC3028"/>
    <w:rsid w:val="00FD3959"/>
    <w:rsid w:val="00FE1A55"/>
    <w:rsid w:val="00FE4D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0BE05"/>
  <w15:chartTrackingRefBased/>
  <w15:docId w15:val="{6CDE7B3B-2E11-410D-8D08-EEE564D1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6CEB"/>
    <w:pPr>
      <w:suppressAutoHyphens/>
      <w:autoSpaceDE w:val="0"/>
      <w:autoSpaceDN w:val="0"/>
      <w:spacing w:after="0" w:line="240" w:lineRule="auto"/>
      <w:textAlignment w:val="baseline"/>
    </w:pPr>
    <w:rPr>
      <w:rFonts w:ascii="Arial" w:eastAsia="Times New Roman" w:hAnsi="Arial" w:cs="Arial"/>
      <w:color w:val="000000"/>
      <w:kern w:val="3"/>
      <w:sz w:val="24"/>
      <w:szCs w:val="24"/>
      <w:lang w:eastAsia="zh-CN"/>
    </w:rPr>
  </w:style>
  <w:style w:type="paragraph" w:styleId="Nagwek1">
    <w:name w:val="heading 1"/>
    <w:basedOn w:val="Standard"/>
    <w:next w:val="Standard"/>
    <w:link w:val="Nagwek1Znak"/>
    <w:qFormat/>
    <w:rsid w:val="00676CEB"/>
    <w:pPr>
      <w:keepNext/>
      <w:ind w:left="360"/>
      <w:outlineLvl w:val="0"/>
    </w:pPr>
    <w:rPr>
      <w:i/>
    </w:rPr>
  </w:style>
  <w:style w:type="paragraph" w:styleId="Nagwek2">
    <w:name w:val="heading 2"/>
    <w:basedOn w:val="Standard"/>
    <w:next w:val="Standard"/>
    <w:link w:val="Nagwek2Znak"/>
    <w:qFormat/>
    <w:rsid w:val="00676CEB"/>
    <w:pPr>
      <w:keepNext/>
      <w:numPr>
        <w:ilvl w:val="1"/>
        <w:numId w:val="1"/>
      </w:numPr>
      <w:jc w:val="both"/>
      <w:outlineLvl w:val="1"/>
    </w:pPr>
    <w:rPr>
      <w:b/>
      <w:sz w:val="24"/>
    </w:rPr>
  </w:style>
  <w:style w:type="paragraph" w:styleId="Nagwek3">
    <w:name w:val="heading 3"/>
    <w:basedOn w:val="Standard"/>
    <w:next w:val="Standard"/>
    <w:link w:val="Nagwek3Znak"/>
    <w:qFormat/>
    <w:rsid w:val="00676CEB"/>
    <w:pPr>
      <w:keepNext/>
      <w:ind w:left="708"/>
      <w:jc w:val="both"/>
      <w:outlineLvl w:val="2"/>
    </w:pPr>
    <w:rPr>
      <w:i/>
      <w:sz w:val="24"/>
    </w:rPr>
  </w:style>
  <w:style w:type="paragraph" w:styleId="Nagwek4">
    <w:name w:val="heading 4"/>
    <w:basedOn w:val="Standard"/>
    <w:next w:val="Standard"/>
    <w:link w:val="Nagwek4Znak"/>
    <w:qFormat/>
    <w:rsid w:val="00676CEB"/>
    <w:pPr>
      <w:keepNext/>
      <w:jc w:val="both"/>
      <w:outlineLvl w:val="3"/>
    </w:pPr>
    <w:rPr>
      <w:b/>
      <w:sz w:val="24"/>
    </w:rPr>
  </w:style>
  <w:style w:type="paragraph" w:styleId="Nagwek5">
    <w:name w:val="heading 5"/>
    <w:basedOn w:val="Standard"/>
    <w:next w:val="Standard"/>
    <w:link w:val="Nagwek5Znak"/>
    <w:qFormat/>
    <w:rsid w:val="00676CEB"/>
    <w:pPr>
      <w:keepNext/>
      <w:tabs>
        <w:tab w:val="left" w:pos="204"/>
      </w:tabs>
      <w:autoSpaceDE w:val="0"/>
      <w:spacing w:before="120" w:line="266" w:lineRule="exact"/>
      <w:outlineLvl w:val="4"/>
    </w:pPr>
    <w:rPr>
      <w:bCs/>
      <w:sz w:val="24"/>
      <w:u w:val="single"/>
    </w:rPr>
  </w:style>
  <w:style w:type="paragraph" w:styleId="Nagwek6">
    <w:name w:val="heading 6"/>
    <w:basedOn w:val="Standard"/>
    <w:next w:val="Standard"/>
    <w:link w:val="Nagwek6Znak"/>
    <w:qFormat/>
    <w:rsid w:val="00676CEB"/>
    <w:pPr>
      <w:keepNext/>
      <w:spacing w:before="120"/>
      <w:jc w:val="center"/>
      <w:outlineLvl w:val="5"/>
    </w:pPr>
    <w:rPr>
      <w:b/>
      <w:bCs/>
      <w:lang w:val="en-US"/>
    </w:rPr>
  </w:style>
  <w:style w:type="paragraph" w:styleId="Nagwek7">
    <w:name w:val="heading 7"/>
    <w:basedOn w:val="Standard"/>
    <w:next w:val="Standard"/>
    <w:link w:val="Nagwek7Znak"/>
    <w:qFormat/>
    <w:rsid w:val="00676CEB"/>
    <w:pPr>
      <w:keepNext/>
      <w:jc w:val="center"/>
      <w:outlineLvl w:val="6"/>
    </w:pPr>
    <w:rPr>
      <w:b/>
      <w:bCs/>
    </w:rPr>
  </w:style>
  <w:style w:type="paragraph" w:styleId="Nagwek8">
    <w:name w:val="heading 8"/>
    <w:basedOn w:val="Standard"/>
    <w:next w:val="Standard"/>
    <w:link w:val="Nagwek8Znak"/>
    <w:qFormat/>
    <w:rsid w:val="00676CEB"/>
    <w:pPr>
      <w:keepNext/>
      <w:autoSpaceDE w:val="0"/>
      <w:outlineLvl w:val="7"/>
    </w:pPr>
    <w:rPr>
      <w:rFonts w:ascii="Arial" w:hAnsi="Arial" w:cs="Arial"/>
      <w:b/>
      <w:sz w:val="20"/>
    </w:rPr>
  </w:style>
  <w:style w:type="paragraph" w:styleId="Nagwek9">
    <w:name w:val="heading 9"/>
    <w:basedOn w:val="Standard"/>
    <w:next w:val="Standard"/>
    <w:link w:val="Nagwek9Znak"/>
    <w:qFormat/>
    <w:rsid w:val="00676CEB"/>
    <w:pPr>
      <w:keepNext/>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76CEB"/>
    <w:rPr>
      <w:rFonts w:ascii="Times New Roman" w:eastAsia="Times New Roman" w:hAnsi="Times New Roman" w:cs="Times New Roman"/>
      <w:i/>
      <w:kern w:val="3"/>
      <w:szCs w:val="20"/>
      <w:lang w:eastAsia="zh-CN"/>
    </w:rPr>
  </w:style>
  <w:style w:type="character" w:customStyle="1" w:styleId="Nagwek2Znak">
    <w:name w:val="Nagłówek 2 Znak"/>
    <w:basedOn w:val="Domylnaczcionkaakapitu"/>
    <w:link w:val="Nagwek2"/>
    <w:rsid w:val="00676CEB"/>
    <w:rPr>
      <w:rFonts w:ascii="Times New Roman" w:eastAsia="Times New Roman" w:hAnsi="Times New Roman" w:cs="Times New Roman"/>
      <w:b/>
      <w:kern w:val="3"/>
      <w:sz w:val="24"/>
      <w:szCs w:val="20"/>
      <w:lang w:eastAsia="zh-CN"/>
    </w:rPr>
  </w:style>
  <w:style w:type="character" w:customStyle="1" w:styleId="Nagwek3Znak">
    <w:name w:val="Nagłówek 3 Znak"/>
    <w:basedOn w:val="Domylnaczcionkaakapitu"/>
    <w:link w:val="Nagwek3"/>
    <w:rsid w:val="00676CEB"/>
    <w:rPr>
      <w:rFonts w:ascii="Times New Roman" w:eastAsia="Times New Roman" w:hAnsi="Times New Roman" w:cs="Times New Roman"/>
      <w:i/>
      <w:kern w:val="3"/>
      <w:sz w:val="24"/>
      <w:szCs w:val="20"/>
      <w:lang w:eastAsia="zh-CN"/>
    </w:rPr>
  </w:style>
  <w:style w:type="character" w:customStyle="1" w:styleId="Nagwek4Znak">
    <w:name w:val="Nagłówek 4 Znak"/>
    <w:basedOn w:val="Domylnaczcionkaakapitu"/>
    <w:link w:val="Nagwek4"/>
    <w:rsid w:val="00676CEB"/>
    <w:rPr>
      <w:rFonts w:ascii="Times New Roman" w:eastAsia="Times New Roman" w:hAnsi="Times New Roman" w:cs="Times New Roman"/>
      <w:b/>
      <w:kern w:val="3"/>
      <w:sz w:val="24"/>
      <w:szCs w:val="20"/>
      <w:lang w:eastAsia="zh-CN"/>
    </w:rPr>
  </w:style>
  <w:style w:type="character" w:customStyle="1" w:styleId="Nagwek5Znak">
    <w:name w:val="Nagłówek 5 Znak"/>
    <w:basedOn w:val="Domylnaczcionkaakapitu"/>
    <w:link w:val="Nagwek5"/>
    <w:rsid w:val="00676CEB"/>
    <w:rPr>
      <w:rFonts w:ascii="Times New Roman" w:eastAsia="Times New Roman" w:hAnsi="Times New Roman" w:cs="Times New Roman"/>
      <w:bCs/>
      <w:kern w:val="3"/>
      <w:sz w:val="24"/>
      <w:szCs w:val="20"/>
      <w:u w:val="single"/>
      <w:lang w:eastAsia="zh-CN"/>
    </w:rPr>
  </w:style>
  <w:style w:type="character" w:customStyle="1" w:styleId="Nagwek6Znak">
    <w:name w:val="Nagłówek 6 Znak"/>
    <w:basedOn w:val="Domylnaczcionkaakapitu"/>
    <w:link w:val="Nagwek6"/>
    <w:rsid w:val="00676CEB"/>
    <w:rPr>
      <w:rFonts w:ascii="Times New Roman" w:eastAsia="Times New Roman" w:hAnsi="Times New Roman" w:cs="Times New Roman"/>
      <w:b/>
      <w:bCs/>
      <w:kern w:val="3"/>
      <w:szCs w:val="20"/>
      <w:lang w:val="en-US" w:eastAsia="zh-CN"/>
    </w:rPr>
  </w:style>
  <w:style w:type="character" w:customStyle="1" w:styleId="Nagwek7Znak">
    <w:name w:val="Nagłówek 7 Znak"/>
    <w:basedOn w:val="Domylnaczcionkaakapitu"/>
    <w:link w:val="Nagwek7"/>
    <w:rsid w:val="00676CEB"/>
    <w:rPr>
      <w:rFonts w:ascii="Times New Roman" w:eastAsia="Times New Roman" w:hAnsi="Times New Roman" w:cs="Times New Roman"/>
      <w:b/>
      <w:bCs/>
      <w:kern w:val="3"/>
      <w:szCs w:val="20"/>
      <w:lang w:eastAsia="zh-CN"/>
    </w:rPr>
  </w:style>
  <w:style w:type="character" w:customStyle="1" w:styleId="Nagwek8Znak">
    <w:name w:val="Nagłówek 8 Znak"/>
    <w:basedOn w:val="Domylnaczcionkaakapitu"/>
    <w:link w:val="Nagwek8"/>
    <w:rsid w:val="00676CEB"/>
    <w:rPr>
      <w:rFonts w:ascii="Arial" w:eastAsia="Times New Roman" w:hAnsi="Arial" w:cs="Arial"/>
      <w:b/>
      <w:kern w:val="3"/>
      <w:sz w:val="20"/>
      <w:szCs w:val="20"/>
      <w:lang w:eastAsia="zh-CN"/>
    </w:rPr>
  </w:style>
  <w:style w:type="character" w:customStyle="1" w:styleId="Nagwek9Znak">
    <w:name w:val="Nagłówek 9 Znak"/>
    <w:basedOn w:val="Domylnaczcionkaakapitu"/>
    <w:link w:val="Nagwek9"/>
    <w:rsid w:val="00676CEB"/>
    <w:rPr>
      <w:rFonts w:ascii="Times New Roman" w:eastAsia="Times New Roman" w:hAnsi="Times New Roman" w:cs="Times New Roman"/>
      <w:b/>
      <w:bCs/>
      <w:kern w:val="3"/>
      <w:sz w:val="24"/>
      <w:szCs w:val="20"/>
      <w:lang w:eastAsia="zh-CN"/>
    </w:rPr>
  </w:style>
  <w:style w:type="numbering" w:customStyle="1" w:styleId="WWOutlineListStyle6">
    <w:name w:val="WW_OutlineListStyle_6"/>
    <w:basedOn w:val="Bezlisty"/>
    <w:rsid w:val="00676CEB"/>
  </w:style>
  <w:style w:type="paragraph" w:customStyle="1" w:styleId="Standard">
    <w:name w:val="Standard"/>
    <w:rsid w:val="00676CEB"/>
    <w:pPr>
      <w:suppressAutoHyphens/>
      <w:autoSpaceDN w:val="0"/>
      <w:spacing w:after="0" w:line="240" w:lineRule="auto"/>
      <w:textAlignment w:val="baseline"/>
    </w:pPr>
    <w:rPr>
      <w:rFonts w:ascii="Times New Roman" w:eastAsia="Times New Roman" w:hAnsi="Times New Roman" w:cs="Times New Roman"/>
      <w:kern w:val="3"/>
      <w:szCs w:val="20"/>
      <w:lang w:eastAsia="zh-CN"/>
    </w:rPr>
  </w:style>
  <w:style w:type="paragraph" w:customStyle="1" w:styleId="Heading">
    <w:name w:val="Heading"/>
    <w:basedOn w:val="Standard"/>
    <w:next w:val="Textbody"/>
    <w:rsid w:val="00676CEB"/>
    <w:pPr>
      <w:keepNext/>
      <w:spacing w:before="240" w:after="120"/>
    </w:pPr>
    <w:rPr>
      <w:rFonts w:ascii="Arial" w:eastAsia="Microsoft YaHei" w:hAnsi="Arial" w:cs="Mangal"/>
      <w:sz w:val="28"/>
      <w:szCs w:val="28"/>
    </w:rPr>
  </w:style>
  <w:style w:type="paragraph" w:customStyle="1" w:styleId="Textbody">
    <w:name w:val="Text body"/>
    <w:basedOn w:val="Standard"/>
    <w:rsid w:val="00676CEB"/>
    <w:pPr>
      <w:jc w:val="both"/>
    </w:pPr>
  </w:style>
  <w:style w:type="paragraph" w:styleId="Lista">
    <w:name w:val="List"/>
    <w:basedOn w:val="Standard"/>
    <w:rsid w:val="00676CEB"/>
    <w:pPr>
      <w:ind w:left="283" w:hanging="283"/>
    </w:pPr>
  </w:style>
  <w:style w:type="paragraph" w:styleId="Legenda">
    <w:name w:val="caption"/>
    <w:basedOn w:val="Standard"/>
    <w:qFormat/>
    <w:rsid w:val="00676CEB"/>
    <w:pPr>
      <w:suppressLineNumbers/>
      <w:spacing w:before="120" w:after="120"/>
    </w:pPr>
    <w:rPr>
      <w:rFonts w:cs="Mangal"/>
      <w:i/>
      <w:iCs/>
      <w:sz w:val="24"/>
      <w:szCs w:val="24"/>
    </w:rPr>
  </w:style>
  <w:style w:type="paragraph" w:customStyle="1" w:styleId="Index">
    <w:name w:val="Index"/>
    <w:basedOn w:val="Standard"/>
    <w:rsid w:val="00676CEB"/>
    <w:pPr>
      <w:suppressLineNumbers/>
    </w:pPr>
    <w:rPr>
      <w:rFonts w:cs="Mangal"/>
    </w:rPr>
  </w:style>
  <w:style w:type="paragraph" w:customStyle="1" w:styleId="Nagwek40">
    <w:name w:val="Nagłówek4"/>
    <w:basedOn w:val="Standard"/>
    <w:next w:val="Textbody"/>
    <w:rsid w:val="00676CEB"/>
    <w:pPr>
      <w:keepNext/>
      <w:spacing w:before="240" w:after="120"/>
    </w:pPr>
    <w:rPr>
      <w:rFonts w:ascii="Arial" w:eastAsia="Microsoft YaHei" w:hAnsi="Arial" w:cs="Mangal"/>
      <w:sz w:val="28"/>
      <w:szCs w:val="28"/>
    </w:rPr>
  </w:style>
  <w:style w:type="paragraph" w:customStyle="1" w:styleId="Nagwek30">
    <w:name w:val="Nagłówek3"/>
    <w:basedOn w:val="Standard"/>
    <w:next w:val="Textbody"/>
    <w:rsid w:val="00676CEB"/>
    <w:pPr>
      <w:keepNext/>
      <w:spacing w:before="240" w:after="120"/>
    </w:pPr>
    <w:rPr>
      <w:rFonts w:ascii="Arial" w:eastAsia="Microsoft YaHei" w:hAnsi="Arial" w:cs="Mangal"/>
      <w:sz w:val="28"/>
      <w:szCs w:val="28"/>
    </w:rPr>
  </w:style>
  <w:style w:type="paragraph" w:customStyle="1" w:styleId="Legenda4">
    <w:name w:val="Legenda4"/>
    <w:basedOn w:val="Standard"/>
    <w:rsid w:val="00676CEB"/>
    <w:pPr>
      <w:suppressLineNumbers/>
      <w:spacing w:before="120" w:after="120"/>
    </w:pPr>
    <w:rPr>
      <w:rFonts w:cs="Mangal"/>
      <w:i/>
      <w:iCs/>
      <w:sz w:val="24"/>
      <w:szCs w:val="24"/>
    </w:rPr>
  </w:style>
  <w:style w:type="paragraph" w:customStyle="1" w:styleId="Nagwek20">
    <w:name w:val="Nagłówek2"/>
    <w:basedOn w:val="Standard"/>
    <w:next w:val="Textbody"/>
    <w:rsid w:val="00676CEB"/>
    <w:pPr>
      <w:keepNext/>
      <w:spacing w:before="240" w:after="120"/>
    </w:pPr>
    <w:rPr>
      <w:rFonts w:ascii="Arial" w:eastAsia="Microsoft YaHei" w:hAnsi="Arial" w:cs="Mangal"/>
      <w:sz w:val="28"/>
      <w:szCs w:val="28"/>
    </w:rPr>
  </w:style>
  <w:style w:type="paragraph" w:customStyle="1" w:styleId="Legenda3">
    <w:name w:val="Legenda3"/>
    <w:basedOn w:val="Standard"/>
    <w:rsid w:val="00676CEB"/>
    <w:pPr>
      <w:suppressLineNumbers/>
      <w:spacing w:before="120" w:after="120"/>
    </w:pPr>
    <w:rPr>
      <w:rFonts w:cs="Mangal"/>
      <w:i/>
      <w:iCs/>
      <w:sz w:val="24"/>
      <w:szCs w:val="24"/>
    </w:rPr>
  </w:style>
  <w:style w:type="paragraph" w:customStyle="1" w:styleId="Nagwek10">
    <w:name w:val="Nagłówek1"/>
    <w:basedOn w:val="Standard"/>
    <w:next w:val="Textbody"/>
    <w:rsid w:val="00676CEB"/>
    <w:pPr>
      <w:keepNext/>
      <w:spacing w:before="240" w:after="120"/>
    </w:pPr>
    <w:rPr>
      <w:rFonts w:ascii="Arial" w:eastAsia="Microsoft YaHei" w:hAnsi="Arial" w:cs="Mangal"/>
      <w:sz w:val="28"/>
      <w:szCs w:val="28"/>
    </w:rPr>
  </w:style>
  <w:style w:type="paragraph" w:customStyle="1" w:styleId="Legenda2">
    <w:name w:val="Legenda2"/>
    <w:basedOn w:val="Standard"/>
    <w:rsid w:val="00676CEB"/>
    <w:pPr>
      <w:suppressLineNumbers/>
      <w:spacing w:before="120" w:after="120"/>
    </w:pPr>
    <w:rPr>
      <w:rFonts w:cs="Mangal"/>
      <w:i/>
      <w:iCs/>
      <w:sz w:val="24"/>
      <w:szCs w:val="24"/>
    </w:rPr>
  </w:style>
  <w:style w:type="paragraph" w:customStyle="1" w:styleId="Headinguser">
    <w:name w:val="Heading (user)"/>
    <w:basedOn w:val="Standard"/>
    <w:next w:val="Textbody"/>
    <w:rsid w:val="00676CEB"/>
    <w:pPr>
      <w:jc w:val="center"/>
    </w:pPr>
    <w:rPr>
      <w:b/>
    </w:rPr>
  </w:style>
  <w:style w:type="paragraph" w:customStyle="1" w:styleId="Captionuser">
    <w:name w:val="Caption (user)"/>
    <w:basedOn w:val="Standard"/>
    <w:rsid w:val="00676CEB"/>
    <w:pPr>
      <w:suppressLineNumbers/>
      <w:spacing w:before="120" w:after="120"/>
    </w:pPr>
    <w:rPr>
      <w:rFonts w:cs="Mangal"/>
      <w:i/>
      <w:iCs/>
      <w:sz w:val="24"/>
      <w:szCs w:val="24"/>
    </w:rPr>
  </w:style>
  <w:style w:type="paragraph" w:customStyle="1" w:styleId="Indexuser">
    <w:name w:val="Index (user)"/>
    <w:basedOn w:val="Standard"/>
    <w:rsid w:val="00676CEB"/>
    <w:pPr>
      <w:suppressLineNumbers/>
    </w:pPr>
    <w:rPr>
      <w:rFonts w:cs="Mangal"/>
    </w:rPr>
  </w:style>
  <w:style w:type="paragraph" w:customStyle="1" w:styleId="Textbodyindent">
    <w:name w:val="Text body indent"/>
    <w:basedOn w:val="Standard"/>
    <w:rsid w:val="00676CEB"/>
    <w:pPr>
      <w:ind w:left="360"/>
    </w:p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Standard"/>
    <w:link w:val="StopkaZnak1"/>
    <w:rsid w:val="00676CEB"/>
    <w:pPr>
      <w:tabs>
        <w:tab w:val="center" w:pos="4536"/>
        <w:tab w:val="right" w:pos="9072"/>
      </w:tabs>
    </w:pPr>
  </w:style>
  <w:style w:type="character" w:customStyle="1" w:styleId="StopkaZnak">
    <w:name w:val="Stopka Znak"/>
    <w:basedOn w:val="Domylnaczcionkaakapitu"/>
    <w:rsid w:val="00676CEB"/>
    <w:rPr>
      <w:rFonts w:ascii="Arial" w:eastAsia="Times New Roman" w:hAnsi="Arial" w:cs="Arial"/>
      <w:color w:val="000000"/>
      <w:kern w:val="3"/>
      <w:sz w:val="24"/>
      <w:szCs w:val="24"/>
      <w:lang w:eastAsia="zh-CN"/>
    </w:rPr>
  </w:style>
  <w:style w:type="paragraph" w:styleId="Nagwek">
    <w:name w:val="header"/>
    <w:basedOn w:val="Standard"/>
    <w:link w:val="NagwekZnak"/>
    <w:rsid w:val="00676CEB"/>
    <w:pPr>
      <w:tabs>
        <w:tab w:val="center" w:pos="4536"/>
        <w:tab w:val="right" w:pos="9072"/>
      </w:tabs>
    </w:pPr>
  </w:style>
  <w:style w:type="character" w:customStyle="1" w:styleId="NagwekZnak">
    <w:name w:val="Nagłówek Znak"/>
    <w:basedOn w:val="Domylnaczcionkaakapitu"/>
    <w:link w:val="Nagwek"/>
    <w:rsid w:val="00676CEB"/>
    <w:rPr>
      <w:rFonts w:ascii="Times New Roman" w:eastAsia="Times New Roman" w:hAnsi="Times New Roman" w:cs="Times New Roman"/>
      <w:kern w:val="3"/>
      <w:szCs w:val="20"/>
      <w:lang w:eastAsia="zh-CN"/>
    </w:rPr>
  </w:style>
  <w:style w:type="paragraph" w:customStyle="1" w:styleId="Tekstpodstawowy22">
    <w:name w:val="Tekst podstawowy 22"/>
    <w:basedOn w:val="Standard"/>
    <w:rsid w:val="00676CEB"/>
    <w:pPr>
      <w:jc w:val="both"/>
    </w:pPr>
    <w:rPr>
      <w:i/>
      <w:sz w:val="24"/>
    </w:rPr>
  </w:style>
  <w:style w:type="paragraph" w:customStyle="1" w:styleId="Tekstpodstawowy31">
    <w:name w:val="Tekst podstawowy 31"/>
    <w:basedOn w:val="Standard"/>
    <w:rsid w:val="00676CEB"/>
    <w:pPr>
      <w:jc w:val="both"/>
    </w:pPr>
    <w:rPr>
      <w:sz w:val="24"/>
    </w:rPr>
  </w:style>
  <w:style w:type="paragraph" w:customStyle="1" w:styleId="Tekstpodstawowywcity21">
    <w:name w:val="Tekst podstawowy wcięty 21"/>
    <w:basedOn w:val="Standard"/>
    <w:rsid w:val="00676CEB"/>
    <w:pPr>
      <w:ind w:left="360"/>
      <w:jc w:val="both"/>
    </w:pPr>
    <w:rPr>
      <w:sz w:val="24"/>
    </w:rPr>
  </w:style>
  <w:style w:type="paragraph" w:customStyle="1" w:styleId="Tekstpodstawowywcity31">
    <w:name w:val="Tekst podstawowy wcięty 31"/>
    <w:basedOn w:val="Standard"/>
    <w:rsid w:val="00676CEB"/>
    <w:pPr>
      <w:ind w:left="708"/>
      <w:jc w:val="both"/>
    </w:pPr>
    <w:rPr>
      <w:sz w:val="24"/>
    </w:rPr>
  </w:style>
  <w:style w:type="paragraph" w:styleId="Podtytu">
    <w:name w:val="Subtitle"/>
    <w:basedOn w:val="Standard"/>
    <w:next w:val="Textbody"/>
    <w:link w:val="PodtytuZnak"/>
    <w:qFormat/>
    <w:rsid w:val="00676CEB"/>
    <w:pPr>
      <w:jc w:val="center"/>
    </w:pPr>
    <w:rPr>
      <w:b/>
      <w:sz w:val="26"/>
    </w:rPr>
  </w:style>
  <w:style w:type="character" w:customStyle="1" w:styleId="PodtytuZnak">
    <w:name w:val="Podtytuł Znak"/>
    <w:basedOn w:val="Domylnaczcionkaakapitu"/>
    <w:link w:val="Podtytu"/>
    <w:rsid w:val="00676CEB"/>
    <w:rPr>
      <w:rFonts w:ascii="Times New Roman" w:eastAsia="Times New Roman" w:hAnsi="Times New Roman" w:cs="Times New Roman"/>
      <w:b/>
      <w:kern w:val="3"/>
      <w:sz w:val="26"/>
      <w:szCs w:val="20"/>
      <w:lang w:eastAsia="zh-CN"/>
    </w:rPr>
  </w:style>
  <w:style w:type="paragraph" w:styleId="NormalnyWeb">
    <w:name w:val="Normal (Web)"/>
    <w:basedOn w:val="Standard"/>
    <w:uiPriority w:val="99"/>
    <w:rsid w:val="00676CEB"/>
    <w:pPr>
      <w:spacing w:before="100" w:after="100"/>
      <w:jc w:val="both"/>
    </w:pPr>
    <w:rPr>
      <w:sz w:val="20"/>
    </w:rPr>
  </w:style>
  <w:style w:type="paragraph" w:customStyle="1" w:styleId="Zwykytekst1">
    <w:name w:val="Zwykły tekst1"/>
    <w:basedOn w:val="Standard"/>
    <w:rsid w:val="00676CEB"/>
    <w:rPr>
      <w:rFonts w:ascii="Courier New" w:hAnsi="Courier New" w:cs="Courier New"/>
      <w:sz w:val="20"/>
    </w:rPr>
  </w:style>
  <w:style w:type="paragraph" w:customStyle="1" w:styleId="Footnote">
    <w:name w:val="Footnote"/>
    <w:basedOn w:val="Standard"/>
    <w:rsid w:val="00676CEB"/>
    <w:rPr>
      <w:sz w:val="20"/>
    </w:rPr>
  </w:style>
  <w:style w:type="paragraph" w:customStyle="1" w:styleId="Standardowy1">
    <w:name w:val="Standardowy1"/>
    <w:rsid w:val="00676CEB"/>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ust">
    <w:name w:val="ust"/>
    <w:rsid w:val="00676CEB"/>
    <w:pPr>
      <w:suppressAutoHyphens/>
      <w:autoSpaceDN w:val="0"/>
      <w:spacing w:before="60" w:after="60" w:line="240" w:lineRule="auto"/>
      <w:ind w:left="426" w:hanging="284"/>
      <w:jc w:val="both"/>
      <w:textAlignment w:val="baseline"/>
    </w:pPr>
    <w:rPr>
      <w:rFonts w:ascii="Times New Roman" w:eastAsia="Times New Roman" w:hAnsi="Times New Roman" w:cs="Times New Roman"/>
      <w:kern w:val="3"/>
      <w:sz w:val="24"/>
      <w:szCs w:val="20"/>
      <w:lang w:eastAsia="zh-CN"/>
    </w:rPr>
  </w:style>
  <w:style w:type="paragraph" w:styleId="Tekstpodstawowy2">
    <w:name w:val="Body Text 2"/>
    <w:basedOn w:val="Standard"/>
    <w:link w:val="Tekstpodstawowy2Znak"/>
    <w:rsid w:val="00676CEB"/>
    <w:pPr>
      <w:jc w:val="both"/>
    </w:pPr>
    <w:rPr>
      <w:i/>
      <w:sz w:val="24"/>
    </w:rPr>
  </w:style>
  <w:style w:type="character" w:customStyle="1" w:styleId="Tekstpodstawowy2Znak">
    <w:name w:val="Tekst podstawowy 2 Znak"/>
    <w:basedOn w:val="Domylnaczcionkaakapitu"/>
    <w:link w:val="Tekstpodstawowy2"/>
    <w:rsid w:val="00676CEB"/>
    <w:rPr>
      <w:rFonts w:ascii="Times New Roman" w:eastAsia="Times New Roman" w:hAnsi="Times New Roman" w:cs="Times New Roman"/>
      <w:i/>
      <w:kern w:val="3"/>
      <w:sz w:val="24"/>
      <w:szCs w:val="20"/>
      <w:lang w:eastAsia="zh-CN"/>
    </w:rPr>
  </w:style>
  <w:style w:type="paragraph" w:customStyle="1" w:styleId="Mario">
    <w:name w:val="Mario"/>
    <w:basedOn w:val="Standard"/>
    <w:rsid w:val="00676CEB"/>
    <w:pPr>
      <w:spacing w:line="360" w:lineRule="auto"/>
      <w:jc w:val="both"/>
    </w:pPr>
    <w:rPr>
      <w:rFonts w:ascii="Arial" w:hAnsi="Arial" w:cs="Arial"/>
      <w:sz w:val="24"/>
    </w:rPr>
  </w:style>
  <w:style w:type="paragraph" w:customStyle="1" w:styleId="Styl1">
    <w:name w:val="Styl1"/>
    <w:basedOn w:val="Standard"/>
    <w:rsid w:val="00676CEB"/>
    <w:pPr>
      <w:jc w:val="both"/>
    </w:pPr>
    <w:rPr>
      <w:sz w:val="24"/>
    </w:rPr>
  </w:style>
  <w:style w:type="paragraph" w:styleId="Tekstpodstawowywcity3">
    <w:name w:val="Body Text Indent 3"/>
    <w:basedOn w:val="Standard"/>
    <w:link w:val="Tekstpodstawowywcity3Znak"/>
    <w:rsid w:val="00676CEB"/>
    <w:pPr>
      <w:ind w:left="708"/>
      <w:jc w:val="both"/>
    </w:pPr>
    <w:rPr>
      <w:sz w:val="24"/>
    </w:rPr>
  </w:style>
  <w:style w:type="character" w:customStyle="1" w:styleId="Tekstpodstawowywcity3Znak">
    <w:name w:val="Tekst podstawowy wcięty 3 Znak"/>
    <w:basedOn w:val="Domylnaczcionkaakapitu"/>
    <w:link w:val="Tekstpodstawowywcity3"/>
    <w:rsid w:val="00676CEB"/>
    <w:rPr>
      <w:rFonts w:ascii="Times New Roman" w:eastAsia="Times New Roman" w:hAnsi="Times New Roman" w:cs="Times New Roman"/>
      <w:kern w:val="3"/>
      <w:sz w:val="24"/>
      <w:szCs w:val="20"/>
      <w:lang w:eastAsia="zh-CN"/>
    </w:rPr>
  </w:style>
  <w:style w:type="paragraph" w:customStyle="1" w:styleId="Rub2">
    <w:name w:val="Rub2"/>
    <w:basedOn w:val="Standard"/>
    <w:next w:val="Standard"/>
    <w:rsid w:val="00676CEB"/>
    <w:pPr>
      <w:tabs>
        <w:tab w:val="left" w:pos="709"/>
        <w:tab w:val="left" w:pos="5670"/>
        <w:tab w:val="left" w:pos="6663"/>
        <w:tab w:val="left" w:pos="7088"/>
      </w:tabs>
      <w:ind w:right="-596"/>
    </w:pPr>
    <w:rPr>
      <w:smallCaps/>
      <w:sz w:val="20"/>
      <w:lang w:val="en-GB"/>
    </w:rPr>
  </w:style>
  <w:style w:type="paragraph" w:styleId="Tekstdymka">
    <w:name w:val="Balloon Text"/>
    <w:basedOn w:val="Standard"/>
    <w:link w:val="TekstdymkaZnak"/>
    <w:rsid w:val="00676CEB"/>
    <w:rPr>
      <w:rFonts w:ascii="Tahoma" w:hAnsi="Tahoma" w:cs="Tahoma"/>
      <w:sz w:val="16"/>
      <w:szCs w:val="16"/>
    </w:rPr>
  </w:style>
  <w:style w:type="character" w:customStyle="1" w:styleId="TekstdymkaZnak">
    <w:name w:val="Tekst dymka Znak"/>
    <w:basedOn w:val="Domylnaczcionkaakapitu"/>
    <w:link w:val="Tekstdymka"/>
    <w:rsid w:val="00676CEB"/>
    <w:rPr>
      <w:rFonts w:ascii="Tahoma" w:eastAsia="Times New Roman" w:hAnsi="Tahoma" w:cs="Tahoma"/>
      <w:kern w:val="3"/>
      <w:sz w:val="16"/>
      <w:szCs w:val="16"/>
      <w:lang w:eastAsia="zh-CN"/>
    </w:rPr>
  </w:style>
  <w:style w:type="paragraph" w:customStyle="1" w:styleId="Rub3">
    <w:name w:val="Rub3"/>
    <w:basedOn w:val="Standard"/>
    <w:next w:val="Standard"/>
    <w:rsid w:val="00676CEB"/>
    <w:pPr>
      <w:tabs>
        <w:tab w:val="left" w:pos="709"/>
      </w:tabs>
      <w:jc w:val="both"/>
    </w:pPr>
    <w:rPr>
      <w:b/>
      <w:i/>
      <w:sz w:val="20"/>
      <w:lang w:val="en-GB"/>
    </w:rPr>
  </w:style>
  <w:style w:type="paragraph" w:customStyle="1" w:styleId="pkt">
    <w:name w:val="pkt"/>
    <w:basedOn w:val="Standard"/>
    <w:rsid w:val="00676CEB"/>
    <w:pPr>
      <w:spacing w:before="60" w:after="60"/>
      <w:ind w:left="851" w:hanging="295"/>
      <w:jc w:val="both"/>
    </w:pPr>
    <w:rPr>
      <w:sz w:val="24"/>
    </w:rPr>
  </w:style>
  <w:style w:type="paragraph" w:customStyle="1" w:styleId="Plandokumentu1">
    <w:name w:val="Plan dokumentu1"/>
    <w:basedOn w:val="Standard"/>
    <w:rsid w:val="00676CEB"/>
    <w:rPr>
      <w:rFonts w:ascii="Tahoma" w:hAnsi="Tahoma" w:cs="Tahoma"/>
    </w:rPr>
  </w:style>
  <w:style w:type="paragraph" w:customStyle="1" w:styleId="Endnote">
    <w:name w:val="Endnote"/>
    <w:basedOn w:val="Standard"/>
    <w:rsid w:val="00676CEB"/>
    <w:rPr>
      <w:sz w:val="20"/>
    </w:rPr>
  </w:style>
  <w:style w:type="paragraph" w:customStyle="1" w:styleId="Legenda1">
    <w:name w:val="Legenda1"/>
    <w:basedOn w:val="Standard"/>
    <w:next w:val="Standard"/>
    <w:rsid w:val="00676CEB"/>
    <w:pPr>
      <w:jc w:val="both"/>
    </w:pPr>
    <w:rPr>
      <w:rFonts w:ascii="Arial" w:hAnsi="Arial" w:cs="Arial"/>
      <w:b/>
      <w:sz w:val="24"/>
    </w:rPr>
  </w:style>
  <w:style w:type="paragraph" w:customStyle="1" w:styleId="Tekstkomentarza1">
    <w:name w:val="Tekst komentarza1"/>
    <w:basedOn w:val="Standard"/>
    <w:rsid w:val="00676CEB"/>
    <w:rPr>
      <w:sz w:val="20"/>
    </w:rPr>
  </w:style>
  <w:style w:type="paragraph" w:styleId="Tekstkomentarza">
    <w:name w:val="annotation text"/>
    <w:basedOn w:val="Normalny"/>
    <w:link w:val="TekstkomentarzaZnak"/>
    <w:uiPriority w:val="99"/>
    <w:semiHidden/>
    <w:unhideWhenUsed/>
    <w:rsid w:val="00676CEB"/>
    <w:rPr>
      <w:sz w:val="20"/>
      <w:szCs w:val="20"/>
    </w:rPr>
  </w:style>
  <w:style w:type="character" w:customStyle="1" w:styleId="TekstkomentarzaZnak">
    <w:name w:val="Tekst komentarza Znak"/>
    <w:basedOn w:val="Domylnaczcionkaakapitu"/>
    <w:link w:val="Tekstkomentarza"/>
    <w:uiPriority w:val="99"/>
    <w:semiHidden/>
    <w:rsid w:val="00676CEB"/>
    <w:rPr>
      <w:rFonts w:ascii="Arial" w:eastAsia="Times New Roman" w:hAnsi="Arial" w:cs="Arial"/>
      <w:color w:val="000000"/>
      <w:kern w:val="3"/>
      <w:sz w:val="20"/>
      <w:szCs w:val="20"/>
      <w:lang w:eastAsia="zh-CN"/>
    </w:rPr>
  </w:style>
  <w:style w:type="paragraph" w:styleId="Tematkomentarza">
    <w:name w:val="annotation subject"/>
    <w:basedOn w:val="Tekstkomentarza1"/>
    <w:next w:val="Tekstkomentarza1"/>
    <w:link w:val="TematkomentarzaZnak"/>
    <w:rsid w:val="00676CEB"/>
    <w:rPr>
      <w:b/>
      <w:bCs/>
    </w:rPr>
  </w:style>
  <w:style w:type="character" w:customStyle="1" w:styleId="TematkomentarzaZnak">
    <w:name w:val="Temat komentarza Znak"/>
    <w:basedOn w:val="TekstkomentarzaZnak"/>
    <w:link w:val="Tematkomentarza"/>
    <w:rsid w:val="00676CEB"/>
    <w:rPr>
      <w:rFonts w:ascii="Times New Roman" w:eastAsia="Times New Roman" w:hAnsi="Times New Roman" w:cs="Times New Roman"/>
      <w:b/>
      <w:bCs/>
      <w:color w:val="000000"/>
      <w:kern w:val="3"/>
      <w:sz w:val="20"/>
      <w:szCs w:val="20"/>
      <w:lang w:eastAsia="zh-CN"/>
    </w:rPr>
  </w:style>
  <w:style w:type="paragraph" w:customStyle="1" w:styleId="font5">
    <w:name w:val="font5"/>
    <w:basedOn w:val="Standard"/>
    <w:rsid w:val="00676CEB"/>
    <w:pPr>
      <w:spacing w:before="100" w:after="100"/>
    </w:pPr>
    <w:rPr>
      <w:rFonts w:ascii="Arial" w:eastAsia="Arial Unicode MS" w:hAnsi="Arial" w:cs="Arial"/>
      <w:sz w:val="16"/>
      <w:szCs w:val="16"/>
    </w:rPr>
  </w:style>
  <w:style w:type="paragraph" w:customStyle="1" w:styleId="Nagweknotatki1">
    <w:name w:val="Nagłówek notatki1"/>
    <w:basedOn w:val="Standard"/>
    <w:next w:val="Standard"/>
    <w:rsid w:val="00676CEB"/>
    <w:rPr>
      <w:sz w:val="24"/>
      <w:szCs w:val="24"/>
    </w:rPr>
  </w:style>
  <w:style w:type="paragraph" w:styleId="Tekstpodstawowy3">
    <w:name w:val="Body Text 3"/>
    <w:basedOn w:val="Standard"/>
    <w:link w:val="Tekstpodstawowy3Znak"/>
    <w:rsid w:val="00676CEB"/>
    <w:pPr>
      <w:jc w:val="both"/>
    </w:pPr>
    <w:rPr>
      <w:b/>
      <w:sz w:val="24"/>
    </w:rPr>
  </w:style>
  <w:style w:type="character" w:customStyle="1" w:styleId="Tekstpodstawowy3Znak">
    <w:name w:val="Tekst podstawowy 3 Znak"/>
    <w:basedOn w:val="Domylnaczcionkaakapitu"/>
    <w:link w:val="Tekstpodstawowy3"/>
    <w:rsid w:val="00676CEB"/>
    <w:rPr>
      <w:rFonts w:ascii="Times New Roman" w:eastAsia="Times New Roman" w:hAnsi="Times New Roman" w:cs="Times New Roman"/>
      <w:b/>
      <w:kern w:val="3"/>
      <w:sz w:val="24"/>
      <w:szCs w:val="20"/>
      <w:lang w:eastAsia="zh-CN"/>
    </w:rPr>
  </w:style>
  <w:style w:type="paragraph" w:customStyle="1" w:styleId="font6">
    <w:name w:val="font6"/>
    <w:basedOn w:val="Standard"/>
    <w:rsid w:val="00676CEB"/>
    <w:pPr>
      <w:spacing w:before="100" w:after="100"/>
    </w:pPr>
    <w:rPr>
      <w:rFonts w:ascii="Arial" w:eastAsia="Arial Unicode MS" w:hAnsi="Arial" w:cs="Arial"/>
      <w:sz w:val="14"/>
      <w:szCs w:val="14"/>
    </w:rPr>
  </w:style>
  <w:style w:type="paragraph" w:customStyle="1" w:styleId="xl24">
    <w:name w:val="xl24"/>
    <w:basedOn w:val="Standard"/>
    <w:rsid w:val="00676CEB"/>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cs="Arial"/>
      <w:b/>
      <w:bCs/>
      <w:sz w:val="16"/>
      <w:szCs w:val="16"/>
    </w:rPr>
  </w:style>
  <w:style w:type="paragraph" w:customStyle="1" w:styleId="xl25">
    <w:name w:val="xl25"/>
    <w:basedOn w:val="Standard"/>
    <w:rsid w:val="00676CEB"/>
    <w:pPr>
      <w:spacing w:before="100" w:after="100"/>
      <w:jc w:val="center"/>
      <w:textAlignment w:val="center"/>
    </w:pPr>
    <w:rPr>
      <w:rFonts w:ascii="Arial" w:eastAsia="Arial Unicode MS" w:hAnsi="Arial" w:cs="Arial"/>
      <w:sz w:val="16"/>
      <w:szCs w:val="16"/>
    </w:rPr>
  </w:style>
  <w:style w:type="paragraph" w:customStyle="1" w:styleId="xl26">
    <w:name w:val="xl26"/>
    <w:basedOn w:val="Standard"/>
    <w:rsid w:val="00676CEB"/>
    <w:pPr>
      <w:spacing w:before="100" w:after="100"/>
      <w:textAlignment w:val="center"/>
    </w:pPr>
    <w:rPr>
      <w:rFonts w:ascii="Arial" w:eastAsia="Arial Unicode MS" w:hAnsi="Arial" w:cs="Arial"/>
      <w:sz w:val="16"/>
      <w:szCs w:val="16"/>
    </w:rPr>
  </w:style>
  <w:style w:type="paragraph" w:customStyle="1" w:styleId="xl27">
    <w:name w:val="xl27"/>
    <w:basedOn w:val="Standard"/>
    <w:rsid w:val="00676CEB"/>
    <w:pPr>
      <w:spacing w:before="100" w:after="100"/>
      <w:jc w:val="center"/>
      <w:textAlignment w:val="center"/>
    </w:pPr>
    <w:rPr>
      <w:rFonts w:ascii="Arial" w:eastAsia="Arial Unicode MS" w:hAnsi="Arial" w:cs="Arial"/>
      <w:b/>
      <w:bCs/>
      <w:sz w:val="16"/>
      <w:szCs w:val="16"/>
    </w:rPr>
  </w:style>
  <w:style w:type="paragraph" w:customStyle="1" w:styleId="xl28">
    <w:name w:val="xl28"/>
    <w:basedOn w:val="Standard"/>
    <w:rsid w:val="00676CEB"/>
    <w:pPr>
      <w:spacing w:before="100" w:after="100"/>
      <w:jc w:val="right"/>
      <w:textAlignment w:val="center"/>
    </w:pPr>
    <w:rPr>
      <w:rFonts w:ascii="Arial" w:eastAsia="Arial Unicode MS" w:hAnsi="Arial" w:cs="Arial"/>
      <w:b/>
      <w:bCs/>
      <w:sz w:val="16"/>
      <w:szCs w:val="16"/>
    </w:rPr>
  </w:style>
  <w:style w:type="paragraph" w:customStyle="1" w:styleId="xl29">
    <w:name w:val="xl29"/>
    <w:basedOn w:val="Standard"/>
    <w:rsid w:val="00676CE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30">
    <w:name w:val="xl30"/>
    <w:basedOn w:val="Standard"/>
    <w:rsid w:val="00676CE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1">
    <w:name w:val="xl31"/>
    <w:basedOn w:val="Standard"/>
    <w:rsid w:val="00676CEB"/>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cs="Arial"/>
      <w:sz w:val="14"/>
      <w:szCs w:val="14"/>
    </w:rPr>
  </w:style>
  <w:style w:type="paragraph" w:customStyle="1" w:styleId="xl32">
    <w:name w:val="xl32"/>
    <w:basedOn w:val="Standard"/>
    <w:rsid w:val="00676CE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3">
    <w:name w:val="xl33"/>
    <w:basedOn w:val="Standard"/>
    <w:rsid w:val="00676CE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34">
    <w:name w:val="xl34"/>
    <w:basedOn w:val="Standard"/>
    <w:rsid w:val="00676CE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35">
    <w:name w:val="xl35"/>
    <w:basedOn w:val="Standard"/>
    <w:rsid w:val="00676CE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b/>
      <w:bCs/>
      <w:sz w:val="16"/>
      <w:szCs w:val="16"/>
    </w:rPr>
  </w:style>
  <w:style w:type="paragraph" w:customStyle="1" w:styleId="xl36">
    <w:name w:val="xl36"/>
    <w:basedOn w:val="Standard"/>
    <w:rsid w:val="00676CE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Standard"/>
    <w:rsid w:val="00676CE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b/>
      <w:bCs/>
      <w:sz w:val="16"/>
      <w:szCs w:val="16"/>
    </w:rPr>
  </w:style>
  <w:style w:type="paragraph" w:customStyle="1" w:styleId="xl38">
    <w:name w:val="xl38"/>
    <w:basedOn w:val="Standard"/>
    <w:rsid w:val="00676CEB"/>
    <w:pPr>
      <w:spacing w:before="100" w:after="100"/>
      <w:jc w:val="center"/>
      <w:textAlignment w:val="center"/>
    </w:pPr>
    <w:rPr>
      <w:rFonts w:ascii="Arial Unicode MS" w:eastAsia="Arial Unicode MS" w:hAnsi="Arial Unicode MS" w:cs="Arial Unicode MS"/>
      <w:sz w:val="24"/>
      <w:szCs w:val="24"/>
    </w:rPr>
  </w:style>
  <w:style w:type="paragraph" w:customStyle="1" w:styleId="xl39">
    <w:name w:val="xl39"/>
    <w:basedOn w:val="Standard"/>
    <w:rsid w:val="00676CE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6"/>
      <w:szCs w:val="16"/>
    </w:rPr>
  </w:style>
  <w:style w:type="paragraph" w:customStyle="1" w:styleId="xl40">
    <w:name w:val="xl40"/>
    <w:basedOn w:val="Standard"/>
    <w:rsid w:val="00676CEB"/>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Standard"/>
    <w:rsid w:val="00676CEB"/>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Standard"/>
    <w:rsid w:val="00676CE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szCs w:val="24"/>
    </w:rPr>
  </w:style>
  <w:style w:type="paragraph" w:customStyle="1" w:styleId="xl43">
    <w:name w:val="xl43"/>
    <w:basedOn w:val="Standard"/>
    <w:rsid w:val="00676CEB"/>
    <w:pPr>
      <w:spacing w:before="100" w:after="100"/>
      <w:jc w:val="center"/>
      <w:textAlignment w:val="center"/>
    </w:pPr>
    <w:rPr>
      <w:rFonts w:ascii="Arial" w:eastAsia="Arial Unicode MS" w:hAnsi="Arial" w:cs="Arial"/>
      <w:b/>
      <w:bCs/>
      <w:sz w:val="24"/>
      <w:szCs w:val="24"/>
    </w:rPr>
  </w:style>
  <w:style w:type="paragraph" w:styleId="Akapitzlist">
    <w:name w:val="List Paragraph"/>
    <w:basedOn w:val="Standard"/>
    <w:uiPriority w:val="34"/>
    <w:qFormat/>
    <w:rsid w:val="00676CEB"/>
    <w:pPr>
      <w:widowControl w:val="0"/>
      <w:ind w:left="708"/>
    </w:pPr>
    <w:rPr>
      <w:sz w:val="24"/>
      <w:szCs w:val="24"/>
    </w:rPr>
  </w:style>
  <w:style w:type="paragraph" w:customStyle="1" w:styleId="List2user">
    <w:name w:val="List 2 (user)"/>
    <w:basedOn w:val="Standard"/>
    <w:rsid w:val="00676CEB"/>
    <w:pPr>
      <w:ind w:left="566" w:hanging="283"/>
    </w:pPr>
    <w:rPr>
      <w:szCs w:val="28"/>
    </w:rPr>
  </w:style>
  <w:style w:type="paragraph" w:customStyle="1" w:styleId="List3user">
    <w:name w:val="List 3 (user)"/>
    <w:basedOn w:val="Standard"/>
    <w:rsid w:val="00676CEB"/>
    <w:pPr>
      <w:ind w:left="849" w:hanging="283"/>
    </w:pPr>
    <w:rPr>
      <w:szCs w:val="28"/>
    </w:rPr>
  </w:style>
  <w:style w:type="paragraph" w:customStyle="1" w:styleId="List4user">
    <w:name w:val="List 4 (user)"/>
    <w:basedOn w:val="Standard"/>
    <w:rsid w:val="00676CEB"/>
    <w:pPr>
      <w:ind w:left="1132" w:hanging="283"/>
    </w:pPr>
    <w:rPr>
      <w:szCs w:val="28"/>
    </w:rPr>
  </w:style>
  <w:style w:type="paragraph" w:customStyle="1" w:styleId="Tekstpodstawowyzwciciem21">
    <w:name w:val="Tekst podstawowy z wcięciem 21"/>
    <w:basedOn w:val="Textbodyindent"/>
    <w:rsid w:val="00676CEB"/>
    <w:pPr>
      <w:spacing w:after="120"/>
      <w:ind w:left="283" w:firstLine="210"/>
    </w:pPr>
    <w:rPr>
      <w:szCs w:val="28"/>
    </w:rPr>
  </w:style>
  <w:style w:type="paragraph" w:customStyle="1" w:styleId="Akapit">
    <w:name w:val="Akapit"/>
    <w:basedOn w:val="Standard"/>
    <w:rsid w:val="00676CEB"/>
    <w:pPr>
      <w:spacing w:after="120"/>
      <w:jc w:val="both"/>
    </w:pPr>
    <w:rPr>
      <w:rFonts w:ascii="Arial" w:hAnsi="Arial" w:cs="Arial"/>
      <w:sz w:val="24"/>
      <w:szCs w:val="22"/>
    </w:rPr>
  </w:style>
  <w:style w:type="paragraph" w:customStyle="1" w:styleId="pkt1">
    <w:name w:val="pkt1"/>
    <w:basedOn w:val="Standard"/>
    <w:rsid w:val="00676CEB"/>
    <w:pPr>
      <w:overflowPunct w:val="0"/>
      <w:autoSpaceDE w:val="0"/>
      <w:spacing w:before="60" w:after="60"/>
      <w:ind w:left="850" w:hanging="425"/>
      <w:jc w:val="both"/>
    </w:pPr>
    <w:rPr>
      <w:sz w:val="24"/>
    </w:rPr>
  </w:style>
  <w:style w:type="paragraph" w:customStyle="1" w:styleId="TableContentsuser">
    <w:name w:val="Table Contents (user)"/>
    <w:basedOn w:val="Standard"/>
    <w:rsid w:val="00676CEB"/>
    <w:pPr>
      <w:suppressLineNumbers/>
    </w:pPr>
  </w:style>
  <w:style w:type="paragraph" w:customStyle="1" w:styleId="TableHeadinguser">
    <w:name w:val="Table Heading (user)"/>
    <w:basedOn w:val="TableContentsuser"/>
    <w:rsid w:val="00676CEB"/>
    <w:pPr>
      <w:jc w:val="center"/>
    </w:pPr>
    <w:rPr>
      <w:b/>
      <w:bCs/>
    </w:rPr>
  </w:style>
  <w:style w:type="paragraph" w:customStyle="1" w:styleId="Framecontentsuser">
    <w:name w:val="Frame contents (user)"/>
    <w:basedOn w:val="Textbody"/>
    <w:rsid w:val="00676CEB"/>
  </w:style>
  <w:style w:type="paragraph" w:customStyle="1" w:styleId="TableContents">
    <w:name w:val="Table Contents"/>
    <w:basedOn w:val="Standard"/>
    <w:rsid w:val="00676CEB"/>
    <w:pPr>
      <w:suppressLineNumbers/>
    </w:pPr>
  </w:style>
  <w:style w:type="paragraph" w:customStyle="1" w:styleId="TableHeading">
    <w:name w:val="Table Heading"/>
    <w:basedOn w:val="TableContents"/>
    <w:rsid w:val="00676CEB"/>
    <w:pPr>
      <w:jc w:val="center"/>
    </w:pPr>
    <w:rPr>
      <w:b/>
      <w:bCs/>
    </w:rPr>
  </w:style>
  <w:style w:type="paragraph" w:customStyle="1" w:styleId="Framecontents">
    <w:name w:val="Frame contents"/>
    <w:basedOn w:val="Textbody"/>
    <w:rsid w:val="00676CEB"/>
  </w:style>
  <w:style w:type="paragraph" w:customStyle="1" w:styleId="WW-Normal">
    <w:name w:val="WW-Normal"/>
    <w:rsid w:val="00676CEB"/>
    <w:pPr>
      <w:suppressAutoHyphens/>
      <w:autoSpaceDE w:val="0"/>
      <w:autoSpaceDN w:val="0"/>
      <w:spacing w:after="0" w:line="240" w:lineRule="auto"/>
      <w:textAlignment w:val="baseline"/>
    </w:pPr>
    <w:rPr>
      <w:rFonts w:ascii="Univers-PL, 'Arial Unicode MS'" w:eastAsia="Univers-PL, 'Arial Unicode MS'" w:hAnsi="Univers-PL, 'Arial Unicode MS'" w:cs="Univers-PL, 'Arial Unicode MS'"/>
      <w:color w:val="000000"/>
      <w:kern w:val="3"/>
      <w:sz w:val="24"/>
      <w:szCs w:val="24"/>
      <w:lang w:eastAsia="zh-CN"/>
    </w:rPr>
  </w:style>
  <w:style w:type="paragraph" w:customStyle="1" w:styleId="Listapunktowana21">
    <w:name w:val="Lista punktowana 21"/>
    <w:basedOn w:val="Standard"/>
    <w:rsid w:val="00676CEB"/>
    <w:pPr>
      <w:ind w:left="566" w:hanging="283"/>
    </w:pPr>
    <w:rPr>
      <w:szCs w:val="28"/>
    </w:rPr>
  </w:style>
  <w:style w:type="paragraph" w:customStyle="1" w:styleId="Standardowy11">
    <w:name w:val="Standardowy11"/>
    <w:rsid w:val="00676CEB"/>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Tekstpodstawowy21">
    <w:name w:val="Tekst podstawowy 21"/>
    <w:basedOn w:val="Standard"/>
    <w:rsid w:val="00676CEB"/>
    <w:pPr>
      <w:jc w:val="both"/>
    </w:pPr>
    <w:rPr>
      <w:i/>
      <w:sz w:val="24"/>
    </w:rPr>
  </w:style>
  <w:style w:type="paragraph" w:customStyle="1" w:styleId="Tekstpodstawowywcity22">
    <w:name w:val="Tekst podstawowy wcięty 22"/>
    <w:basedOn w:val="Standard"/>
    <w:rsid w:val="00676CEB"/>
    <w:pPr>
      <w:spacing w:line="100" w:lineRule="atLeast"/>
      <w:ind w:left="360"/>
      <w:jc w:val="both"/>
    </w:pPr>
    <w:rPr>
      <w:sz w:val="24"/>
    </w:rPr>
  </w:style>
  <w:style w:type="paragraph" w:customStyle="1" w:styleId="Listapunktowana23">
    <w:name w:val="Lista punktowana 23"/>
    <w:basedOn w:val="Standard"/>
    <w:rsid w:val="00676CEB"/>
    <w:pPr>
      <w:ind w:left="566" w:hanging="283"/>
    </w:pPr>
    <w:rPr>
      <w:szCs w:val="28"/>
    </w:rPr>
  </w:style>
  <w:style w:type="paragraph" w:customStyle="1" w:styleId="Tekstpodstawowy23">
    <w:name w:val="Tekst podstawowy 23"/>
    <w:basedOn w:val="Standard"/>
    <w:rsid w:val="00676CEB"/>
    <w:pPr>
      <w:jc w:val="both"/>
    </w:pPr>
    <w:rPr>
      <w:i/>
      <w:sz w:val="24"/>
    </w:rPr>
  </w:style>
  <w:style w:type="paragraph" w:customStyle="1" w:styleId="Listapunktowana22">
    <w:name w:val="Lista punktowana 22"/>
    <w:basedOn w:val="Standard"/>
    <w:rsid w:val="00676CEB"/>
    <w:pPr>
      <w:ind w:left="566" w:hanging="283"/>
    </w:pPr>
    <w:rPr>
      <w:szCs w:val="28"/>
    </w:rPr>
  </w:style>
  <w:style w:type="paragraph" w:customStyle="1" w:styleId="Quotations">
    <w:name w:val="Quotations"/>
    <w:basedOn w:val="Standard"/>
    <w:rsid w:val="00676CEB"/>
    <w:pPr>
      <w:spacing w:after="283"/>
      <w:ind w:left="567" w:right="567"/>
    </w:pPr>
  </w:style>
  <w:style w:type="paragraph" w:styleId="Tytu">
    <w:name w:val="Title"/>
    <w:aliases w:val=" Znak,Znak Znak Znak Znak Znak Znak Zna Znak Znak Znak Znak Znak Znak Znak Znak, Znak Znak Znak Znak Znak1, Znak Znak Znak Znak Znak Znak Znak Znak Znak Znak Znak Znak Znak Znak,Nagłówek 5 Znak Znak Znak,Tytuł Znak Znak Znak Znak"/>
    <w:basedOn w:val="Heading"/>
    <w:next w:val="Textbody"/>
    <w:link w:val="TytuZnak"/>
    <w:qFormat/>
    <w:rsid w:val="00676CEB"/>
    <w:pPr>
      <w:jc w:val="center"/>
    </w:pPr>
    <w:rPr>
      <w:b/>
      <w:bCs/>
      <w:sz w:val="56"/>
      <w:szCs w:val="56"/>
    </w:rPr>
  </w:style>
  <w:style w:type="character" w:customStyle="1" w:styleId="TytuZnak">
    <w:name w:val="Tytuł Znak"/>
    <w:aliases w:val=" Znak Znak,Znak Znak Znak Znak Znak Znak Zna Znak Znak Znak Znak Znak Znak Znak Znak Znak, Znak Znak Znak Znak Znak1 Znak, Znak Znak Znak Znak Znak Znak Znak Znak Znak Znak Znak Znak Znak Znak Znak,Nagłówek 5 Znak Znak Znak Znak"/>
    <w:basedOn w:val="Domylnaczcionkaakapitu"/>
    <w:link w:val="Tytu"/>
    <w:rsid w:val="00676CEB"/>
    <w:rPr>
      <w:rFonts w:ascii="Arial" w:eastAsia="Microsoft YaHei" w:hAnsi="Arial" w:cs="Mangal"/>
      <w:b/>
      <w:bCs/>
      <w:kern w:val="3"/>
      <w:sz w:val="56"/>
      <w:szCs w:val="56"/>
      <w:lang w:eastAsia="zh-CN"/>
    </w:rPr>
  </w:style>
  <w:style w:type="paragraph" w:customStyle="1" w:styleId="Default">
    <w:name w:val="Default"/>
    <w:rsid w:val="00676CEB"/>
    <w:pPr>
      <w:widowControl w:val="0"/>
      <w:suppressAutoHyphens/>
      <w:autoSpaceDN w:val="0"/>
      <w:spacing w:after="0" w:line="240" w:lineRule="auto"/>
      <w:textAlignment w:val="baseline"/>
    </w:pPr>
    <w:rPr>
      <w:rFonts w:ascii="Arial, sans-serif" w:eastAsia="SimSun" w:hAnsi="Arial, sans-serif" w:cs="Mangal"/>
      <w:color w:val="000000"/>
      <w:kern w:val="3"/>
      <w:sz w:val="24"/>
      <w:szCs w:val="24"/>
      <w:lang w:eastAsia="zh-CN" w:bidi="hi-IN"/>
    </w:rPr>
  </w:style>
  <w:style w:type="paragraph" w:styleId="Lista4">
    <w:name w:val="List 4"/>
    <w:basedOn w:val="Standard"/>
    <w:rsid w:val="00676CEB"/>
    <w:pPr>
      <w:ind w:left="1132" w:hanging="283"/>
    </w:pPr>
    <w:rPr>
      <w:szCs w:val="28"/>
    </w:rPr>
  </w:style>
  <w:style w:type="paragraph" w:styleId="Lista2">
    <w:name w:val="List 2"/>
    <w:basedOn w:val="Standard"/>
    <w:rsid w:val="00676CEB"/>
    <w:pPr>
      <w:ind w:left="566" w:hanging="283"/>
    </w:pPr>
    <w:rPr>
      <w:szCs w:val="28"/>
    </w:rPr>
  </w:style>
  <w:style w:type="paragraph" w:customStyle="1" w:styleId="Standardowy2">
    <w:name w:val="Standardowy2"/>
    <w:rsid w:val="00676CEB"/>
    <w:pPr>
      <w:suppressAutoHyphens/>
      <w:autoSpaceDN w:val="0"/>
      <w:spacing w:after="0" w:line="240" w:lineRule="auto"/>
      <w:textAlignment w:val="baseline"/>
    </w:pPr>
    <w:rPr>
      <w:rFonts w:ascii="Times New Roman" w:eastAsia="Arial" w:hAnsi="Times New Roman" w:cs="Times New Roman"/>
      <w:kern w:val="3"/>
      <w:sz w:val="24"/>
      <w:szCs w:val="20"/>
      <w:lang w:eastAsia="zh-CN"/>
    </w:rPr>
  </w:style>
  <w:style w:type="paragraph" w:styleId="Tekstpodstawowywcity2">
    <w:name w:val="Body Text Indent 2"/>
    <w:basedOn w:val="Standard"/>
    <w:link w:val="Tekstpodstawowywcity2Znak"/>
    <w:rsid w:val="00676CEB"/>
    <w:pPr>
      <w:ind w:left="360"/>
      <w:jc w:val="both"/>
    </w:pPr>
    <w:rPr>
      <w:sz w:val="24"/>
    </w:rPr>
  </w:style>
  <w:style w:type="character" w:customStyle="1" w:styleId="Tekstpodstawowywcity2Znak">
    <w:name w:val="Tekst podstawowy wcięty 2 Znak"/>
    <w:basedOn w:val="Domylnaczcionkaakapitu"/>
    <w:link w:val="Tekstpodstawowywcity2"/>
    <w:rsid w:val="00676CEB"/>
    <w:rPr>
      <w:rFonts w:ascii="Times New Roman" w:eastAsia="Times New Roman" w:hAnsi="Times New Roman" w:cs="Times New Roman"/>
      <w:kern w:val="3"/>
      <w:sz w:val="24"/>
      <w:szCs w:val="20"/>
      <w:lang w:eastAsia="zh-CN"/>
    </w:rPr>
  </w:style>
  <w:style w:type="character" w:customStyle="1" w:styleId="WW8Num1z0">
    <w:name w:val="WW8Num1z0"/>
    <w:rsid w:val="00676CEB"/>
  </w:style>
  <w:style w:type="character" w:customStyle="1" w:styleId="WW8Num1z1">
    <w:name w:val="WW8Num1z1"/>
    <w:rsid w:val="00676CEB"/>
  </w:style>
  <w:style w:type="character" w:customStyle="1" w:styleId="WW8Num1z2">
    <w:name w:val="WW8Num1z2"/>
    <w:rsid w:val="00676CEB"/>
  </w:style>
  <w:style w:type="character" w:customStyle="1" w:styleId="WW8Num1z3">
    <w:name w:val="WW8Num1z3"/>
    <w:rsid w:val="00676CEB"/>
  </w:style>
  <w:style w:type="character" w:customStyle="1" w:styleId="WW8Num1z4">
    <w:name w:val="WW8Num1z4"/>
    <w:rsid w:val="00676CEB"/>
  </w:style>
  <w:style w:type="character" w:customStyle="1" w:styleId="WW8Num1z5">
    <w:name w:val="WW8Num1z5"/>
    <w:rsid w:val="00676CEB"/>
  </w:style>
  <w:style w:type="character" w:customStyle="1" w:styleId="WW8Num1z6">
    <w:name w:val="WW8Num1z6"/>
    <w:rsid w:val="00676CEB"/>
  </w:style>
  <w:style w:type="character" w:customStyle="1" w:styleId="WW8Num1z7">
    <w:name w:val="WW8Num1z7"/>
    <w:rsid w:val="00676CEB"/>
  </w:style>
  <w:style w:type="character" w:customStyle="1" w:styleId="WW8Num1z8">
    <w:name w:val="WW8Num1z8"/>
    <w:rsid w:val="00676CEB"/>
  </w:style>
  <w:style w:type="character" w:customStyle="1" w:styleId="WW8Num2z0">
    <w:name w:val="WW8Num2z0"/>
    <w:rsid w:val="00676CEB"/>
    <w:rPr>
      <w:rFonts w:ascii="Times New Roman" w:eastAsia="Times New Roman" w:hAnsi="Times New Roman" w:cs="Times New Roman"/>
      <w:b w:val="0"/>
      <w:bCs w:val="0"/>
      <w:i w:val="0"/>
      <w:sz w:val="22"/>
      <w:szCs w:val="22"/>
    </w:rPr>
  </w:style>
  <w:style w:type="character" w:customStyle="1" w:styleId="WW8Num2z1">
    <w:name w:val="WW8Num2z1"/>
    <w:rsid w:val="00676CEB"/>
  </w:style>
  <w:style w:type="character" w:customStyle="1" w:styleId="WW8Num2z2">
    <w:name w:val="WW8Num2z2"/>
    <w:rsid w:val="00676CEB"/>
  </w:style>
  <w:style w:type="character" w:customStyle="1" w:styleId="WW8Num2z3">
    <w:name w:val="WW8Num2z3"/>
    <w:rsid w:val="00676CEB"/>
  </w:style>
  <w:style w:type="character" w:customStyle="1" w:styleId="WW8Num2z4">
    <w:name w:val="WW8Num2z4"/>
    <w:rsid w:val="00676CEB"/>
  </w:style>
  <w:style w:type="character" w:customStyle="1" w:styleId="WW8Num2z5">
    <w:name w:val="WW8Num2z5"/>
    <w:rsid w:val="00676CEB"/>
  </w:style>
  <w:style w:type="character" w:customStyle="1" w:styleId="WW8Num2z6">
    <w:name w:val="WW8Num2z6"/>
    <w:rsid w:val="00676CEB"/>
  </w:style>
  <w:style w:type="character" w:customStyle="1" w:styleId="WW8Num2z7">
    <w:name w:val="WW8Num2z7"/>
    <w:rsid w:val="00676CEB"/>
  </w:style>
  <w:style w:type="character" w:customStyle="1" w:styleId="WW8Num2z8">
    <w:name w:val="WW8Num2z8"/>
    <w:rsid w:val="00676CEB"/>
  </w:style>
  <w:style w:type="character" w:customStyle="1" w:styleId="WW8Num3z0">
    <w:name w:val="WW8Num3z0"/>
    <w:rsid w:val="00676CEB"/>
    <w:rPr>
      <w:rFonts w:ascii="Times New Roman" w:eastAsia="Times New Roman" w:hAnsi="Times New Roman" w:cs="Times New Roman"/>
      <w:b/>
      <w:bCs/>
      <w:sz w:val="22"/>
      <w:szCs w:val="22"/>
    </w:rPr>
  </w:style>
  <w:style w:type="character" w:customStyle="1" w:styleId="WW8Num4z0">
    <w:name w:val="WW8Num4z0"/>
    <w:rsid w:val="00676CEB"/>
  </w:style>
  <w:style w:type="character" w:customStyle="1" w:styleId="WW8Num5z0">
    <w:name w:val="WW8Num5z0"/>
    <w:rsid w:val="00676CEB"/>
  </w:style>
  <w:style w:type="character" w:customStyle="1" w:styleId="WW8Num6z0">
    <w:name w:val="WW8Num6z0"/>
    <w:rsid w:val="00676CEB"/>
    <w:rPr>
      <w:b w:val="0"/>
      <w:szCs w:val="22"/>
    </w:rPr>
  </w:style>
  <w:style w:type="character" w:customStyle="1" w:styleId="WW8Num7z0">
    <w:name w:val="WW8Num7z0"/>
    <w:rsid w:val="00676CEB"/>
    <w:rPr>
      <w:b w:val="0"/>
      <w:i w:val="0"/>
      <w:szCs w:val="22"/>
    </w:rPr>
  </w:style>
  <w:style w:type="character" w:customStyle="1" w:styleId="WW8Num8z0">
    <w:name w:val="WW8Num8z0"/>
    <w:rsid w:val="00676CEB"/>
  </w:style>
  <w:style w:type="character" w:customStyle="1" w:styleId="WW8Num8z1">
    <w:name w:val="WW8Num8z1"/>
    <w:rsid w:val="00676CEB"/>
    <w:rPr>
      <w:rFonts w:ascii="Times New Roman" w:eastAsia="Times New Roman" w:hAnsi="Times New Roman" w:cs="Times New Roman"/>
      <w:b w:val="0"/>
      <w:szCs w:val="22"/>
    </w:rPr>
  </w:style>
  <w:style w:type="character" w:customStyle="1" w:styleId="WW8Num8z2">
    <w:name w:val="WW8Num8z2"/>
    <w:rsid w:val="00676CEB"/>
    <w:rPr>
      <w:rFonts w:ascii="Times New Roman" w:eastAsia="Times New Roman" w:hAnsi="Times New Roman" w:cs="Times New Roman"/>
      <w:b w:val="0"/>
      <w:bCs w:val="0"/>
      <w:sz w:val="22"/>
      <w:szCs w:val="22"/>
    </w:rPr>
  </w:style>
  <w:style w:type="character" w:customStyle="1" w:styleId="WW8Num8z3">
    <w:name w:val="WW8Num8z3"/>
    <w:rsid w:val="00676CEB"/>
    <w:rPr>
      <w:b/>
    </w:rPr>
  </w:style>
  <w:style w:type="character" w:customStyle="1" w:styleId="WW8Num8z4">
    <w:name w:val="WW8Num8z4"/>
    <w:rsid w:val="00676CEB"/>
  </w:style>
  <w:style w:type="character" w:customStyle="1" w:styleId="WW8Num8z5">
    <w:name w:val="WW8Num8z5"/>
    <w:rsid w:val="00676CEB"/>
  </w:style>
  <w:style w:type="character" w:customStyle="1" w:styleId="WW8Num8z6">
    <w:name w:val="WW8Num8z6"/>
    <w:rsid w:val="00676CEB"/>
  </w:style>
  <w:style w:type="character" w:customStyle="1" w:styleId="WW8Num8z7">
    <w:name w:val="WW8Num8z7"/>
    <w:rsid w:val="00676CEB"/>
  </w:style>
  <w:style w:type="character" w:customStyle="1" w:styleId="WW8Num8z8">
    <w:name w:val="WW8Num8z8"/>
    <w:rsid w:val="00676CEB"/>
  </w:style>
  <w:style w:type="character" w:customStyle="1" w:styleId="WW8Num9z0">
    <w:name w:val="WW8Num9z0"/>
    <w:rsid w:val="00676CEB"/>
  </w:style>
  <w:style w:type="character" w:customStyle="1" w:styleId="WW8Num9z1">
    <w:name w:val="WW8Num9z1"/>
    <w:rsid w:val="00676CEB"/>
    <w:rPr>
      <w:rFonts w:ascii="Times New Roman" w:eastAsia="Times New Roman" w:hAnsi="Times New Roman" w:cs="Times New Roman"/>
      <w:b w:val="0"/>
    </w:rPr>
  </w:style>
  <w:style w:type="character" w:customStyle="1" w:styleId="WW8Num9z2">
    <w:name w:val="WW8Num9z2"/>
    <w:rsid w:val="00676CEB"/>
  </w:style>
  <w:style w:type="character" w:customStyle="1" w:styleId="WW8Num9z3">
    <w:name w:val="WW8Num9z3"/>
    <w:rsid w:val="00676CEB"/>
    <w:rPr>
      <w:sz w:val="22"/>
    </w:rPr>
  </w:style>
  <w:style w:type="character" w:customStyle="1" w:styleId="WW8Num9z4">
    <w:name w:val="WW8Num9z4"/>
    <w:rsid w:val="00676CEB"/>
  </w:style>
  <w:style w:type="character" w:customStyle="1" w:styleId="WW8Num9z5">
    <w:name w:val="WW8Num9z5"/>
    <w:rsid w:val="00676CEB"/>
    <w:rPr>
      <w:rFonts w:ascii="Times New Roman" w:eastAsia="Times New Roman" w:hAnsi="Times New Roman" w:cs="Times New Roman"/>
      <w:b w:val="0"/>
      <w:bCs w:val="0"/>
      <w:i w:val="0"/>
      <w:color w:val="000000"/>
      <w:sz w:val="22"/>
      <w:szCs w:val="22"/>
    </w:rPr>
  </w:style>
  <w:style w:type="character" w:customStyle="1" w:styleId="WW8Num9z6">
    <w:name w:val="WW8Num9z6"/>
    <w:rsid w:val="00676CEB"/>
    <w:rPr>
      <w:rFonts w:ascii="Wingdings" w:hAnsi="Wingdings" w:cs="Times New Roman"/>
    </w:rPr>
  </w:style>
  <w:style w:type="character" w:customStyle="1" w:styleId="WW8Num9z7">
    <w:name w:val="WW8Num9z7"/>
    <w:rsid w:val="00676CEB"/>
  </w:style>
  <w:style w:type="character" w:customStyle="1" w:styleId="WW8Num9z8">
    <w:name w:val="WW8Num9z8"/>
    <w:rsid w:val="00676CEB"/>
  </w:style>
  <w:style w:type="character" w:customStyle="1" w:styleId="WW8Num10z0">
    <w:name w:val="WW8Num10z0"/>
    <w:rsid w:val="00676CEB"/>
    <w:rPr>
      <w:rFonts w:ascii="Times New Roman" w:hAnsi="Times New Roman" w:cs="Times New Roman"/>
      <w:b w:val="0"/>
      <w:bCs w:val="0"/>
      <w:i w:val="0"/>
      <w:iCs w:val="0"/>
      <w:color w:val="000000"/>
      <w:sz w:val="22"/>
      <w:szCs w:val="22"/>
    </w:rPr>
  </w:style>
  <w:style w:type="character" w:customStyle="1" w:styleId="WW8Num10z1">
    <w:name w:val="WW8Num10z1"/>
    <w:rsid w:val="00676CEB"/>
    <w:rPr>
      <w:b w:val="0"/>
      <w:bCs w:val="0"/>
      <w:color w:val="000000"/>
      <w:sz w:val="22"/>
      <w:szCs w:val="22"/>
    </w:rPr>
  </w:style>
  <w:style w:type="character" w:customStyle="1" w:styleId="WW8Num10z2">
    <w:name w:val="WW8Num10z2"/>
    <w:rsid w:val="00676CEB"/>
  </w:style>
  <w:style w:type="character" w:customStyle="1" w:styleId="WW8Num10z3">
    <w:name w:val="WW8Num10z3"/>
    <w:rsid w:val="00676CEB"/>
  </w:style>
  <w:style w:type="character" w:customStyle="1" w:styleId="WW8Num10z4">
    <w:name w:val="WW8Num10z4"/>
    <w:rsid w:val="00676CEB"/>
    <w:rPr>
      <w:b w:val="0"/>
      <w:color w:val="000000"/>
    </w:rPr>
  </w:style>
  <w:style w:type="character" w:customStyle="1" w:styleId="WW8Num10z5">
    <w:name w:val="WW8Num10z5"/>
    <w:rsid w:val="00676CEB"/>
    <w:rPr>
      <w:rFonts w:ascii="Times New Roman" w:eastAsia="Times New Roman" w:hAnsi="Times New Roman" w:cs="Times New Roman"/>
      <w:b w:val="0"/>
      <w:bCs w:val="0"/>
      <w:i w:val="0"/>
      <w:color w:val="000000"/>
      <w:sz w:val="22"/>
      <w:szCs w:val="22"/>
    </w:rPr>
  </w:style>
  <w:style w:type="character" w:customStyle="1" w:styleId="WW8Num10z6">
    <w:name w:val="WW8Num10z6"/>
    <w:rsid w:val="00676CEB"/>
    <w:rPr>
      <w:rFonts w:ascii="Wingdings" w:hAnsi="Wingdings" w:cs="Times New Roman"/>
    </w:rPr>
  </w:style>
  <w:style w:type="character" w:customStyle="1" w:styleId="WW8Num10z7">
    <w:name w:val="WW8Num10z7"/>
    <w:rsid w:val="00676CEB"/>
    <w:rPr>
      <w:rFonts w:ascii="Times New Roman" w:eastAsia="Times New Roman" w:hAnsi="Times New Roman" w:cs="Times New Roman"/>
      <w:b w:val="0"/>
      <w:color w:val="000000"/>
      <w:sz w:val="22"/>
      <w:szCs w:val="22"/>
    </w:rPr>
  </w:style>
  <w:style w:type="character" w:customStyle="1" w:styleId="WW8Num10z8">
    <w:name w:val="WW8Num10z8"/>
    <w:rsid w:val="00676CEB"/>
  </w:style>
  <w:style w:type="character" w:customStyle="1" w:styleId="WW8Num11z0">
    <w:name w:val="WW8Num11z0"/>
    <w:rsid w:val="00676CEB"/>
    <w:rPr>
      <w:b w:val="0"/>
      <w:sz w:val="22"/>
      <w:szCs w:val="22"/>
    </w:rPr>
  </w:style>
  <w:style w:type="character" w:customStyle="1" w:styleId="WW8Num12z0">
    <w:name w:val="WW8Num12z0"/>
    <w:rsid w:val="00676CEB"/>
    <w:rPr>
      <w:b w:val="0"/>
      <w:sz w:val="22"/>
      <w:szCs w:val="22"/>
    </w:rPr>
  </w:style>
  <w:style w:type="character" w:customStyle="1" w:styleId="WW8Num13z0">
    <w:name w:val="WW8Num13z0"/>
    <w:rsid w:val="00676CEB"/>
  </w:style>
  <w:style w:type="character" w:customStyle="1" w:styleId="WW8Num14z0">
    <w:name w:val="WW8Num14z0"/>
    <w:rsid w:val="00676CEB"/>
    <w:rPr>
      <w:sz w:val="22"/>
      <w:szCs w:val="22"/>
    </w:rPr>
  </w:style>
  <w:style w:type="character" w:customStyle="1" w:styleId="WW8Num15z0">
    <w:name w:val="WW8Num15z0"/>
    <w:rsid w:val="00676CEB"/>
    <w:rPr>
      <w:szCs w:val="22"/>
    </w:rPr>
  </w:style>
  <w:style w:type="character" w:customStyle="1" w:styleId="WW8Num15z1">
    <w:name w:val="WW8Num15z1"/>
    <w:rsid w:val="00676CEB"/>
    <w:rPr>
      <w:rFonts w:ascii="Times New Roman" w:eastAsia="Times New Roman" w:hAnsi="Times New Roman" w:cs="Times New Roman"/>
      <w:b w:val="0"/>
      <w:color w:val="000000"/>
    </w:rPr>
  </w:style>
  <w:style w:type="character" w:customStyle="1" w:styleId="WW8Num15z2">
    <w:name w:val="WW8Num15z2"/>
    <w:rsid w:val="00676CEB"/>
  </w:style>
  <w:style w:type="character" w:customStyle="1" w:styleId="WW8Num15z3">
    <w:name w:val="WW8Num15z3"/>
    <w:rsid w:val="00676CEB"/>
  </w:style>
  <w:style w:type="character" w:customStyle="1" w:styleId="WW8Num15z4">
    <w:name w:val="WW8Num15z4"/>
    <w:rsid w:val="00676CEB"/>
  </w:style>
  <w:style w:type="character" w:customStyle="1" w:styleId="WW8Num15z5">
    <w:name w:val="WW8Num15z5"/>
    <w:rsid w:val="00676CEB"/>
  </w:style>
  <w:style w:type="character" w:customStyle="1" w:styleId="WW8Num15z6">
    <w:name w:val="WW8Num15z6"/>
    <w:rsid w:val="00676CEB"/>
  </w:style>
  <w:style w:type="character" w:customStyle="1" w:styleId="WW8Num15z7">
    <w:name w:val="WW8Num15z7"/>
    <w:rsid w:val="00676CEB"/>
  </w:style>
  <w:style w:type="character" w:customStyle="1" w:styleId="WW8Num15z8">
    <w:name w:val="WW8Num15z8"/>
    <w:rsid w:val="00676CEB"/>
  </w:style>
  <w:style w:type="character" w:customStyle="1" w:styleId="WW8Num16z0">
    <w:name w:val="WW8Num16z0"/>
    <w:rsid w:val="00676CEB"/>
    <w:rPr>
      <w:b w:val="0"/>
      <w:bCs w:val="0"/>
      <w:color w:val="000000"/>
    </w:rPr>
  </w:style>
  <w:style w:type="character" w:customStyle="1" w:styleId="WW8Num17z0">
    <w:name w:val="WW8Num17z0"/>
    <w:rsid w:val="00676CEB"/>
    <w:rPr>
      <w:rFonts w:ascii="Wingdings" w:hAnsi="Wingdings" w:cs="Wingdings"/>
      <w:i w:val="0"/>
      <w:iCs w:val="0"/>
      <w:color w:val="000000"/>
      <w:sz w:val="22"/>
      <w:szCs w:val="22"/>
    </w:rPr>
  </w:style>
  <w:style w:type="character" w:customStyle="1" w:styleId="WW8Num18z0">
    <w:name w:val="WW8Num18z0"/>
    <w:rsid w:val="00676CEB"/>
    <w:rPr>
      <w:rFonts w:ascii="Wingdings" w:hAnsi="Wingdings" w:cs="Wingdings"/>
      <w:b w:val="0"/>
    </w:rPr>
  </w:style>
  <w:style w:type="character" w:customStyle="1" w:styleId="WW8Num19z0">
    <w:name w:val="WW8Num19z0"/>
    <w:rsid w:val="00676CEB"/>
    <w:rPr>
      <w:rFonts w:ascii="Wingdings" w:hAnsi="Wingdings" w:cs="Times New Roman"/>
      <w:sz w:val="22"/>
      <w:szCs w:val="22"/>
    </w:rPr>
  </w:style>
  <w:style w:type="character" w:customStyle="1" w:styleId="WW8Num4z1">
    <w:name w:val="WW8Num4z1"/>
    <w:rsid w:val="00676CEB"/>
    <w:rPr>
      <w:b w:val="0"/>
      <w:bCs w:val="0"/>
      <w:color w:val="000000"/>
      <w:sz w:val="22"/>
      <w:szCs w:val="22"/>
    </w:rPr>
  </w:style>
  <w:style w:type="character" w:customStyle="1" w:styleId="WW8Num4z2">
    <w:name w:val="WW8Num4z2"/>
    <w:rsid w:val="00676CEB"/>
    <w:rPr>
      <w:rFonts w:ascii="Times New Roman" w:eastAsia="Times New Roman" w:hAnsi="Times New Roman" w:cs="Times New Roman"/>
      <w:b/>
    </w:rPr>
  </w:style>
  <w:style w:type="character" w:customStyle="1" w:styleId="WW8Num4z3">
    <w:name w:val="WW8Num4z3"/>
    <w:rsid w:val="00676CEB"/>
    <w:rPr>
      <w:b/>
    </w:rPr>
  </w:style>
  <w:style w:type="character" w:customStyle="1" w:styleId="WW8Num11z1">
    <w:name w:val="WW8Num11z1"/>
    <w:rsid w:val="00676CEB"/>
    <w:rPr>
      <w:rFonts w:ascii="Times New Roman" w:eastAsia="Times New Roman" w:hAnsi="Times New Roman" w:cs="Times New Roman"/>
      <w:b w:val="0"/>
    </w:rPr>
  </w:style>
  <w:style w:type="character" w:customStyle="1" w:styleId="WW8Num11z4">
    <w:name w:val="WW8Num11z4"/>
    <w:rsid w:val="00676CEB"/>
    <w:rPr>
      <w:b w:val="0"/>
      <w:color w:val="000000"/>
    </w:rPr>
  </w:style>
  <w:style w:type="character" w:customStyle="1" w:styleId="WW8Num11z5">
    <w:name w:val="WW8Num11z5"/>
    <w:rsid w:val="00676CEB"/>
    <w:rPr>
      <w:rFonts w:ascii="Times New Roman" w:eastAsia="Times New Roman" w:hAnsi="Times New Roman" w:cs="Times New Roman"/>
      <w:b w:val="0"/>
      <w:bCs w:val="0"/>
      <w:i w:val="0"/>
      <w:color w:val="000000"/>
      <w:sz w:val="22"/>
      <w:szCs w:val="22"/>
    </w:rPr>
  </w:style>
  <w:style w:type="character" w:customStyle="1" w:styleId="WW8Num11z6">
    <w:name w:val="WW8Num11z6"/>
    <w:rsid w:val="00676CEB"/>
    <w:rPr>
      <w:rFonts w:ascii="Times New Roman" w:eastAsia="Times New Roman" w:hAnsi="Times New Roman" w:cs="Times New Roman"/>
    </w:rPr>
  </w:style>
  <w:style w:type="character" w:customStyle="1" w:styleId="WW8Num11z7">
    <w:name w:val="WW8Num11z7"/>
    <w:rsid w:val="00676CEB"/>
    <w:rPr>
      <w:rFonts w:ascii="Times New Roman" w:eastAsia="Times New Roman" w:hAnsi="Times New Roman" w:cs="Times New Roman"/>
      <w:b w:val="0"/>
      <w:color w:val="000000"/>
    </w:rPr>
  </w:style>
  <w:style w:type="character" w:customStyle="1" w:styleId="WW8Num16z1">
    <w:name w:val="WW8Num16z1"/>
    <w:rsid w:val="00676CEB"/>
    <w:rPr>
      <w:rFonts w:ascii="Times New Roman" w:eastAsia="Times New Roman" w:hAnsi="Times New Roman" w:cs="Times New Roman"/>
      <w:b w:val="0"/>
    </w:rPr>
  </w:style>
  <w:style w:type="character" w:customStyle="1" w:styleId="WW8Num20z0">
    <w:name w:val="WW8Num20z0"/>
    <w:rsid w:val="00676CEB"/>
    <w:rPr>
      <w:color w:val="000000"/>
      <w:sz w:val="22"/>
      <w:szCs w:val="22"/>
    </w:rPr>
  </w:style>
  <w:style w:type="character" w:customStyle="1" w:styleId="WW8Num6z1">
    <w:name w:val="WW8Num6z1"/>
    <w:rsid w:val="00676CEB"/>
    <w:rPr>
      <w:rFonts w:ascii="Times New Roman" w:eastAsia="Times New Roman" w:hAnsi="Times New Roman" w:cs="Times New Roman"/>
      <w:b w:val="0"/>
    </w:rPr>
  </w:style>
  <w:style w:type="character" w:customStyle="1" w:styleId="WW8Num6z2">
    <w:name w:val="WW8Num6z2"/>
    <w:rsid w:val="00676CEB"/>
    <w:rPr>
      <w:rFonts w:ascii="Times New Roman" w:eastAsia="Times New Roman" w:hAnsi="Times New Roman" w:cs="Times New Roman"/>
      <w:b w:val="0"/>
      <w:bCs w:val="0"/>
      <w:sz w:val="22"/>
      <w:szCs w:val="22"/>
    </w:rPr>
  </w:style>
  <w:style w:type="character" w:customStyle="1" w:styleId="WW8Num6z3">
    <w:name w:val="WW8Num6z3"/>
    <w:rsid w:val="00676CEB"/>
    <w:rPr>
      <w:b/>
    </w:rPr>
  </w:style>
  <w:style w:type="character" w:customStyle="1" w:styleId="WW8Num12z1">
    <w:name w:val="WW8Num12z1"/>
    <w:rsid w:val="00676CEB"/>
    <w:rPr>
      <w:rFonts w:cs="Times New Roman"/>
      <w:b w:val="0"/>
      <w:sz w:val="22"/>
      <w:szCs w:val="22"/>
    </w:rPr>
  </w:style>
  <w:style w:type="character" w:customStyle="1" w:styleId="WW8Num12z4">
    <w:name w:val="WW8Num12z4"/>
    <w:rsid w:val="00676CEB"/>
    <w:rPr>
      <w:b w:val="0"/>
      <w:color w:val="000000"/>
    </w:rPr>
  </w:style>
  <w:style w:type="character" w:customStyle="1" w:styleId="WW8Num12z5">
    <w:name w:val="WW8Num12z5"/>
    <w:rsid w:val="00676CEB"/>
    <w:rPr>
      <w:rFonts w:ascii="Times New Roman" w:eastAsia="Times New Roman" w:hAnsi="Times New Roman" w:cs="Times New Roman"/>
      <w:b w:val="0"/>
      <w:bCs w:val="0"/>
      <w:i w:val="0"/>
      <w:color w:val="000000"/>
      <w:sz w:val="22"/>
      <w:szCs w:val="22"/>
    </w:rPr>
  </w:style>
  <w:style w:type="character" w:customStyle="1" w:styleId="WW8Num12z6">
    <w:name w:val="WW8Num12z6"/>
    <w:rsid w:val="00676CEB"/>
    <w:rPr>
      <w:rFonts w:ascii="Wingdings" w:hAnsi="Wingdings" w:cs="Times New Roman"/>
      <w:b w:val="0"/>
      <w:bCs w:val="0"/>
      <w:color w:val="000000"/>
    </w:rPr>
  </w:style>
  <w:style w:type="character" w:customStyle="1" w:styleId="WW8Num12z7">
    <w:name w:val="WW8Num12z7"/>
    <w:rsid w:val="00676CEB"/>
    <w:rPr>
      <w:rFonts w:ascii="Times New Roman" w:eastAsia="Times New Roman" w:hAnsi="Times New Roman" w:cs="Times New Roman"/>
      <w:b w:val="0"/>
      <w:color w:val="000000"/>
    </w:rPr>
  </w:style>
  <w:style w:type="character" w:customStyle="1" w:styleId="WW8Num18z1">
    <w:name w:val="WW8Num18z1"/>
    <w:rsid w:val="00676CEB"/>
    <w:rPr>
      <w:rFonts w:ascii="Times New Roman" w:eastAsia="Times New Roman" w:hAnsi="Times New Roman" w:cs="Times New Roman"/>
      <w:b w:val="0"/>
    </w:rPr>
  </w:style>
  <w:style w:type="character" w:customStyle="1" w:styleId="WW8Num21z0">
    <w:name w:val="WW8Num21z0"/>
    <w:rsid w:val="00676CEB"/>
    <w:rPr>
      <w:rFonts w:ascii="Times New Roman" w:eastAsia="Times New Roman" w:hAnsi="Times New Roman" w:cs="Times New Roman"/>
    </w:rPr>
  </w:style>
  <w:style w:type="character" w:customStyle="1" w:styleId="WW8Num19z1">
    <w:name w:val="WW8Num19z1"/>
    <w:rsid w:val="00676CEB"/>
    <w:rPr>
      <w:b/>
      <w:i w:val="0"/>
      <w:sz w:val="22"/>
      <w:szCs w:val="22"/>
    </w:rPr>
  </w:style>
  <w:style w:type="character" w:customStyle="1" w:styleId="WW8Num22z0">
    <w:name w:val="WW8Num22z0"/>
    <w:rsid w:val="00676CEB"/>
    <w:rPr>
      <w:rFonts w:ascii="Times New Roman" w:eastAsia="Times New Roman" w:hAnsi="Times New Roman" w:cs="Times New Roman"/>
      <w:b w:val="0"/>
      <w:sz w:val="22"/>
      <w:szCs w:val="22"/>
    </w:rPr>
  </w:style>
  <w:style w:type="character" w:customStyle="1" w:styleId="WW8Num23z0">
    <w:name w:val="WW8Num23z0"/>
    <w:rsid w:val="00676CEB"/>
    <w:rPr>
      <w:rFonts w:ascii="Times New Roman" w:eastAsia="Times New Roman" w:hAnsi="Times New Roman" w:cs="Times New Roman"/>
      <w:b w:val="0"/>
      <w:bCs w:val="0"/>
      <w:color w:val="000000"/>
    </w:rPr>
  </w:style>
  <w:style w:type="character" w:customStyle="1" w:styleId="WW8Num24z0">
    <w:name w:val="WW8Num24z0"/>
    <w:rsid w:val="00676CEB"/>
    <w:rPr>
      <w:rFonts w:ascii="Times New Roman" w:eastAsia="Times New Roman" w:hAnsi="Times New Roman" w:cs="Times New Roman"/>
      <w:sz w:val="22"/>
      <w:szCs w:val="22"/>
    </w:rPr>
  </w:style>
  <w:style w:type="character" w:customStyle="1" w:styleId="WW8Num24z2">
    <w:name w:val="WW8Num24z2"/>
    <w:rsid w:val="00676CEB"/>
    <w:rPr>
      <w:b w:val="0"/>
      <w:bCs w:val="0"/>
      <w:i w:val="0"/>
      <w:sz w:val="22"/>
      <w:szCs w:val="22"/>
    </w:rPr>
  </w:style>
  <w:style w:type="character" w:customStyle="1" w:styleId="WW8Num24z5">
    <w:name w:val="WW8Num24z5"/>
    <w:rsid w:val="00676CEB"/>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rsid w:val="00676CEB"/>
  </w:style>
  <w:style w:type="character" w:customStyle="1" w:styleId="WW8Num22z1">
    <w:name w:val="WW8Num22z1"/>
    <w:rsid w:val="00676CEB"/>
    <w:rPr>
      <w:rFonts w:cs="Times New Roman"/>
      <w:b w:val="0"/>
    </w:rPr>
  </w:style>
  <w:style w:type="character" w:customStyle="1" w:styleId="WW8Num25z0">
    <w:name w:val="WW8Num25z0"/>
    <w:rsid w:val="00676CEB"/>
    <w:rPr>
      <w:b w:val="0"/>
      <w:i w:val="0"/>
      <w:color w:val="000000"/>
      <w:sz w:val="22"/>
      <w:szCs w:val="22"/>
    </w:rPr>
  </w:style>
  <w:style w:type="character" w:customStyle="1" w:styleId="WW8Num26z1">
    <w:name w:val="WW8Num26z1"/>
    <w:rsid w:val="00676CEB"/>
    <w:rPr>
      <w:rFonts w:ascii="Times New Roman" w:eastAsia="Times New Roman" w:hAnsi="Times New Roman" w:cs="Times New Roman"/>
      <w:b w:val="0"/>
      <w:color w:val="000000"/>
    </w:rPr>
  </w:style>
  <w:style w:type="character" w:customStyle="1" w:styleId="WW8Num26z2">
    <w:name w:val="WW8Num26z2"/>
    <w:rsid w:val="00676CEB"/>
    <w:rPr>
      <w:i w:val="0"/>
    </w:rPr>
  </w:style>
  <w:style w:type="character" w:customStyle="1" w:styleId="WW8Num27z0">
    <w:name w:val="WW8Num27z0"/>
    <w:rsid w:val="00676CEB"/>
    <w:rPr>
      <w:sz w:val="22"/>
      <w:szCs w:val="22"/>
      <w:u w:val="none"/>
    </w:rPr>
  </w:style>
  <w:style w:type="character" w:customStyle="1" w:styleId="WW8Num27z1">
    <w:name w:val="WW8Num27z1"/>
    <w:rsid w:val="00676CEB"/>
    <w:rPr>
      <w:rFonts w:ascii="Times New Roman" w:eastAsia="Times New Roman" w:hAnsi="Times New Roman" w:cs="Times New Roman"/>
    </w:rPr>
  </w:style>
  <w:style w:type="character" w:customStyle="1" w:styleId="WW8Num28z0">
    <w:name w:val="WW8Num28z0"/>
    <w:rsid w:val="00676CEB"/>
    <w:rPr>
      <w:rFonts w:ascii="Times New Roman" w:eastAsia="Times New Roman" w:hAnsi="Times New Roman" w:cs="Times New Roman"/>
    </w:rPr>
  </w:style>
  <w:style w:type="character" w:customStyle="1" w:styleId="WW8Num3z1">
    <w:name w:val="WW8Num3z1"/>
    <w:rsid w:val="00676CEB"/>
    <w:rPr>
      <w:b w:val="0"/>
      <w:bCs w:val="0"/>
      <w:color w:val="000000"/>
      <w:sz w:val="22"/>
      <w:szCs w:val="22"/>
    </w:rPr>
  </w:style>
  <w:style w:type="character" w:customStyle="1" w:styleId="WW8Num5z1">
    <w:name w:val="WW8Num5z1"/>
    <w:rsid w:val="00676CEB"/>
    <w:rPr>
      <w:rFonts w:ascii="Times New Roman" w:eastAsia="Times New Roman" w:hAnsi="Times New Roman" w:cs="Times New Roman"/>
      <w:b w:val="0"/>
    </w:rPr>
  </w:style>
  <w:style w:type="character" w:customStyle="1" w:styleId="WW8Num5z2">
    <w:name w:val="WW8Num5z2"/>
    <w:rsid w:val="00676CEB"/>
    <w:rPr>
      <w:rFonts w:ascii="Times New Roman" w:eastAsia="Times New Roman" w:hAnsi="Times New Roman" w:cs="Times New Roman"/>
      <w:b/>
    </w:rPr>
  </w:style>
  <w:style w:type="character" w:customStyle="1" w:styleId="WW8Num5z3">
    <w:name w:val="WW8Num5z3"/>
    <w:rsid w:val="00676CEB"/>
    <w:rPr>
      <w:b/>
    </w:rPr>
  </w:style>
  <w:style w:type="character" w:customStyle="1" w:styleId="WW8Num7z1">
    <w:name w:val="WW8Num7z1"/>
    <w:rsid w:val="00676CEB"/>
    <w:rPr>
      <w:rFonts w:ascii="Times New Roman" w:eastAsia="Times New Roman" w:hAnsi="Times New Roman" w:cs="Times New Roman"/>
      <w:b w:val="0"/>
    </w:rPr>
  </w:style>
  <w:style w:type="character" w:customStyle="1" w:styleId="WW8Num7z2">
    <w:name w:val="WW8Num7z2"/>
    <w:rsid w:val="00676CEB"/>
    <w:rPr>
      <w:b w:val="0"/>
      <w:i w:val="0"/>
      <w:color w:val="000000"/>
      <w:sz w:val="22"/>
      <w:szCs w:val="22"/>
    </w:rPr>
  </w:style>
  <w:style w:type="character" w:customStyle="1" w:styleId="WW8Num7z3">
    <w:name w:val="WW8Num7z3"/>
    <w:rsid w:val="00676CEB"/>
    <w:rPr>
      <w:b/>
    </w:rPr>
  </w:style>
  <w:style w:type="character" w:customStyle="1" w:styleId="WW8Num11z2">
    <w:name w:val="WW8Num11z2"/>
    <w:rsid w:val="00676CEB"/>
    <w:rPr>
      <w:rFonts w:ascii="Times New Roman" w:eastAsia="Times New Roman" w:hAnsi="Times New Roman" w:cs="Times New Roman"/>
      <w:b/>
    </w:rPr>
  </w:style>
  <w:style w:type="character" w:customStyle="1" w:styleId="WW8Num11z3">
    <w:name w:val="WW8Num11z3"/>
    <w:rsid w:val="00676CEB"/>
    <w:rPr>
      <w:b/>
    </w:rPr>
  </w:style>
  <w:style w:type="character" w:customStyle="1" w:styleId="WW8Num13z1">
    <w:name w:val="WW8Num13z1"/>
    <w:rsid w:val="00676CEB"/>
    <w:rPr>
      <w:rFonts w:ascii="Times New Roman" w:eastAsia="Times New Roman" w:hAnsi="Times New Roman" w:cs="Times New Roman"/>
      <w:sz w:val="22"/>
      <w:szCs w:val="22"/>
    </w:rPr>
  </w:style>
  <w:style w:type="character" w:customStyle="1" w:styleId="WW8Num13z4">
    <w:name w:val="WW8Num13z4"/>
    <w:rsid w:val="00676CEB"/>
    <w:rPr>
      <w:rFonts w:ascii="Times New Roman" w:eastAsia="Times New Roman" w:hAnsi="Times New Roman" w:cs="Times New Roman"/>
      <w:i w:val="0"/>
      <w:sz w:val="22"/>
      <w:szCs w:val="22"/>
    </w:rPr>
  </w:style>
  <w:style w:type="character" w:customStyle="1" w:styleId="WW8Num13z5">
    <w:name w:val="WW8Num13z5"/>
    <w:rsid w:val="00676CEB"/>
    <w:rPr>
      <w:rFonts w:ascii="Times New Roman" w:eastAsia="Times New Roman" w:hAnsi="Times New Roman" w:cs="Times New Roman"/>
      <w:b w:val="0"/>
      <w:bCs w:val="0"/>
      <w:i w:val="0"/>
      <w:color w:val="000000"/>
      <w:sz w:val="22"/>
      <w:szCs w:val="22"/>
    </w:rPr>
  </w:style>
  <w:style w:type="character" w:customStyle="1" w:styleId="WW8Num13z6">
    <w:name w:val="WW8Num13z6"/>
    <w:rsid w:val="00676CEB"/>
    <w:rPr>
      <w:rFonts w:ascii="Wingdings" w:hAnsi="Wingdings" w:cs="Times New Roman"/>
      <w:b w:val="0"/>
      <w:bCs w:val="0"/>
      <w:color w:val="000000"/>
    </w:rPr>
  </w:style>
  <w:style w:type="character" w:customStyle="1" w:styleId="WW8Num13z7">
    <w:name w:val="WW8Num13z7"/>
    <w:rsid w:val="00676CEB"/>
    <w:rPr>
      <w:rFonts w:ascii="Times New Roman" w:eastAsia="Times New Roman" w:hAnsi="Times New Roman" w:cs="Times New Roman"/>
    </w:rPr>
  </w:style>
  <w:style w:type="character" w:customStyle="1" w:styleId="WW8Num21z1">
    <w:name w:val="WW8Num21z1"/>
    <w:rsid w:val="00676CEB"/>
    <w:rPr>
      <w:b w:val="0"/>
      <w:bCs w:val="0"/>
      <w:i w:val="0"/>
    </w:rPr>
  </w:style>
  <w:style w:type="character" w:customStyle="1" w:styleId="WW8Num25z1">
    <w:name w:val="WW8Num25z1"/>
    <w:rsid w:val="00676CEB"/>
    <w:rPr>
      <w:rFonts w:ascii="Times New Roman" w:eastAsia="Times New Roman" w:hAnsi="Times New Roman" w:cs="Times New Roman"/>
    </w:rPr>
  </w:style>
  <w:style w:type="character" w:customStyle="1" w:styleId="WW8Num25z2">
    <w:name w:val="WW8Num25z2"/>
    <w:rsid w:val="00676CEB"/>
    <w:rPr>
      <w:i w:val="0"/>
    </w:rPr>
  </w:style>
  <w:style w:type="character" w:customStyle="1" w:styleId="WW8Num25z3">
    <w:name w:val="WW8Num25z3"/>
    <w:rsid w:val="00676CEB"/>
    <w:rPr>
      <w:i w:val="0"/>
      <w:iCs w:val="0"/>
    </w:rPr>
  </w:style>
  <w:style w:type="character" w:customStyle="1" w:styleId="WW8Num25z6">
    <w:name w:val="WW8Num25z6"/>
    <w:rsid w:val="00676CEB"/>
    <w:rPr>
      <w:b w:val="0"/>
      <w:color w:val="000000"/>
    </w:rPr>
  </w:style>
  <w:style w:type="character" w:customStyle="1" w:styleId="WW8Num29z2">
    <w:name w:val="WW8Num29z2"/>
    <w:rsid w:val="00676CEB"/>
    <w:rPr>
      <w:b w:val="0"/>
      <w:bCs w:val="0"/>
      <w:i w:val="0"/>
    </w:rPr>
  </w:style>
  <w:style w:type="character" w:customStyle="1" w:styleId="WW8Num29z3">
    <w:name w:val="WW8Num29z3"/>
    <w:rsid w:val="00676CEB"/>
    <w:rPr>
      <w:rFonts w:ascii="Symbol" w:hAnsi="Symbol" w:cs="Symbol"/>
    </w:rPr>
  </w:style>
  <w:style w:type="character" w:customStyle="1" w:styleId="WW8Num29z6">
    <w:name w:val="WW8Num29z6"/>
    <w:rsid w:val="00676CEB"/>
    <w:rPr>
      <w:rFonts w:ascii="Times New Roman" w:eastAsia="Times New Roman" w:hAnsi="Times New Roman" w:cs="Times New Roman"/>
      <w:i w:val="0"/>
    </w:rPr>
  </w:style>
  <w:style w:type="character" w:customStyle="1" w:styleId="WW8Num30z0">
    <w:name w:val="WW8Num30z0"/>
    <w:rsid w:val="00676CEB"/>
    <w:rPr>
      <w:i w:val="0"/>
      <w:sz w:val="22"/>
      <w:szCs w:val="22"/>
    </w:rPr>
  </w:style>
  <w:style w:type="character" w:customStyle="1" w:styleId="WW8Num31z0">
    <w:name w:val="WW8Num31z0"/>
    <w:rsid w:val="00676CEB"/>
    <w:rPr>
      <w:b w:val="0"/>
      <w:sz w:val="22"/>
      <w:szCs w:val="22"/>
    </w:rPr>
  </w:style>
  <w:style w:type="character" w:customStyle="1" w:styleId="WW8Num32z0">
    <w:name w:val="WW8Num32z0"/>
    <w:rsid w:val="00676CEB"/>
    <w:rPr>
      <w:u w:val="none"/>
    </w:rPr>
  </w:style>
  <w:style w:type="character" w:customStyle="1" w:styleId="WW8Num33z0">
    <w:name w:val="WW8Num33z0"/>
    <w:rsid w:val="00676CEB"/>
    <w:rPr>
      <w:rFonts w:ascii="Times New Roman" w:eastAsia="Times New Roman" w:hAnsi="Times New Roman" w:cs="Times New Roman"/>
      <w:b w:val="0"/>
      <w:bCs w:val="0"/>
    </w:rPr>
  </w:style>
  <w:style w:type="character" w:customStyle="1" w:styleId="WW8Num34z0">
    <w:name w:val="WW8Num34z0"/>
    <w:rsid w:val="00676CEB"/>
    <w:rPr>
      <w:b w:val="0"/>
      <w:i w:val="0"/>
      <w:color w:val="000000"/>
      <w:sz w:val="22"/>
      <w:szCs w:val="22"/>
    </w:rPr>
  </w:style>
  <w:style w:type="character" w:customStyle="1" w:styleId="WW8Num35z0">
    <w:name w:val="WW8Num35z0"/>
    <w:rsid w:val="00676CEB"/>
    <w:rPr>
      <w:b w:val="0"/>
      <w:sz w:val="22"/>
      <w:szCs w:val="22"/>
    </w:rPr>
  </w:style>
  <w:style w:type="character" w:customStyle="1" w:styleId="WW8Num36z1">
    <w:name w:val="WW8Num36z1"/>
    <w:rsid w:val="00676CEB"/>
    <w:rPr>
      <w:rFonts w:ascii="Times New Roman" w:eastAsia="Times New Roman" w:hAnsi="Times New Roman" w:cs="Times New Roman"/>
    </w:rPr>
  </w:style>
  <w:style w:type="character" w:customStyle="1" w:styleId="WW8Num36z2">
    <w:name w:val="WW8Num36z2"/>
    <w:rsid w:val="00676CEB"/>
    <w:rPr>
      <w:rFonts w:ascii="Times New Roman" w:eastAsia="Times New Roman" w:hAnsi="Times New Roman" w:cs="Times New Roman"/>
      <w:b w:val="0"/>
      <w:bCs w:val="0"/>
    </w:rPr>
  </w:style>
  <w:style w:type="character" w:customStyle="1" w:styleId="WW8Num37z0">
    <w:name w:val="WW8Num37z0"/>
    <w:rsid w:val="00676CEB"/>
    <w:rPr>
      <w:b w:val="0"/>
      <w:bCs w:val="0"/>
    </w:rPr>
  </w:style>
  <w:style w:type="character" w:customStyle="1" w:styleId="WW8Num37z1">
    <w:name w:val="WW8Num37z1"/>
    <w:rsid w:val="00676CEB"/>
    <w:rPr>
      <w:rFonts w:ascii="Times New Roman" w:eastAsia="Times New Roman" w:hAnsi="Times New Roman" w:cs="Times New Roman"/>
    </w:rPr>
  </w:style>
  <w:style w:type="character" w:customStyle="1" w:styleId="WW8Num38z0">
    <w:name w:val="WW8Num38z0"/>
    <w:rsid w:val="00676CEB"/>
    <w:rPr>
      <w:sz w:val="22"/>
      <w:szCs w:val="22"/>
    </w:rPr>
  </w:style>
  <w:style w:type="character" w:customStyle="1" w:styleId="WW8Num23z1">
    <w:name w:val="WW8Num23z1"/>
    <w:rsid w:val="00676CEB"/>
    <w:rPr>
      <w:rFonts w:ascii="Times New Roman" w:eastAsia="Times New Roman" w:hAnsi="Times New Roman" w:cs="Times New Roman"/>
      <w:b w:val="0"/>
      <w:bCs w:val="0"/>
      <w:sz w:val="22"/>
      <w:szCs w:val="22"/>
    </w:rPr>
  </w:style>
  <w:style w:type="character" w:customStyle="1" w:styleId="WW8Num23z2">
    <w:name w:val="WW8Num23z2"/>
    <w:rsid w:val="00676CEB"/>
    <w:rPr>
      <w:rFonts w:ascii="Times New Roman" w:eastAsia="Times New Roman" w:hAnsi="Times New Roman" w:cs="Times New Roman"/>
      <w:b w:val="0"/>
      <w:bCs w:val="0"/>
    </w:rPr>
  </w:style>
  <w:style w:type="character" w:customStyle="1" w:styleId="WW8Num27z2">
    <w:name w:val="WW8Num27z2"/>
    <w:rsid w:val="00676CEB"/>
    <w:rPr>
      <w:rFonts w:ascii="Times New Roman" w:eastAsia="Times New Roman" w:hAnsi="Times New Roman" w:cs="Times New Roman"/>
      <w:b w:val="0"/>
      <w:bCs w:val="0"/>
    </w:rPr>
  </w:style>
  <w:style w:type="character" w:customStyle="1" w:styleId="WW8Num27z3">
    <w:name w:val="WW8Num27z3"/>
    <w:rsid w:val="00676CEB"/>
    <w:rPr>
      <w:i w:val="0"/>
      <w:iCs w:val="0"/>
    </w:rPr>
  </w:style>
  <w:style w:type="character" w:customStyle="1" w:styleId="WW8Num27z6">
    <w:name w:val="WW8Num27z6"/>
    <w:rsid w:val="00676CEB"/>
    <w:rPr>
      <w:b w:val="0"/>
      <w:color w:val="000000"/>
    </w:rPr>
  </w:style>
  <w:style w:type="character" w:customStyle="1" w:styleId="WW8Num28z1">
    <w:name w:val="WW8Num28z1"/>
    <w:rsid w:val="00676CEB"/>
    <w:rPr>
      <w:rFonts w:ascii="Times New Roman" w:eastAsia="Times New Roman" w:hAnsi="Times New Roman" w:cs="Times New Roman"/>
    </w:rPr>
  </w:style>
  <w:style w:type="character" w:customStyle="1" w:styleId="WW8Num31z2">
    <w:name w:val="WW8Num31z2"/>
    <w:rsid w:val="00676CEB"/>
    <w:rPr>
      <w:rFonts w:ascii="Times New Roman" w:eastAsia="Times New Roman" w:hAnsi="Times New Roman" w:cs="Times New Roman"/>
      <w:b w:val="0"/>
    </w:rPr>
  </w:style>
  <w:style w:type="character" w:customStyle="1" w:styleId="WW8Num31z3">
    <w:name w:val="WW8Num31z3"/>
    <w:rsid w:val="00676CEB"/>
    <w:rPr>
      <w:b w:val="0"/>
    </w:rPr>
  </w:style>
  <w:style w:type="character" w:customStyle="1" w:styleId="WW8Num31z6">
    <w:name w:val="WW8Num31z6"/>
    <w:rsid w:val="00676CEB"/>
    <w:rPr>
      <w:b w:val="0"/>
      <w:color w:val="000000"/>
    </w:rPr>
  </w:style>
  <w:style w:type="character" w:customStyle="1" w:styleId="WW8Num36z0">
    <w:name w:val="WW8Num36z0"/>
    <w:rsid w:val="00676CEB"/>
    <w:rPr>
      <w:b w:val="0"/>
      <w:i w:val="0"/>
      <w:color w:val="000000"/>
      <w:sz w:val="22"/>
      <w:szCs w:val="22"/>
    </w:rPr>
  </w:style>
  <w:style w:type="character" w:customStyle="1" w:styleId="WW8Num38z1">
    <w:name w:val="WW8Num38z1"/>
    <w:rsid w:val="00676CEB"/>
    <w:rPr>
      <w:sz w:val="22"/>
      <w:szCs w:val="22"/>
    </w:rPr>
  </w:style>
  <w:style w:type="character" w:customStyle="1" w:styleId="WW8Num38z2">
    <w:name w:val="WW8Num38z2"/>
    <w:rsid w:val="00676CEB"/>
    <w:rPr>
      <w:rFonts w:ascii="Times New Roman" w:eastAsia="Times New Roman" w:hAnsi="Times New Roman" w:cs="Times New Roman"/>
      <w:b w:val="0"/>
      <w:bCs w:val="0"/>
    </w:rPr>
  </w:style>
  <w:style w:type="character" w:customStyle="1" w:styleId="WW8Num39z0">
    <w:name w:val="WW8Num39z0"/>
    <w:rsid w:val="00676CEB"/>
    <w:rPr>
      <w:b w:val="0"/>
      <w:color w:val="000000"/>
    </w:rPr>
  </w:style>
  <w:style w:type="character" w:customStyle="1" w:styleId="WW8Num39z1">
    <w:name w:val="WW8Num39z1"/>
    <w:rsid w:val="00676CEB"/>
    <w:rPr>
      <w:rFonts w:ascii="Times New Roman" w:eastAsia="Times New Roman" w:hAnsi="Times New Roman" w:cs="Times New Roman"/>
      <w:b w:val="0"/>
      <w:color w:val="000000"/>
    </w:rPr>
  </w:style>
  <w:style w:type="character" w:customStyle="1" w:styleId="WW8Num40z0">
    <w:name w:val="WW8Num40z0"/>
    <w:rsid w:val="00676CEB"/>
    <w:rPr>
      <w:rFonts w:ascii="Times New Roman" w:eastAsia="Times New Roman" w:hAnsi="Times New Roman" w:cs="Times New Roman"/>
      <w:sz w:val="22"/>
      <w:szCs w:val="22"/>
    </w:rPr>
  </w:style>
  <w:style w:type="character" w:customStyle="1" w:styleId="WW8Num35z1">
    <w:name w:val="WW8Num35z1"/>
    <w:rsid w:val="00676CEB"/>
    <w:rPr>
      <w:sz w:val="22"/>
      <w:szCs w:val="22"/>
    </w:rPr>
  </w:style>
  <w:style w:type="character" w:customStyle="1" w:styleId="WW8Num35z3">
    <w:name w:val="WW8Num35z3"/>
    <w:rsid w:val="00676CEB"/>
    <w:rPr>
      <w:b w:val="0"/>
    </w:rPr>
  </w:style>
  <w:style w:type="character" w:customStyle="1" w:styleId="WW8Num39z2">
    <w:name w:val="WW8Num39z2"/>
    <w:rsid w:val="00676CEB"/>
    <w:rPr>
      <w:rFonts w:ascii="Times New Roman" w:eastAsia="Times New Roman" w:hAnsi="Times New Roman" w:cs="Times New Roman"/>
    </w:rPr>
  </w:style>
  <w:style w:type="character" w:customStyle="1" w:styleId="WW8Num40z1">
    <w:name w:val="WW8Num40z1"/>
    <w:rsid w:val="00676CEB"/>
    <w:rPr>
      <w:b w:val="0"/>
      <w:bCs w:val="0"/>
    </w:rPr>
  </w:style>
  <w:style w:type="character" w:customStyle="1" w:styleId="WW8Num40z3">
    <w:name w:val="WW8Num40z3"/>
    <w:rsid w:val="00676CEB"/>
    <w:rPr>
      <w:b w:val="0"/>
    </w:rPr>
  </w:style>
  <w:style w:type="character" w:customStyle="1" w:styleId="WW8Num41z0">
    <w:name w:val="WW8Num41z0"/>
    <w:rsid w:val="00676CEB"/>
    <w:rPr>
      <w:u w:val="none"/>
    </w:rPr>
  </w:style>
  <w:style w:type="character" w:customStyle="1" w:styleId="WW8Num41z1">
    <w:name w:val="WW8Num41z1"/>
    <w:rsid w:val="00676CEB"/>
    <w:rPr>
      <w:sz w:val="22"/>
      <w:szCs w:val="22"/>
    </w:rPr>
  </w:style>
  <w:style w:type="character" w:customStyle="1" w:styleId="WW8Num42z0">
    <w:name w:val="WW8Num42z0"/>
    <w:rsid w:val="00676CEB"/>
    <w:rPr>
      <w:b w:val="0"/>
    </w:rPr>
  </w:style>
  <w:style w:type="character" w:customStyle="1" w:styleId="WW8Num42z1">
    <w:name w:val="WW8Num42z1"/>
    <w:rsid w:val="00676CEB"/>
    <w:rPr>
      <w:sz w:val="22"/>
      <w:szCs w:val="22"/>
    </w:rPr>
  </w:style>
  <w:style w:type="character" w:customStyle="1" w:styleId="WW8Num43z0">
    <w:name w:val="WW8Num43z0"/>
    <w:rsid w:val="00676CEB"/>
    <w:rPr>
      <w:rFonts w:ascii="Times New Roman" w:eastAsia="Times New Roman" w:hAnsi="Times New Roman" w:cs="Times New Roman"/>
      <w:b w:val="0"/>
      <w:bCs w:val="0"/>
    </w:rPr>
  </w:style>
  <w:style w:type="character" w:customStyle="1" w:styleId="WW8Num42z3">
    <w:name w:val="WW8Num42z3"/>
    <w:rsid w:val="00676CEB"/>
    <w:rPr>
      <w:b w:val="0"/>
    </w:rPr>
  </w:style>
  <w:style w:type="character" w:customStyle="1" w:styleId="WW8Num41z3">
    <w:name w:val="WW8Num41z3"/>
    <w:rsid w:val="00676CEB"/>
    <w:rPr>
      <w:b w:val="0"/>
    </w:rPr>
  </w:style>
  <w:style w:type="character" w:customStyle="1" w:styleId="WW8Num43z1">
    <w:name w:val="WW8Num43z1"/>
    <w:rsid w:val="00676CEB"/>
    <w:rPr>
      <w:sz w:val="22"/>
      <w:szCs w:val="22"/>
    </w:rPr>
  </w:style>
  <w:style w:type="character" w:customStyle="1" w:styleId="WW8Num43z3">
    <w:name w:val="WW8Num43z3"/>
    <w:rsid w:val="00676CEB"/>
    <w:rPr>
      <w:b w:val="0"/>
    </w:rPr>
  </w:style>
  <w:style w:type="character" w:customStyle="1" w:styleId="WW8Num14z2">
    <w:name w:val="WW8Num14z2"/>
    <w:rsid w:val="00676CEB"/>
    <w:rPr>
      <w:b w:val="0"/>
      <w:i w:val="0"/>
    </w:rPr>
  </w:style>
  <w:style w:type="character" w:customStyle="1" w:styleId="WW8Num14z6">
    <w:name w:val="WW8Num14z6"/>
    <w:rsid w:val="00676CEB"/>
    <w:rPr>
      <w:rFonts w:ascii="Wingdings" w:hAnsi="Wingdings" w:cs="Times New Roman"/>
      <w:b w:val="0"/>
      <w:bCs w:val="0"/>
      <w:color w:val="000000"/>
    </w:rPr>
  </w:style>
  <w:style w:type="character" w:customStyle="1" w:styleId="WW8Num25z7">
    <w:name w:val="WW8Num25z7"/>
    <w:rsid w:val="00676CEB"/>
    <w:rPr>
      <w:b w:val="0"/>
      <w:i w:val="0"/>
      <w:color w:val="000000"/>
      <w:sz w:val="22"/>
      <w:szCs w:val="22"/>
    </w:rPr>
  </w:style>
  <w:style w:type="character" w:customStyle="1" w:styleId="WW8Num6z4">
    <w:name w:val="WW8Num6z4"/>
    <w:rsid w:val="00676CEB"/>
    <w:rPr>
      <w:b w:val="0"/>
      <w:color w:val="000000"/>
    </w:rPr>
  </w:style>
  <w:style w:type="character" w:customStyle="1" w:styleId="WW8Num6z7">
    <w:name w:val="WW8Num6z7"/>
    <w:rsid w:val="00676CEB"/>
    <w:rPr>
      <w:rFonts w:ascii="Times New Roman" w:eastAsia="Times New Roman" w:hAnsi="Times New Roman" w:cs="Times New Roman"/>
      <w:b w:val="0"/>
      <w:color w:val="000000"/>
      <w:sz w:val="22"/>
      <w:szCs w:val="22"/>
    </w:rPr>
  </w:style>
  <w:style w:type="character" w:customStyle="1" w:styleId="WW8Num12z2">
    <w:name w:val="WW8Num12z2"/>
    <w:rsid w:val="00676CEB"/>
    <w:rPr>
      <w:b w:val="0"/>
      <w:i w:val="0"/>
      <w:color w:val="000000"/>
      <w:sz w:val="22"/>
      <w:szCs w:val="22"/>
    </w:rPr>
  </w:style>
  <w:style w:type="character" w:customStyle="1" w:styleId="WW8Num12z3">
    <w:name w:val="WW8Num12z3"/>
    <w:rsid w:val="00676CEB"/>
    <w:rPr>
      <w:rFonts w:cs="Times New Roman"/>
    </w:rPr>
  </w:style>
  <w:style w:type="character" w:customStyle="1" w:styleId="WW8Num14z1">
    <w:name w:val="WW8Num14z1"/>
    <w:rsid w:val="00676CEB"/>
    <w:rPr>
      <w:rFonts w:cs="Times New Roman"/>
      <w:b w:val="0"/>
    </w:rPr>
  </w:style>
  <w:style w:type="character" w:customStyle="1" w:styleId="WW8Num14z4">
    <w:name w:val="WW8Num14z4"/>
    <w:rsid w:val="00676CEB"/>
    <w:rPr>
      <w:rFonts w:ascii="Times New Roman" w:eastAsia="Times New Roman" w:hAnsi="Times New Roman" w:cs="Times New Roman"/>
      <w:i w:val="0"/>
      <w:sz w:val="22"/>
      <w:szCs w:val="22"/>
    </w:rPr>
  </w:style>
  <w:style w:type="character" w:customStyle="1" w:styleId="WW8Num14z5">
    <w:name w:val="WW8Num14z5"/>
    <w:rsid w:val="00676CEB"/>
    <w:rPr>
      <w:rFonts w:ascii="Times New Roman" w:eastAsia="Times New Roman" w:hAnsi="Times New Roman" w:cs="Times New Roman"/>
      <w:b w:val="0"/>
      <w:bCs w:val="0"/>
      <w:i w:val="0"/>
      <w:color w:val="000000"/>
      <w:sz w:val="22"/>
      <w:szCs w:val="22"/>
    </w:rPr>
  </w:style>
  <w:style w:type="character" w:customStyle="1" w:styleId="WW8Num14z7">
    <w:name w:val="WW8Num14z7"/>
    <w:rsid w:val="00676CEB"/>
    <w:rPr>
      <w:rFonts w:ascii="Times New Roman" w:eastAsia="Times New Roman" w:hAnsi="Times New Roman" w:cs="Times New Roman"/>
    </w:rPr>
  </w:style>
  <w:style w:type="character" w:customStyle="1" w:styleId="WW8Num16z3">
    <w:name w:val="WW8Num16z3"/>
    <w:rsid w:val="00676CEB"/>
    <w:rPr>
      <w:sz w:val="22"/>
      <w:szCs w:val="22"/>
    </w:rPr>
  </w:style>
  <w:style w:type="character" w:customStyle="1" w:styleId="WW8Num24z1">
    <w:name w:val="WW8Num24z1"/>
    <w:rsid w:val="00676CEB"/>
    <w:rPr>
      <w:b w:val="0"/>
      <w:bCs w:val="0"/>
      <w:i w:val="0"/>
    </w:rPr>
  </w:style>
  <w:style w:type="character" w:customStyle="1" w:styleId="WW8Num26z0">
    <w:name w:val="WW8Num26z0"/>
    <w:rsid w:val="00676CEB"/>
    <w:rPr>
      <w:b w:val="0"/>
      <w:sz w:val="22"/>
      <w:szCs w:val="22"/>
    </w:rPr>
  </w:style>
  <w:style w:type="character" w:customStyle="1" w:styleId="WW8Num26z7">
    <w:name w:val="WW8Num26z7"/>
    <w:rsid w:val="00676CEB"/>
    <w:rPr>
      <w:rFonts w:ascii="Times New Roman" w:eastAsia="Times New Roman" w:hAnsi="Times New Roman" w:cs="Times New Roman"/>
    </w:rPr>
  </w:style>
  <w:style w:type="character" w:customStyle="1" w:styleId="WW8Num28z2">
    <w:name w:val="WW8Num28z2"/>
    <w:rsid w:val="00676CEB"/>
    <w:rPr>
      <w:i w:val="0"/>
    </w:rPr>
  </w:style>
  <w:style w:type="character" w:customStyle="1" w:styleId="WW8Num28z7">
    <w:name w:val="WW8Num28z7"/>
    <w:rsid w:val="00676CEB"/>
    <w:rPr>
      <w:color w:val="000000"/>
    </w:rPr>
  </w:style>
  <w:style w:type="character" w:customStyle="1" w:styleId="Domylnaczcionkaakapitu3">
    <w:name w:val="Domyślna czcionka akapitu3"/>
    <w:rsid w:val="00676CEB"/>
  </w:style>
  <w:style w:type="character" w:customStyle="1" w:styleId="Domylnaczcionkaakapitu2">
    <w:name w:val="Domyślna czcionka akapitu2"/>
    <w:rsid w:val="00676CEB"/>
  </w:style>
  <w:style w:type="character" w:customStyle="1" w:styleId="WW8Num22z5">
    <w:name w:val="WW8Num22z5"/>
    <w:rsid w:val="00676CEB"/>
    <w:rPr>
      <w:i w:val="0"/>
    </w:rPr>
  </w:style>
  <w:style w:type="character" w:customStyle="1" w:styleId="WW8Num7z4">
    <w:name w:val="WW8Num7z4"/>
    <w:rsid w:val="00676CEB"/>
    <w:rPr>
      <w:b w:val="0"/>
      <w:color w:val="000000"/>
    </w:rPr>
  </w:style>
  <w:style w:type="character" w:customStyle="1" w:styleId="WW8Num7z7">
    <w:name w:val="WW8Num7z7"/>
    <w:rsid w:val="00676CEB"/>
    <w:rPr>
      <w:rFonts w:ascii="Times New Roman" w:eastAsia="Times New Roman" w:hAnsi="Times New Roman" w:cs="Times New Roman"/>
      <w:b w:val="0"/>
      <w:color w:val="000000"/>
      <w:sz w:val="22"/>
      <w:szCs w:val="22"/>
    </w:rPr>
  </w:style>
  <w:style w:type="character" w:customStyle="1" w:styleId="WW8Num13z2">
    <w:name w:val="WW8Num13z2"/>
    <w:rsid w:val="00676CEB"/>
    <w:rPr>
      <w:rFonts w:ascii="Times New Roman" w:eastAsia="Times New Roman" w:hAnsi="Times New Roman" w:cs="Times New Roman"/>
      <w:b w:val="0"/>
      <w:bCs w:val="0"/>
    </w:rPr>
  </w:style>
  <w:style w:type="character" w:customStyle="1" w:styleId="WW8Num13z3">
    <w:name w:val="WW8Num13z3"/>
    <w:rsid w:val="00676CEB"/>
    <w:rPr>
      <w:i w:val="0"/>
      <w:iCs w:val="0"/>
    </w:rPr>
  </w:style>
  <w:style w:type="character" w:customStyle="1" w:styleId="WW8Num16z2">
    <w:name w:val="WW8Num16z2"/>
    <w:rsid w:val="00676CEB"/>
    <w:rPr>
      <w:rFonts w:ascii="Times New Roman" w:eastAsia="Times New Roman" w:hAnsi="Times New Roman" w:cs="Times New Roman"/>
      <w:b w:val="0"/>
      <w:bCs w:val="0"/>
    </w:rPr>
  </w:style>
  <w:style w:type="character" w:customStyle="1" w:styleId="WW8Num16z6">
    <w:name w:val="WW8Num16z6"/>
    <w:rsid w:val="00676CEB"/>
    <w:rPr>
      <w:b w:val="0"/>
      <w:color w:val="000000"/>
    </w:rPr>
  </w:style>
  <w:style w:type="character" w:customStyle="1" w:styleId="WW8Num23z5">
    <w:name w:val="WW8Num23z5"/>
    <w:rsid w:val="00676CEB"/>
    <w:rPr>
      <w:i w:val="0"/>
    </w:rPr>
  </w:style>
  <w:style w:type="character" w:customStyle="1" w:styleId="WW8Num29z0">
    <w:name w:val="WW8Num29z0"/>
    <w:rsid w:val="00676CEB"/>
    <w:rPr>
      <w:sz w:val="22"/>
      <w:szCs w:val="22"/>
    </w:rPr>
  </w:style>
  <w:style w:type="character" w:customStyle="1" w:styleId="WW8Num29z1">
    <w:name w:val="WW8Num29z1"/>
    <w:rsid w:val="00676CEB"/>
    <w:rPr>
      <w:sz w:val="22"/>
      <w:szCs w:val="22"/>
    </w:rPr>
  </w:style>
  <w:style w:type="character" w:customStyle="1" w:styleId="WW8Num29z4">
    <w:name w:val="WW8Num29z4"/>
    <w:rsid w:val="00676CEB"/>
    <w:rPr>
      <w:rFonts w:ascii="Courier New" w:hAnsi="Courier New" w:cs="Courier New"/>
    </w:rPr>
  </w:style>
  <w:style w:type="character" w:customStyle="1" w:styleId="WW8Num29z5">
    <w:name w:val="WW8Num29z5"/>
    <w:rsid w:val="00676CEB"/>
    <w:rPr>
      <w:rFonts w:ascii="Wingdings" w:hAnsi="Wingdings" w:cs="Times New Roman"/>
    </w:rPr>
  </w:style>
  <w:style w:type="character" w:customStyle="1" w:styleId="WW8Num31z1">
    <w:name w:val="WW8Num31z1"/>
    <w:rsid w:val="00676CEB"/>
    <w:rPr>
      <w:b/>
    </w:rPr>
  </w:style>
  <w:style w:type="character" w:customStyle="1" w:styleId="WW8Num32z2">
    <w:name w:val="WW8Num32z2"/>
    <w:rsid w:val="00676CEB"/>
    <w:rPr>
      <w:b w:val="0"/>
    </w:rPr>
  </w:style>
  <w:style w:type="character" w:customStyle="1" w:styleId="WW8Num17z5">
    <w:name w:val="WW8Num17z5"/>
    <w:rsid w:val="00676CEB"/>
    <w:rPr>
      <w:rFonts w:ascii="Times New Roman" w:eastAsia="Times New Roman" w:hAnsi="Times New Roman" w:cs="Times New Roman"/>
      <w:b w:val="0"/>
    </w:rPr>
  </w:style>
  <w:style w:type="character" w:customStyle="1" w:styleId="WW8Num21z2">
    <w:name w:val="WW8Num21z2"/>
    <w:rsid w:val="00676CEB"/>
    <w:rPr>
      <w:b w:val="0"/>
      <w:bCs w:val="0"/>
      <w:i w:val="0"/>
      <w:sz w:val="22"/>
      <w:szCs w:val="22"/>
    </w:rPr>
  </w:style>
  <w:style w:type="character" w:customStyle="1" w:styleId="WW8Num21z3">
    <w:name w:val="WW8Num21z3"/>
    <w:rsid w:val="00676CEB"/>
    <w:rPr>
      <w:b w:val="0"/>
      <w:bCs w:val="0"/>
    </w:rPr>
  </w:style>
  <w:style w:type="character" w:customStyle="1" w:styleId="WW8Num21z4">
    <w:name w:val="WW8Num21z4"/>
    <w:rsid w:val="00676CEB"/>
    <w:rPr>
      <w:b w:val="0"/>
      <w:bCs w:val="0"/>
      <w:i w:val="0"/>
      <w:color w:val="000000"/>
      <w:sz w:val="22"/>
      <w:szCs w:val="22"/>
    </w:rPr>
  </w:style>
  <w:style w:type="character" w:customStyle="1" w:styleId="WW8Num21z5">
    <w:name w:val="WW8Num21z5"/>
    <w:rsid w:val="00676CEB"/>
    <w:rPr>
      <w:rFonts w:ascii="Times New Roman" w:eastAsia="Times New Roman" w:hAnsi="Times New Roman" w:cs="Times New Roman"/>
      <w:b w:val="0"/>
      <w:bCs w:val="0"/>
      <w:i w:val="0"/>
      <w:color w:val="000000"/>
      <w:sz w:val="22"/>
      <w:szCs w:val="22"/>
    </w:rPr>
  </w:style>
  <w:style w:type="character" w:customStyle="1" w:styleId="WW8Num21z6">
    <w:name w:val="WW8Num21z6"/>
    <w:rsid w:val="00676CEB"/>
    <w:rPr>
      <w:rFonts w:ascii="Times New Roman" w:eastAsia="Times New Roman" w:hAnsi="Times New Roman" w:cs="Times New Roman"/>
      <w:b w:val="0"/>
      <w:bCs w:val="0"/>
      <w:color w:val="000000"/>
      <w:sz w:val="22"/>
      <w:szCs w:val="22"/>
    </w:rPr>
  </w:style>
  <w:style w:type="character" w:customStyle="1" w:styleId="WW8Num23z3">
    <w:name w:val="WW8Num23z3"/>
    <w:rsid w:val="00676CEB"/>
    <w:rPr>
      <w:i w:val="0"/>
      <w:iCs w:val="0"/>
    </w:rPr>
  </w:style>
  <w:style w:type="character" w:customStyle="1" w:styleId="WW8Num24z6">
    <w:name w:val="WW8Num24z6"/>
    <w:rsid w:val="00676CEB"/>
    <w:rPr>
      <w:rFonts w:ascii="Times New Roman" w:eastAsia="Times New Roman" w:hAnsi="Times New Roman" w:cs="Times New Roman"/>
      <w:b w:val="0"/>
      <w:bCs w:val="0"/>
      <w:color w:val="000000"/>
    </w:rPr>
  </w:style>
  <w:style w:type="character" w:customStyle="1" w:styleId="WW8Num25z8">
    <w:name w:val="WW8Num25z8"/>
    <w:rsid w:val="00676CEB"/>
    <w:rPr>
      <w:b w:val="0"/>
      <w:sz w:val="22"/>
      <w:szCs w:val="22"/>
    </w:rPr>
  </w:style>
  <w:style w:type="character" w:customStyle="1" w:styleId="WW8Num26z4">
    <w:name w:val="WW8Num26z4"/>
    <w:rsid w:val="00676CEB"/>
    <w:rPr>
      <w:rFonts w:ascii="Times New Roman" w:eastAsia="Times New Roman" w:hAnsi="Times New Roman" w:cs="Times New Roman"/>
      <w:i w:val="0"/>
      <w:sz w:val="22"/>
      <w:szCs w:val="22"/>
    </w:rPr>
  </w:style>
  <w:style w:type="character" w:customStyle="1" w:styleId="WW8Num26z5">
    <w:name w:val="WW8Num26z5"/>
    <w:rsid w:val="00676CEB"/>
    <w:rPr>
      <w:rFonts w:ascii="Times New Roman" w:hAnsi="Times New Roman" w:cs="Times New Roman"/>
      <w:b w:val="0"/>
      <w:i w:val="0"/>
      <w:sz w:val="22"/>
      <w:szCs w:val="22"/>
    </w:rPr>
  </w:style>
  <w:style w:type="character" w:customStyle="1" w:styleId="WW8Num26z6">
    <w:name w:val="WW8Num26z6"/>
    <w:rsid w:val="00676CEB"/>
    <w:rPr>
      <w:b w:val="0"/>
      <w:strike w:val="0"/>
      <w:dstrike w:val="0"/>
      <w:color w:val="000000"/>
    </w:rPr>
  </w:style>
  <w:style w:type="character" w:customStyle="1" w:styleId="WW8Num36z5">
    <w:name w:val="WW8Num36z5"/>
    <w:rsid w:val="00676CEB"/>
    <w:rPr>
      <w:i w:val="0"/>
    </w:rPr>
  </w:style>
  <w:style w:type="character" w:customStyle="1" w:styleId="WW8Num44z0">
    <w:name w:val="WW8Num44z0"/>
    <w:rsid w:val="00676CEB"/>
    <w:rPr>
      <w:b w:val="0"/>
    </w:rPr>
  </w:style>
  <w:style w:type="character" w:customStyle="1" w:styleId="WW8Num44z1">
    <w:name w:val="WW8Num44z1"/>
    <w:rsid w:val="00676CEB"/>
    <w:rPr>
      <w:rFonts w:ascii="Times New Roman" w:eastAsia="Times New Roman" w:hAnsi="Times New Roman" w:cs="Times New Roman"/>
      <w:b w:val="0"/>
      <w:i w:val="0"/>
      <w:caps w:val="0"/>
      <w:smallCaps w:val="0"/>
      <w:strike w:val="0"/>
      <w:dstrike w:val="0"/>
      <w:outline w:val="0"/>
      <w:vanish w:val="0"/>
      <w:position w:val="0"/>
      <w:sz w:val="22"/>
      <w:szCs w:val="22"/>
      <w:u w:val="none"/>
      <w:vertAlign w:val="baseline"/>
    </w:rPr>
  </w:style>
  <w:style w:type="character" w:customStyle="1" w:styleId="WW8Num45z0">
    <w:name w:val="WW8Num45z0"/>
    <w:rsid w:val="00676CEB"/>
    <w:rPr>
      <w:b w:val="0"/>
      <w:bCs w:val="0"/>
      <w:i w:val="0"/>
      <w:sz w:val="22"/>
      <w:szCs w:val="22"/>
    </w:rPr>
  </w:style>
  <w:style w:type="character" w:customStyle="1" w:styleId="WW8Num46z0">
    <w:name w:val="WW8Num46z0"/>
    <w:rsid w:val="00676CEB"/>
    <w:rPr>
      <w:i w:val="0"/>
      <w:color w:val="000000"/>
      <w:sz w:val="22"/>
      <w:szCs w:val="22"/>
    </w:rPr>
  </w:style>
  <w:style w:type="character" w:customStyle="1" w:styleId="WW8Num47z0">
    <w:name w:val="WW8Num47z0"/>
    <w:rsid w:val="00676CEB"/>
    <w:rPr>
      <w:b w:val="0"/>
      <w:i w:val="0"/>
      <w:color w:val="000000"/>
      <w:sz w:val="22"/>
      <w:szCs w:val="22"/>
    </w:rPr>
  </w:style>
  <w:style w:type="character" w:customStyle="1" w:styleId="WW8Num47z1">
    <w:name w:val="WW8Num47z1"/>
    <w:rsid w:val="00676CEB"/>
    <w:rPr>
      <w:sz w:val="22"/>
      <w:szCs w:val="22"/>
    </w:rPr>
  </w:style>
  <w:style w:type="character" w:customStyle="1" w:styleId="WW8Num47z2">
    <w:name w:val="WW8Num47z2"/>
    <w:rsid w:val="00676CEB"/>
    <w:rPr>
      <w:b w:val="0"/>
      <w:bCs w:val="0"/>
      <w:i w:val="0"/>
    </w:rPr>
  </w:style>
  <w:style w:type="character" w:customStyle="1" w:styleId="WW8Num47z3">
    <w:name w:val="WW8Num47z3"/>
    <w:rsid w:val="00676CEB"/>
    <w:rPr>
      <w:rFonts w:ascii="Symbol" w:hAnsi="Symbol" w:cs="Symbol"/>
    </w:rPr>
  </w:style>
  <w:style w:type="character" w:customStyle="1" w:styleId="WW8Num47z4">
    <w:name w:val="WW8Num47z4"/>
    <w:rsid w:val="00676CEB"/>
    <w:rPr>
      <w:rFonts w:ascii="Courier New" w:hAnsi="Courier New" w:cs="Courier New"/>
    </w:rPr>
  </w:style>
  <w:style w:type="character" w:customStyle="1" w:styleId="WW8Num47z5">
    <w:name w:val="WW8Num47z5"/>
    <w:rsid w:val="00676CEB"/>
    <w:rPr>
      <w:rFonts w:ascii="Wingdings" w:hAnsi="Wingdings" w:cs="Times New Roman"/>
    </w:rPr>
  </w:style>
  <w:style w:type="character" w:customStyle="1" w:styleId="WW8Num47z6">
    <w:name w:val="WW8Num47z6"/>
    <w:rsid w:val="00676CEB"/>
    <w:rPr>
      <w:rFonts w:ascii="Times New Roman" w:eastAsia="Times New Roman" w:hAnsi="Times New Roman" w:cs="Times New Roman"/>
      <w:i w:val="0"/>
    </w:rPr>
  </w:style>
  <w:style w:type="character" w:customStyle="1" w:styleId="WW8Num48z0">
    <w:name w:val="WW8Num48z0"/>
    <w:rsid w:val="00676CEB"/>
    <w:rPr>
      <w:b w:val="0"/>
      <w:bCs w:val="0"/>
    </w:rPr>
  </w:style>
  <w:style w:type="character" w:customStyle="1" w:styleId="WW8Num49z3">
    <w:name w:val="WW8Num49z3"/>
    <w:rsid w:val="00676CEB"/>
    <w:rPr>
      <w:rFonts w:ascii="Symbol" w:hAnsi="Symbol" w:cs="Symbol"/>
    </w:rPr>
  </w:style>
  <w:style w:type="character" w:customStyle="1" w:styleId="WW8Num50z1">
    <w:name w:val="WW8Num50z1"/>
    <w:rsid w:val="00676CEB"/>
    <w:rPr>
      <w:rFonts w:ascii="Times New Roman" w:eastAsia="Times New Roman" w:hAnsi="Times New Roman" w:cs="Times New Roman"/>
      <w:b w:val="0"/>
      <w:i w:val="0"/>
    </w:rPr>
  </w:style>
  <w:style w:type="character" w:customStyle="1" w:styleId="WW8Num50z2">
    <w:name w:val="WW8Num50z2"/>
    <w:rsid w:val="00676CEB"/>
    <w:rPr>
      <w:rFonts w:ascii="Times New Roman" w:eastAsia="Times New Roman" w:hAnsi="Times New Roman" w:cs="Times New Roman"/>
      <w:b w:val="0"/>
    </w:rPr>
  </w:style>
  <w:style w:type="character" w:customStyle="1" w:styleId="WW8Num51z0">
    <w:name w:val="WW8Num51z0"/>
    <w:rsid w:val="00676CEB"/>
    <w:rPr>
      <w:b w:val="0"/>
      <w:sz w:val="22"/>
      <w:szCs w:val="22"/>
    </w:rPr>
  </w:style>
  <w:style w:type="character" w:customStyle="1" w:styleId="WW8Num51z1">
    <w:name w:val="WW8Num51z1"/>
    <w:rsid w:val="00676CEB"/>
    <w:rPr>
      <w:b/>
    </w:rPr>
  </w:style>
  <w:style w:type="character" w:customStyle="1" w:styleId="WW8Num52z0">
    <w:name w:val="WW8Num52z0"/>
    <w:rsid w:val="00676CEB"/>
    <w:rPr>
      <w:b w:val="0"/>
    </w:rPr>
  </w:style>
  <w:style w:type="character" w:customStyle="1" w:styleId="WW8Num52z1">
    <w:name w:val="WW8Num52z1"/>
    <w:rsid w:val="00676CEB"/>
    <w:rPr>
      <w:b/>
    </w:rPr>
  </w:style>
  <w:style w:type="character" w:customStyle="1" w:styleId="WW8Num52z3">
    <w:name w:val="WW8Num52z3"/>
    <w:rsid w:val="00676CEB"/>
    <w:rPr>
      <w:b w:val="0"/>
      <w:i w:val="0"/>
      <w:sz w:val="22"/>
      <w:szCs w:val="22"/>
    </w:rPr>
  </w:style>
  <w:style w:type="character" w:customStyle="1" w:styleId="WW8Num52z5">
    <w:name w:val="WW8Num52z5"/>
    <w:rsid w:val="00676CEB"/>
    <w:rPr>
      <w:rFonts w:ascii="Times New Roman" w:eastAsia="Times New Roman" w:hAnsi="Times New Roman" w:cs="Times New Roman"/>
      <w:sz w:val="22"/>
      <w:szCs w:val="22"/>
    </w:rPr>
  </w:style>
  <w:style w:type="character" w:customStyle="1" w:styleId="WW8Num53z0">
    <w:name w:val="WW8Num53z0"/>
    <w:rsid w:val="00676CEB"/>
    <w:rPr>
      <w:b w:val="0"/>
      <w:sz w:val="22"/>
      <w:szCs w:val="22"/>
    </w:rPr>
  </w:style>
  <w:style w:type="character" w:customStyle="1" w:styleId="WW8Num54z1">
    <w:name w:val="WW8Num54z1"/>
    <w:rsid w:val="00676CEB"/>
    <w:rPr>
      <w:rFonts w:ascii="Times New Roman" w:eastAsia="Times New Roman" w:hAnsi="Times New Roman" w:cs="Times New Roman"/>
      <w:b w:val="0"/>
      <w:i w:val="0"/>
    </w:rPr>
  </w:style>
  <w:style w:type="character" w:customStyle="1" w:styleId="WW8Num54z2">
    <w:name w:val="WW8Num54z2"/>
    <w:rsid w:val="00676CEB"/>
    <w:rPr>
      <w:rFonts w:ascii="Times New Roman" w:eastAsia="Times New Roman" w:hAnsi="Times New Roman" w:cs="Times New Roman"/>
      <w:b w:val="0"/>
    </w:rPr>
  </w:style>
  <w:style w:type="character" w:customStyle="1" w:styleId="WW8Num55z0">
    <w:name w:val="WW8Num55z0"/>
    <w:rsid w:val="00676CEB"/>
    <w:rPr>
      <w:b w:val="0"/>
      <w:bCs w:val="0"/>
      <w:i w:val="0"/>
      <w:sz w:val="22"/>
      <w:szCs w:val="22"/>
    </w:rPr>
  </w:style>
  <w:style w:type="character" w:customStyle="1" w:styleId="WW8Num56z2">
    <w:name w:val="WW8Num56z2"/>
    <w:rsid w:val="00676CEB"/>
    <w:rPr>
      <w:b/>
      <w:i w:val="0"/>
    </w:rPr>
  </w:style>
  <w:style w:type="character" w:customStyle="1" w:styleId="WW8Num57z0">
    <w:name w:val="WW8Num57z0"/>
    <w:rsid w:val="00676CEB"/>
    <w:rPr>
      <w:i w:val="0"/>
      <w:sz w:val="22"/>
      <w:szCs w:val="22"/>
    </w:rPr>
  </w:style>
  <w:style w:type="character" w:customStyle="1" w:styleId="WW8Num57z2">
    <w:name w:val="WW8Num57z2"/>
    <w:rsid w:val="00676CEB"/>
    <w:rPr>
      <w:b w:val="0"/>
    </w:rPr>
  </w:style>
  <w:style w:type="character" w:customStyle="1" w:styleId="WW8Num57z3">
    <w:name w:val="WW8Num57z3"/>
    <w:rsid w:val="00676CEB"/>
    <w:rPr>
      <w:rFonts w:ascii="Times New Roman" w:eastAsia="Times New Roman" w:hAnsi="Times New Roman" w:cs="Times New Roman"/>
      <w:i w:val="0"/>
    </w:rPr>
  </w:style>
  <w:style w:type="character" w:customStyle="1" w:styleId="WW8Num57z4">
    <w:name w:val="WW8Num57z4"/>
    <w:rsid w:val="00676CEB"/>
    <w:rPr>
      <w:b w:val="0"/>
      <w:bCs w:val="0"/>
      <w:i w:val="0"/>
      <w:color w:val="000000"/>
      <w:sz w:val="22"/>
      <w:szCs w:val="22"/>
    </w:rPr>
  </w:style>
  <w:style w:type="character" w:customStyle="1" w:styleId="WW8Num57z5">
    <w:name w:val="WW8Num57z5"/>
    <w:rsid w:val="00676CEB"/>
    <w:rPr>
      <w:rFonts w:ascii="Times New Roman" w:eastAsia="Times New Roman" w:hAnsi="Times New Roman" w:cs="Times New Roman"/>
      <w:b w:val="0"/>
      <w:bCs w:val="0"/>
      <w:i w:val="0"/>
      <w:color w:val="000000"/>
      <w:sz w:val="22"/>
      <w:szCs w:val="22"/>
    </w:rPr>
  </w:style>
  <w:style w:type="character" w:customStyle="1" w:styleId="WW8Num58z2">
    <w:name w:val="WW8Num58z2"/>
    <w:rsid w:val="00676CEB"/>
    <w:rPr>
      <w:b w:val="0"/>
    </w:rPr>
  </w:style>
  <w:style w:type="character" w:customStyle="1" w:styleId="WW8Num59z0">
    <w:name w:val="WW8Num59z0"/>
    <w:rsid w:val="00676CEB"/>
    <w:rPr>
      <w:rFonts w:ascii="Times New Roman" w:eastAsia="Times New Roman" w:hAnsi="Times New Roman" w:cs="Times New Roman"/>
      <w:sz w:val="22"/>
      <w:szCs w:val="22"/>
    </w:rPr>
  </w:style>
  <w:style w:type="character" w:customStyle="1" w:styleId="WW8Num60z2">
    <w:name w:val="WW8Num60z2"/>
    <w:rsid w:val="00676CEB"/>
    <w:rPr>
      <w:b w:val="0"/>
    </w:rPr>
  </w:style>
  <w:style w:type="character" w:customStyle="1" w:styleId="WW8Num61z0">
    <w:name w:val="WW8Num61z0"/>
    <w:rsid w:val="00676CEB"/>
    <w:rPr>
      <w:b w:val="0"/>
      <w:color w:val="000000"/>
    </w:rPr>
  </w:style>
  <w:style w:type="character" w:customStyle="1" w:styleId="WW8Num61z5">
    <w:name w:val="WW8Num61z5"/>
    <w:rsid w:val="00676CEB"/>
    <w:rPr>
      <w:rFonts w:ascii="Times New Roman" w:eastAsia="Times New Roman" w:hAnsi="Times New Roman" w:cs="Times New Roman"/>
    </w:rPr>
  </w:style>
  <w:style w:type="character" w:customStyle="1" w:styleId="Absatz-Standardschriftart">
    <w:name w:val="Absatz-Standardschriftart"/>
    <w:rsid w:val="00676CEB"/>
  </w:style>
  <w:style w:type="character" w:customStyle="1" w:styleId="WW8Num37z5">
    <w:name w:val="WW8Num37z5"/>
    <w:rsid w:val="00676CEB"/>
    <w:rPr>
      <w:i w:val="0"/>
    </w:rPr>
  </w:style>
  <w:style w:type="character" w:customStyle="1" w:styleId="WW8Num45z1">
    <w:name w:val="WW8Num45z1"/>
    <w:rsid w:val="00676CEB"/>
    <w:rPr>
      <w:b w:val="0"/>
      <w:bCs w:val="0"/>
      <w:sz w:val="22"/>
      <w:szCs w:val="22"/>
    </w:rPr>
  </w:style>
  <w:style w:type="character" w:customStyle="1" w:styleId="WW8Num48z1">
    <w:name w:val="WW8Num48z1"/>
    <w:rsid w:val="00676CEB"/>
    <w:rPr>
      <w:sz w:val="22"/>
      <w:szCs w:val="22"/>
    </w:rPr>
  </w:style>
  <w:style w:type="character" w:customStyle="1" w:styleId="WW8Num48z2">
    <w:name w:val="WW8Num48z2"/>
    <w:rsid w:val="00676CEB"/>
    <w:rPr>
      <w:b w:val="0"/>
      <w:bCs w:val="0"/>
      <w:i w:val="0"/>
    </w:rPr>
  </w:style>
  <w:style w:type="character" w:customStyle="1" w:styleId="WW8Num48z3">
    <w:name w:val="WW8Num48z3"/>
    <w:rsid w:val="00676CEB"/>
    <w:rPr>
      <w:rFonts w:ascii="Symbol" w:hAnsi="Symbol" w:cs="Symbol"/>
    </w:rPr>
  </w:style>
  <w:style w:type="character" w:customStyle="1" w:styleId="WW8Num48z4">
    <w:name w:val="WW8Num48z4"/>
    <w:rsid w:val="00676CEB"/>
    <w:rPr>
      <w:rFonts w:ascii="Courier New" w:hAnsi="Courier New" w:cs="Courier New"/>
    </w:rPr>
  </w:style>
  <w:style w:type="character" w:customStyle="1" w:styleId="WW8Num48z5">
    <w:name w:val="WW8Num48z5"/>
    <w:rsid w:val="00676CEB"/>
    <w:rPr>
      <w:rFonts w:ascii="Wingdings" w:hAnsi="Wingdings" w:cs="Times New Roman"/>
    </w:rPr>
  </w:style>
  <w:style w:type="character" w:customStyle="1" w:styleId="WW8Num48z6">
    <w:name w:val="WW8Num48z6"/>
    <w:rsid w:val="00676CEB"/>
    <w:rPr>
      <w:rFonts w:ascii="Times New Roman" w:eastAsia="Times New Roman" w:hAnsi="Times New Roman" w:cs="Times New Roman"/>
      <w:i w:val="0"/>
    </w:rPr>
  </w:style>
  <w:style w:type="character" w:customStyle="1" w:styleId="WW8Num49z0">
    <w:name w:val="WW8Num49z0"/>
    <w:rsid w:val="00676CEB"/>
    <w:rPr>
      <w:b/>
      <w:bCs/>
    </w:rPr>
  </w:style>
  <w:style w:type="character" w:customStyle="1" w:styleId="WW8Num50z3">
    <w:name w:val="WW8Num50z3"/>
    <w:rsid w:val="00676CEB"/>
    <w:rPr>
      <w:b w:val="0"/>
      <w:i w:val="0"/>
    </w:rPr>
  </w:style>
  <w:style w:type="character" w:customStyle="1" w:styleId="WW8Num51z2">
    <w:name w:val="WW8Num51z2"/>
    <w:rsid w:val="00676CEB"/>
    <w:rPr>
      <w:color w:val="000000"/>
    </w:rPr>
  </w:style>
  <w:style w:type="character" w:customStyle="1" w:styleId="WW8Num53z1">
    <w:name w:val="WW8Num53z1"/>
    <w:rsid w:val="00676CEB"/>
    <w:rPr>
      <w:rFonts w:ascii="Times New Roman" w:eastAsia="Times New Roman" w:hAnsi="Times New Roman" w:cs="Times New Roman"/>
      <w:b w:val="0"/>
    </w:rPr>
  </w:style>
  <w:style w:type="character" w:customStyle="1" w:styleId="WW8Num53z2">
    <w:name w:val="WW8Num53z2"/>
    <w:rsid w:val="00676CEB"/>
    <w:rPr>
      <w:rFonts w:ascii="Times New Roman" w:eastAsia="Times New Roman" w:hAnsi="Times New Roman" w:cs="Times New Roman"/>
      <w:b w:val="0"/>
    </w:rPr>
  </w:style>
  <w:style w:type="character" w:customStyle="1" w:styleId="WW8Num53z3">
    <w:name w:val="WW8Num53z3"/>
    <w:rsid w:val="00676CEB"/>
    <w:rPr>
      <w:b w:val="0"/>
      <w:i w:val="0"/>
      <w:sz w:val="22"/>
      <w:szCs w:val="22"/>
    </w:rPr>
  </w:style>
  <w:style w:type="character" w:customStyle="1" w:styleId="WW8Num53z5">
    <w:name w:val="WW8Num53z5"/>
    <w:rsid w:val="00676CEB"/>
    <w:rPr>
      <w:rFonts w:ascii="Times New Roman" w:eastAsia="Times New Roman" w:hAnsi="Times New Roman" w:cs="Times New Roman"/>
      <w:sz w:val="22"/>
      <w:szCs w:val="22"/>
    </w:rPr>
  </w:style>
  <w:style w:type="character" w:customStyle="1" w:styleId="WW8Num54z0">
    <w:name w:val="WW8Num54z0"/>
    <w:rsid w:val="00676CEB"/>
    <w:rPr>
      <w:b w:val="0"/>
    </w:rPr>
  </w:style>
  <w:style w:type="character" w:customStyle="1" w:styleId="WW8Num55z1">
    <w:name w:val="WW8Num55z1"/>
    <w:rsid w:val="00676CEB"/>
    <w:rPr>
      <w:b/>
    </w:rPr>
  </w:style>
  <w:style w:type="character" w:customStyle="1" w:styleId="WW8Num55z2">
    <w:name w:val="WW8Num55z2"/>
    <w:rsid w:val="00676CEB"/>
    <w:rPr>
      <w:color w:val="000000"/>
    </w:rPr>
  </w:style>
  <w:style w:type="character" w:customStyle="1" w:styleId="WW8Num56z0">
    <w:name w:val="WW8Num56z0"/>
    <w:rsid w:val="00676CEB"/>
    <w:rPr>
      <w:b/>
      <w:i w:val="0"/>
      <w:sz w:val="24"/>
      <w:szCs w:val="28"/>
    </w:rPr>
  </w:style>
  <w:style w:type="character" w:customStyle="1" w:styleId="WW8Num58z0">
    <w:name w:val="WW8Num58z0"/>
    <w:rsid w:val="00676CEB"/>
    <w:rPr>
      <w:i w:val="0"/>
      <w:sz w:val="22"/>
      <w:szCs w:val="22"/>
    </w:rPr>
  </w:style>
  <w:style w:type="character" w:customStyle="1" w:styleId="WW8Num58z1">
    <w:name w:val="WW8Num58z1"/>
    <w:rsid w:val="00676CEB"/>
    <w:rPr>
      <w:i w:val="0"/>
      <w:sz w:val="22"/>
      <w:szCs w:val="22"/>
    </w:rPr>
  </w:style>
  <w:style w:type="character" w:customStyle="1" w:styleId="WW8Num58z3">
    <w:name w:val="WW8Num58z3"/>
    <w:rsid w:val="00676CEB"/>
    <w:rPr>
      <w:b w:val="0"/>
      <w:i w:val="0"/>
      <w:color w:val="000000"/>
    </w:rPr>
  </w:style>
  <w:style w:type="character" w:customStyle="1" w:styleId="WW8Num58z4">
    <w:name w:val="WW8Num58z4"/>
    <w:rsid w:val="00676CEB"/>
    <w:rPr>
      <w:b w:val="0"/>
      <w:bCs w:val="0"/>
      <w:i w:val="0"/>
      <w:color w:val="000000"/>
      <w:sz w:val="22"/>
      <w:szCs w:val="22"/>
    </w:rPr>
  </w:style>
  <w:style w:type="character" w:customStyle="1" w:styleId="WW8Num58z5">
    <w:name w:val="WW8Num58z5"/>
    <w:rsid w:val="00676CEB"/>
    <w:rPr>
      <w:rFonts w:ascii="Times New Roman" w:eastAsia="Times New Roman" w:hAnsi="Times New Roman" w:cs="Times New Roman"/>
      <w:b w:val="0"/>
      <w:bCs w:val="0"/>
      <w:i w:val="0"/>
      <w:color w:val="000000"/>
      <w:sz w:val="22"/>
      <w:szCs w:val="22"/>
    </w:rPr>
  </w:style>
  <w:style w:type="character" w:customStyle="1" w:styleId="WW8Num59z2">
    <w:name w:val="WW8Num59z2"/>
    <w:rsid w:val="00676CEB"/>
    <w:rPr>
      <w:color w:val="000000"/>
    </w:rPr>
  </w:style>
  <w:style w:type="character" w:customStyle="1" w:styleId="WW8Num60z0">
    <w:name w:val="WW8Num60z0"/>
    <w:rsid w:val="00676CEB"/>
    <w:rPr>
      <w:b w:val="0"/>
    </w:rPr>
  </w:style>
  <w:style w:type="character" w:customStyle="1" w:styleId="WW8Num61z2">
    <w:name w:val="WW8Num61z2"/>
    <w:rsid w:val="00676CEB"/>
    <w:rPr>
      <w:rFonts w:ascii="Times New Roman" w:eastAsia="Times New Roman" w:hAnsi="Times New Roman" w:cs="Times New Roman"/>
      <w:b w:val="0"/>
    </w:rPr>
  </w:style>
  <w:style w:type="character" w:customStyle="1" w:styleId="WW8Num62z0">
    <w:name w:val="WW8Num62z0"/>
    <w:rsid w:val="00676CEB"/>
    <w:rPr>
      <w:b w:val="0"/>
      <w:color w:val="000000"/>
    </w:rPr>
  </w:style>
  <w:style w:type="character" w:customStyle="1" w:styleId="WW8Num62z5">
    <w:name w:val="WW8Num62z5"/>
    <w:rsid w:val="00676CEB"/>
    <w:rPr>
      <w:rFonts w:ascii="Times New Roman" w:eastAsia="Times New Roman" w:hAnsi="Times New Roman" w:cs="Times New Roman"/>
    </w:rPr>
  </w:style>
  <w:style w:type="character" w:customStyle="1" w:styleId="WW8Num38z5">
    <w:name w:val="WW8Num38z5"/>
    <w:rsid w:val="00676CEB"/>
    <w:rPr>
      <w:rFonts w:ascii="Times New Roman" w:eastAsia="Times New Roman" w:hAnsi="Times New Roman" w:cs="Times New Roman"/>
    </w:rPr>
  </w:style>
  <w:style w:type="character" w:customStyle="1" w:styleId="WW8Num46z1">
    <w:name w:val="WW8Num46z1"/>
    <w:rsid w:val="00676CEB"/>
    <w:rPr>
      <w:b w:val="0"/>
      <w:bCs w:val="0"/>
      <w:sz w:val="22"/>
      <w:szCs w:val="22"/>
    </w:rPr>
  </w:style>
  <w:style w:type="character" w:customStyle="1" w:styleId="WW8Num49z1">
    <w:name w:val="WW8Num49z1"/>
    <w:rsid w:val="00676CEB"/>
    <w:rPr>
      <w:sz w:val="22"/>
      <w:szCs w:val="22"/>
    </w:rPr>
  </w:style>
  <w:style w:type="character" w:customStyle="1" w:styleId="WW8Num49z2">
    <w:name w:val="WW8Num49z2"/>
    <w:rsid w:val="00676CEB"/>
    <w:rPr>
      <w:b w:val="0"/>
      <w:bCs w:val="0"/>
      <w:i w:val="0"/>
    </w:rPr>
  </w:style>
  <w:style w:type="character" w:customStyle="1" w:styleId="WW8Num49z4">
    <w:name w:val="WW8Num49z4"/>
    <w:rsid w:val="00676CEB"/>
    <w:rPr>
      <w:rFonts w:ascii="Courier New" w:hAnsi="Courier New" w:cs="Courier New"/>
    </w:rPr>
  </w:style>
  <w:style w:type="character" w:customStyle="1" w:styleId="WW8Num49z5">
    <w:name w:val="WW8Num49z5"/>
    <w:rsid w:val="00676CEB"/>
    <w:rPr>
      <w:rFonts w:ascii="Wingdings" w:hAnsi="Wingdings" w:cs="Times New Roman"/>
    </w:rPr>
  </w:style>
  <w:style w:type="character" w:customStyle="1" w:styleId="WW8Num49z6">
    <w:name w:val="WW8Num49z6"/>
    <w:rsid w:val="00676CEB"/>
    <w:rPr>
      <w:rFonts w:ascii="Times New Roman" w:eastAsia="Times New Roman" w:hAnsi="Times New Roman" w:cs="Times New Roman"/>
      <w:i w:val="0"/>
    </w:rPr>
  </w:style>
  <w:style w:type="character" w:customStyle="1" w:styleId="WW8Num50z0">
    <w:name w:val="WW8Num50z0"/>
    <w:rsid w:val="00676CEB"/>
    <w:rPr>
      <w:rFonts w:ascii="Times New Roman" w:eastAsia="Times New Roman" w:hAnsi="Times New Roman" w:cs="Times New Roman"/>
      <w:i w:val="0"/>
    </w:rPr>
  </w:style>
  <w:style w:type="character" w:customStyle="1" w:styleId="WW8Num51z3">
    <w:name w:val="WW8Num51z3"/>
    <w:rsid w:val="00676CEB"/>
    <w:rPr>
      <w:b w:val="0"/>
      <w:i w:val="0"/>
      <w:color w:val="000000"/>
      <w:sz w:val="22"/>
      <w:szCs w:val="22"/>
    </w:rPr>
  </w:style>
  <w:style w:type="character" w:customStyle="1" w:styleId="WW8Num52z2">
    <w:name w:val="WW8Num52z2"/>
    <w:rsid w:val="00676CEB"/>
    <w:rPr>
      <w:color w:val="000000"/>
    </w:rPr>
  </w:style>
  <w:style w:type="character" w:customStyle="1" w:styleId="WW8Num54z3">
    <w:name w:val="WW8Num54z3"/>
    <w:rsid w:val="00676CEB"/>
    <w:rPr>
      <w:b w:val="0"/>
      <w:i w:val="0"/>
      <w:sz w:val="22"/>
      <w:szCs w:val="22"/>
    </w:rPr>
  </w:style>
  <w:style w:type="character" w:customStyle="1" w:styleId="WW8Num54z5">
    <w:name w:val="WW8Num54z5"/>
    <w:rsid w:val="00676CEB"/>
    <w:rPr>
      <w:rFonts w:ascii="Times New Roman" w:eastAsia="Times New Roman" w:hAnsi="Times New Roman" w:cs="Times New Roman"/>
      <w:sz w:val="22"/>
      <w:szCs w:val="22"/>
    </w:rPr>
  </w:style>
  <w:style w:type="character" w:customStyle="1" w:styleId="WW8Num56z1">
    <w:name w:val="WW8Num56z1"/>
    <w:rsid w:val="00676CEB"/>
    <w:rPr>
      <w:rFonts w:ascii="Times New Roman" w:eastAsia="Times New Roman" w:hAnsi="Times New Roman" w:cs="Times New Roman"/>
      <w:b/>
      <w:i w:val="0"/>
    </w:rPr>
  </w:style>
  <w:style w:type="character" w:customStyle="1" w:styleId="WW8Num59z1">
    <w:name w:val="WW8Num59z1"/>
    <w:rsid w:val="00676CEB"/>
    <w:rPr>
      <w:b/>
    </w:rPr>
  </w:style>
  <w:style w:type="character" w:customStyle="1" w:styleId="WW8Num59z3">
    <w:name w:val="WW8Num59z3"/>
    <w:rsid w:val="00676CEB"/>
    <w:rPr>
      <w:b w:val="0"/>
      <w:bCs w:val="0"/>
    </w:rPr>
  </w:style>
  <w:style w:type="character" w:customStyle="1" w:styleId="WW8Num59z4">
    <w:name w:val="WW8Num59z4"/>
    <w:rsid w:val="00676CEB"/>
    <w:rPr>
      <w:b w:val="0"/>
      <w:bCs w:val="0"/>
      <w:i w:val="0"/>
      <w:color w:val="000000"/>
      <w:sz w:val="22"/>
      <w:szCs w:val="22"/>
    </w:rPr>
  </w:style>
  <w:style w:type="character" w:customStyle="1" w:styleId="WW8Num59z5">
    <w:name w:val="WW8Num59z5"/>
    <w:rsid w:val="00676CEB"/>
    <w:rPr>
      <w:rFonts w:ascii="Times New Roman" w:eastAsia="Times New Roman" w:hAnsi="Times New Roman" w:cs="Times New Roman"/>
      <w:b w:val="0"/>
      <w:bCs w:val="0"/>
      <w:i w:val="0"/>
      <w:color w:val="000000"/>
      <w:sz w:val="22"/>
      <w:szCs w:val="22"/>
    </w:rPr>
  </w:style>
  <w:style w:type="character" w:customStyle="1" w:styleId="WW8Num61z6">
    <w:name w:val="WW8Num61z6"/>
    <w:rsid w:val="00676CEB"/>
    <w:rPr>
      <w:b w:val="0"/>
      <w:color w:val="000000"/>
    </w:rPr>
  </w:style>
  <w:style w:type="character" w:customStyle="1" w:styleId="WW8Num59z6">
    <w:name w:val="WW8Num59z6"/>
    <w:rsid w:val="00676CEB"/>
    <w:rPr>
      <w:rFonts w:ascii="Times New Roman" w:eastAsia="Times New Roman" w:hAnsi="Times New Roman" w:cs="Times New Roman"/>
    </w:rPr>
  </w:style>
  <w:style w:type="character" w:customStyle="1" w:styleId="WW8Num14z3">
    <w:name w:val="WW8Num14z3"/>
    <w:rsid w:val="00676CEB"/>
    <w:rPr>
      <w:rFonts w:cs="Times New Roman"/>
    </w:rPr>
  </w:style>
  <w:style w:type="character" w:customStyle="1" w:styleId="WW8Num20z5">
    <w:name w:val="WW8Num20z5"/>
    <w:rsid w:val="00676CEB"/>
    <w:rPr>
      <w:rFonts w:ascii="Times New Roman" w:eastAsia="Times New Roman" w:hAnsi="Times New Roman" w:cs="Times New Roman"/>
      <w:b w:val="0"/>
    </w:rPr>
  </w:style>
  <w:style w:type="character" w:customStyle="1" w:styleId="WW8Num24z3">
    <w:name w:val="WW8Num24z3"/>
    <w:rsid w:val="00676CEB"/>
    <w:rPr>
      <w:b w:val="0"/>
      <w:bCs w:val="0"/>
    </w:rPr>
  </w:style>
  <w:style w:type="character" w:customStyle="1" w:styleId="WW8Num24z4">
    <w:name w:val="WW8Num24z4"/>
    <w:rsid w:val="00676CEB"/>
    <w:rPr>
      <w:b w:val="0"/>
      <w:bCs w:val="0"/>
      <w:i w:val="0"/>
      <w:color w:val="000000"/>
      <w:sz w:val="22"/>
      <w:szCs w:val="22"/>
    </w:rPr>
  </w:style>
  <w:style w:type="character" w:customStyle="1" w:styleId="WW8Num28z5">
    <w:name w:val="WW8Num28z5"/>
    <w:rsid w:val="00676CEB"/>
    <w:rPr>
      <w:rFonts w:ascii="Times New Roman" w:eastAsia="Times New Roman" w:hAnsi="Times New Roman" w:cs="Times New Roman"/>
      <w:b w:val="0"/>
    </w:rPr>
  </w:style>
  <w:style w:type="character" w:customStyle="1" w:styleId="WW8Num28z6">
    <w:name w:val="WW8Num28z6"/>
    <w:rsid w:val="00676CEB"/>
    <w:rPr>
      <w:rFonts w:ascii="Wingdings" w:hAnsi="Wingdings" w:cs="Times New Roman"/>
    </w:rPr>
  </w:style>
  <w:style w:type="character" w:customStyle="1" w:styleId="WW8Num29z7">
    <w:name w:val="WW8Num29z7"/>
    <w:rsid w:val="00676CEB"/>
    <w:rPr>
      <w:b w:val="0"/>
      <w:i w:val="0"/>
      <w:color w:val="000000"/>
      <w:sz w:val="22"/>
      <w:szCs w:val="22"/>
    </w:rPr>
  </w:style>
  <w:style w:type="character" w:customStyle="1" w:styleId="WW8Num29z8">
    <w:name w:val="WW8Num29z8"/>
    <w:rsid w:val="00676CEB"/>
    <w:rPr>
      <w:b w:val="0"/>
      <w:sz w:val="22"/>
      <w:szCs w:val="22"/>
    </w:rPr>
  </w:style>
  <w:style w:type="character" w:customStyle="1" w:styleId="WW8Num30z1">
    <w:name w:val="WW8Num30z1"/>
    <w:rsid w:val="00676CEB"/>
    <w:rPr>
      <w:rFonts w:ascii="Times New Roman" w:eastAsia="Times New Roman" w:hAnsi="Times New Roman" w:cs="Times New Roman"/>
      <w:b w:val="0"/>
      <w:color w:val="000000"/>
    </w:rPr>
  </w:style>
  <w:style w:type="character" w:customStyle="1" w:styleId="WW8Num30z4">
    <w:name w:val="WW8Num30z4"/>
    <w:rsid w:val="00676CEB"/>
    <w:rPr>
      <w:rFonts w:ascii="Times New Roman" w:eastAsia="Times New Roman" w:hAnsi="Times New Roman" w:cs="Times New Roman"/>
      <w:i w:val="0"/>
    </w:rPr>
  </w:style>
  <w:style w:type="character" w:customStyle="1" w:styleId="WW8Num30z5">
    <w:name w:val="WW8Num30z5"/>
    <w:rsid w:val="00676CEB"/>
    <w:rPr>
      <w:rFonts w:ascii="Times New Roman" w:hAnsi="Times New Roman" w:cs="Times New Roman"/>
      <w:b w:val="0"/>
      <w:i w:val="0"/>
    </w:rPr>
  </w:style>
  <w:style w:type="character" w:customStyle="1" w:styleId="WW8Num30z6">
    <w:name w:val="WW8Num30z6"/>
    <w:rsid w:val="00676CEB"/>
    <w:rPr>
      <w:b w:val="0"/>
      <w:strike w:val="0"/>
      <w:dstrike w:val="0"/>
      <w:color w:val="000000"/>
    </w:rPr>
  </w:style>
  <w:style w:type="character" w:customStyle="1" w:styleId="WW8Num30z7">
    <w:name w:val="WW8Num30z7"/>
    <w:rsid w:val="00676CEB"/>
    <w:rPr>
      <w:rFonts w:ascii="Times New Roman" w:eastAsia="Times New Roman" w:hAnsi="Times New Roman" w:cs="Times New Roman"/>
    </w:rPr>
  </w:style>
  <w:style w:type="character" w:customStyle="1" w:styleId="WW8Num34z2">
    <w:name w:val="WW8Num34z2"/>
    <w:rsid w:val="00676CEB"/>
    <w:rPr>
      <w:b w:val="0"/>
    </w:rPr>
  </w:style>
  <w:style w:type="character" w:customStyle="1" w:styleId="WW8Num44z5">
    <w:name w:val="WW8Num44z5"/>
    <w:rsid w:val="00676CEB"/>
    <w:rPr>
      <w:rFonts w:ascii="Times New Roman" w:eastAsia="Times New Roman" w:hAnsi="Times New Roman" w:cs="Times New Roman"/>
    </w:rPr>
  </w:style>
  <w:style w:type="character" w:customStyle="1" w:styleId="WW8Num50z5">
    <w:name w:val="WW8Num50z5"/>
    <w:rsid w:val="00676CEB"/>
    <w:rPr>
      <w:rFonts w:ascii="Times New Roman" w:eastAsia="Times New Roman" w:hAnsi="Times New Roman" w:cs="Times New Roman"/>
    </w:rPr>
  </w:style>
  <w:style w:type="character" w:customStyle="1" w:styleId="WW8Num56z3">
    <w:name w:val="WW8Num56z3"/>
    <w:rsid w:val="00676CEB"/>
    <w:rPr>
      <w:rFonts w:ascii="Symbol" w:hAnsi="Symbol" w:cs="Symbol"/>
    </w:rPr>
  </w:style>
  <w:style w:type="character" w:customStyle="1" w:styleId="WW8Num56z4">
    <w:name w:val="WW8Num56z4"/>
    <w:rsid w:val="00676CEB"/>
    <w:rPr>
      <w:rFonts w:ascii="Courier New" w:hAnsi="Courier New" w:cs="Courier New"/>
    </w:rPr>
  </w:style>
  <w:style w:type="character" w:customStyle="1" w:styleId="WW8Num56z5">
    <w:name w:val="WW8Num56z5"/>
    <w:rsid w:val="00676CEB"/>
    <w:rPr>
      <w:rFonts w:ascii="Times New Roman" w:eastAsia="Times New Roman" w:hAnsi="Times New Roman" w:cs="Times New Roman"/>
    </w:rPr>
  </w:style>
  <w:style w:type="character" w:customStyle="1" w:styleId="WW8Num56z6">
    <w:name w:val="WW8Num56z6"/>
    <w:rsid w:val="00676CEB"/>
    <w:rPr>
      <w:rFonts w:ascii="Times New Roman" w:eastAsia="Times New Roman" w:hAnsi="Times New Roman" w:cs="Times New Roman"/>
      <w:i w:val="0"/>
    </w:rPr>
  </w:style>
  <w:style w:type="character" w:customStyle="1" w:styleId="WW8Num60z1">
    <w:name w:val="WW8Num60z1"/>
    <w:rsid w:val="00676CEB"/>
    <w:rPr>
      <w:sz w:val="22"/>
      <w:szCs w:val="22"/>
    </w:rPr>
  </w:style>
  <w:style w:type="character" w:customStyle="1" w:styleId="WW8Num61z1">
    <w:name w:val="WW8Num61z1"/>
    <w:rsid w:val="00676CEB"/>
    <w:rPr>
      <w:rFonts w:ascii="Times New Roman" w:eastAsia="Times New Roman" w:hAnsi="Times New Roman" w:cs="Times New Roman"/>
      <w:b w:val="0"/>
      <w:i w:val="0"/>
    </w:rPr>
  </w:style>
  <w:style w:type="character" w:customStyle="1" w:styleId="WW8Num61z3">
    <w:name w:val="WW8Num61z3"/>
    <w:rsid w:val="00676CEB"/>
    <w:rPr>
      <w:b w:val="0"/>
      <w:i w:val="0"/>
    </w:rPr>
  </w:style>
  <w:style w:type="character" w:customStyle="1" w:styleId="WW8Num63z1">
    <w:name w:val="WW8Num63z1"/>
    <w:rsid w:val="00676CEB"/>
    <w:rPr>
      <w:b/>
    </w:rPr>
  </w:style>
  <w:style w:type="character" w:customStyle="1" w:styleId="WW8Num63z2">
    <w:name w:val="WW8Num63z2"/>
    <w:rsid w:val="00676CEB"/>
    <w:rPr>
      <w:color w:val="000000"/>
    </w:rPr>
  </w:style>
  <w:style w:type="character" w:customStyle="1" w:styleId="WW8Num64z0">
    <w:name w:val="WW8Num64z0"/>
    <w:rsid w:val="00676CEB"/>
    <w:rPr>
      <w:sz w:val="21"/>
      <w:szCs w:val="21"/>
    </w:rPr>
  </w:style>
  <w:style w:type="character" w:customStyle="1" w:styleId="WW8Num65z2">
    <w:name w:val="WW8Num65z2"/>
    <w:rsid w:val="00676CEB"/>
    <w:rPr>
      <w:b w:val="0"/>
    </w:rPr>
  </w:style>
  <w:style w:type="character" w:customStyle="1" w:styleId="WW8Num18z2">
    <w:name w:val="WW8Num18z2"/>
    <w:rsid w:val="00676CEB"/>
    <w:rPr>
      <w:rFonts w:ascii="Times New Roman" w:eastAsia="Times New Roman" w:hAnsi="Times New Roman" w:cs="Times New Roman"/>
      <w:b/>
    </w:rPr>
  </w:style>
  <w:style w:type="character" w:customStyle="1" w:styleId="WW8Num18z3">
    <w:name w:val="WW8Num18z3"/>
    <w:rsid w:val="00676CEB"/>
    <w:rPr>
      <w:b/>
    </w:rPr>
  </w:style>
  <w:style w:type="character" w:customStyle="1" w:styleId="WW8Num18z6">
    <w:name w:val="WW8Num18z6"/>
    <w:rsid w:val="00676CEB"/>
    <w:rPr>
      <w:rFonts w:ascii="Times New Roman" w:eastAsia="Times New Roman" w:hAnsi="Times New Roman" w:cs="Times New Roman"/>
    </w:rPr>
  </w:style>
  <w:style w:type="character" w:customStyle="1" w:styleId="WW8Num20z2">
    <w:name w:val="WW8Num20z2"/>
    <w:rsid w:val="00676CEB"/>
    <w:rPr>
      <w:b w:val="0"/>
      <w:i w:val="0"/>
      <w:color w:val="000000"/>
    </w:rPr>
  </w:style>
  <w:style w:type="character" w:customStyle="1" w:styleId="WW8Num20z4">
    <w:name w:val="WW8Num20z4"/>
    <w:rsid w:val="00676CEB"/>
    <w:rPr>
      <w:b w:val="0"/>
      <w:color w:val="000000"/>
    </w:rPr>
  </w:style>
  <w:style w:type="character" w:customStyle="1" w:styleId="WW8Num20z7">
    <w:name w:val="WW8Num20z7"/>
    <w:rsid w:val="00676CEB"/>
    <w:rPr>
      <w:rFonts w:ascii="Times New Roman" w:eastAsia="Times New Roman" w:hAnsi="Times New Roman" w:cs="Times New Roman"/>
      <w:b w:val="0"/>
      <w:color w:val="000000"/>
    </w:rPr>
  </w:style>
  <w:style w:type="character" w:customStyle="1" w:styleId="WW8Num22z2">
    <w:name w:val="WW8Num22z2"/>
    <w:rsid w:val="00676CEB"/>
    <w:rPr>
      <w:b w:val="0"/>
      <w:i w:val="0"/>
    </w:rPr>
  </w:style>
  <w:style w:type="character" w:customStyle="1" w:styleId="WW8Num22z3">
    <w:name w:val="WW8Num22z3"/>
    <w:rsid w:val="00676CEB"/>
    <w:rPr>
      <w:rFonts w:cs="Times New Roman"/>
    </w:rPr>
  </w:style>
  <w:style w:type="character" w:customStyle="1" w:styleId="WW8Num30z2">
    <w:name w:val="WW8Num30z2"/>
    <w:rsid w:val="00676CEB"/>
    <w:rPr>
      <w:rFonts w:ascii="Times New Roman" w:eastAsia="Times New Roman" w:hAnsi="Times New Roman" w:cs="Times New Roman"/>
    </w:rPr>
  </w:style>
  <w:style w:type="character" w:customStyle="1" w:styleId="WW8Num33z1">
    <w:name w:val="WW8Num33z1"/>
    <w:rsid w:val="00676CEB"/>
    <w:rPr>
      <w:b w:val="0"/>
      <w:bCs w:val="0"/>
      <w:i w:val="0"/>
    </w:rPr>
  </w:style>
  <w:style w:type="character" w:customStyle="1" w:styleId="WW8Num33z2">
    <w:name w:val="WW8Num33z2"/>
    <w:rsid w:val="00676CEB"/>
    <w:rPr>
      <w:b w:val="0"/>
      <w:bCs w:val="0"/>
      <w:i w:val="0"/>
      <w:sz w:val="22"/>
      <w:szCs w:val="22"/>
    </w:rPr>
  </w:style>
  <w:style w:type="character" w:customStyle="1" w:styleId="WW8Num33z3">
    <w:name w:val="WW8Num33z3"/>
    <w:rsid w:val="00676CEB"/>
    <w:rPr>
      <w:b w:val="0"/>
      <w:bCs w:val="0"/>
    </w:rPr>
  </w:style>
  <w:style w:type="character" w:customStyle="1" w:styleId="WW8Num33z4">
    <w:name w:val="WW8Num33z4"/>
    <w:rsid w:val="00676CEB"/>
    <w:rPr>
      <w:b w:val="0"/>
      <w:bCs w:val="0"/>
      <w:i w:val="0"/>
      <w:color w:val="000000"/>
      <w:sz w:val="22"/>
      <w:szCs w:val="22"/>
    </w:rPr>
  </w:style>
  <w:style w:type="character" w:customStyle="1" w:styleId="WW8Num33z5">
    <w:name w:val="WW8Num33z5"/>
    <w:rsid w:val="00676CEB"/>
    <w:rPr>
      <w:rFonts w:ascii="Times New Roman" w:eastAsia="Times New Roman" w:hAnsi="Times New Roman" w:cs="Times New Roman"/>
      <w:b w:val="0"/>
      <w:bCs w:val="0"/>
      <w:i w:val="0"/>
      <w:color w:val="000000"/>
      <w:sz w:val="22"/>
      <w:szCs w:val="22"/>
    </w:rPr>
  </w:style>
  <w:style w:type="character" w:customStyle="1" w:styleId="WW8Num33z6">
    <w:name w:val="WW8Num33z6"/>
    <w:rsid w:val="00676CEB"/>
    <w:rPr>
      <w:rFonts w:ascii="Times New Roman" w:eastAsia="Times New Roman" w:hAnsi="Times New Roman" w:cs="Times New Roman"/>
      <w:b w:val="0"/>
      <w:bCs w:val="0"/>
      <w:color w:val="000000"/>
    </w:rPr>
  </w:style>
  <w:style w:type="character" w:customStyle="1" w:styleId="WW8Num36z3">
    <w:name w:val="WW8Num36z3"/>
    <w:rsid w:val="00676CEB"/>
    <w:rPr>
      <w:i w:val="0"/>
      <w:iCs w:val="0"/>
    </w:rPr>
  </w:style>
  <w:style w:type="character" w:customStyle="1" w:styleId="WW8Num37z6">
    <w:name w:val="WW8Num37z6"/>
    <w:rsid w:val="00676CEB"/>
    <w:rPr>
      <w:rFonts w:ascii="Wingdings" w:hAnsi="Wingdings" w:cs="Times New Roman"/>
    </w:rPr>
  </w:style>
  <w:style w:type="character" w:customStyle="1" w:styleId="WW8Num38z7">
    <w:name w:val="WW8Num38z7"/>
    <w:rsid w:val="00676CEB"/>
    <w:rPr>
      <w:b w:val="0"/>
      <w:i w:val="0"/>
      <w:color w:val="000000"/>
      <w:sz w:val="22"/>
      <w:szCs w:val="22"/>
    </w:rPr>
  </w:style>
  <w:style w:type="character" w:customStyle="1" w:styleId="WW8Num38z8">
    <w:name w:val="WW8Num38z8"/>
    <w:rsid w:val="00676CEB"/>
    <w:rPr>
      <w:b w:val="0"/>
      <w:sz w:val="22"/>
      <w:szCs w:val="22"/>
    </w:rPr>
  </w:style>
  <w:style w:type="character" w:customStyle="1" w:styleId="WW8Num39z4">
    <w:name w:val="WW8Num39z4"/>
    <w:rsid w:val="00676CEB"/>
    <w:rPr>
      <w:rFonts w:ascii="Times New Roman" w:eastAsia="Times New Roman" w:hAnsi="Times New Roman" w:cs="Times New Roman"/>
      <w:i w:val="0"/>
    </w:rPr>
  </w:style>
  <w:style w:type="character" w:customStyle="1" w:styleId="WW8Num39z5">
    <w:name w:val="WW8Num39z5"/>
    <w:rsid w:val="00676CEB"/>
    <w:rPr>
      <w:rFonts w:ascii="Times New Roman" w:hAnsi="Times New Roman" w:cs="Times New Roman"/>
      <w:b w:val="0"/>
      <w:i w:val="0"/>
    </w:rPr>
  </w:style>
  <w:style w:type="character" w:customStyle="1" w:styleId="WW8Num39z6">
    <w:name w:val="WW8Num39z6"/>
    <w:rsid w:val="00676CEB"/>
    <w:rPr>
      <w:b w:val="0"/>
      <w:strike w:val="0"/>
      <w:dstrike w:val="0"/>
      <w:color w:val="000000"/>
    </w:rPr>
  </w:style>
  <w:style w:type="character" w:customStyle="1" w:styleId="WW8Num39z7">
    <w:name w:val="WW8Num39z7"/>
    <w:rsid w:val="00676CEB"/>
    <w:rPr>
      <w:rFonts w:ascii="Times New Roman" w:eastAsia="Times New Roman" w:hAnsi="Times New Roman" w:cs="Times New Roman"/>
    </w:rPr>
  </w:style>
  <w:style w:type="character" w:customStyle="1" w:styleId="WW8Num40z2">
    <w:name w:val="WW8Num40z2"/>
    <w:rsid w:val="00676CEB"/>
    <w:rPr>
      <w:rFonts w:ascii="Times New Roman" w:eastAsia="Times New Roman" w:hAnsi="Times New Roman" w:cs="Times New Roman"/>
      <w:b w:val="0"/>
    </w:rPr>
  </w:style>
  <w:style w:type="character" w:customStyle="1" w:styleId="WW8Num40z6">
    <w:name w:val="WW8Num40z6"/>
    <w:rsid w:val="00676CEB"/>
    <w:rPr>
      <w:b w:val="0"/>
      <w:color w:val="000000"/>
    </w:rPr>
  </w:style>
  <w:style w:type="character" w:customStyle="1" w:styleId="WW8Num44z4">
    <w:name w:val="WW8Num44z4"/>
    <w:rsid w:val="00676CEB"/>
    <w:rPr>
      <w:rFonts w:ascii="Times New Roman" w:eastAsia="Times New Roman" w:hAnsi="Times New Roman" w:cs="Times New Roman"/>
      <w:color w:val="000000"/>
    </w:rPr>
  </w:style>
  <w:style w:type="character" w:customStyle="1" w:styleId="WW8Num44z6">
    <w:name w:val="WW8Num44z6"/>
    <w:rsid w:val="00676CEB"/>
    <w:rPr>
      <w:b w:val="0"/>
      <w:i w:val="0"/>
      <w:sz w:val="20"/>
      <w:szCs w:val="20"/>
    </w:rPr>
  </w:style>
  <w:style w:type="character" w:customStyle="1" w:styleId="WW8Num45z2">
    <w:name w:val="WW8Num45z2"/>
    <w:rsid w:val="00676CEB"/>
    <w:rPr>
      <w:b w:val="0"/>
    </w:rPr>
  </w:style>
  <w:style w:type="character" w:customStyle="1" w:styleId="WW8Num46z2">
    <w:name w:val="WW8Num46z2"/>
    <w:rsid w:val="00676CEB"/>
    <w:rPr>
      <w:i w:val="0"/>
    </w:rPr>
  </w:style>
  <w:style w:type="character" w:customStyle="1" w:styleId="WW8Num62z1">
    <w:name w:val="WW8Num62z1"/>
    <w:rsid w:val="00676CEB"/>
    <w:rPr>
      <w:rFonts w:ascii="Times New Roman" w:eastAsia="Times New Roman" w:hAnsi="Times New Roman" w:cs="Times New Roman"/>
      <w:b w:val="0"/>
      <w:i w:val="0"/>
    </w:rPr>
  </w:style>
  <w:style w:type="character" w:customStyle="1" w:styleId="WW8Num62z2">
    <w:name w:val="WW8Num62z2"/>
    <w:rsid w:val="00676CEB"/>
    <w:rPr>
      <w:rFonts w:ascii="Times New Roman" w:eastAsia="Times New Roman" w:hAnsi="Times New Roman" w:cs="Times New Roman"/>
      <w:b w:val="0"/>
    </w:rPr>
  </w:style>
  <w:style w:type="character" w:customStyle="1" w:styleId="WW8Num62z3">
    <w:name w:val="WW8Num62z3"/>
    <w:rsid w:val="00676CEB"/>
    <w:rPr>
      <w:b w:val="0"/>
      <w:i w:val="0"/>
    </w:rPr>
  </w:style>
  <w:style w:type="character" w:customStyle="1" w:styleId="WW8Num65z0">
    <w:name w:val="WW8Num65z0"/>
    <w:rsid w:val="00676CEB"/>
    <w:rPr>
      <w:b w:val="0"/>
    </w:rPr>
  </w:style>
  <w:style w:type="character" w:customStyle="1" w:styleId="WW8Num65z1">
    <w:name w:val="WW8Num65z1"/>
    <w:rsid w:val="00676CEB"/>
    <w:rPr>
      <w:rFonts w:ascii="Times New Roman" w:eastAsia="Times New Roman" w:hAnsi="Times New Roman" w:cs="Times New Roman"/>
      <w:b w:val="0"/>
    </w:rPr>
  </w:style>
  <w:style w:type="character" w:customStyle="1" w:styleId="WW8Num66z0">
    <w:name w:val="WW8Num66z0"/>
    <w:rsid w:val="00676CEB"/>
    <w:rPr>
      <w:b w:val="0"/>
      <w:sz w:val="22"/>
      <w:szCs w:val="22"/>
    </w:rPr>
  </w:style>
  <w:style w:type="character" w:customStyle="1" w:styleId="WW8Num67z0">
    <w:name w:val="WW8Num67z0"/>
    <w:rsid w:val="00676CEB"/>
    <w:rPr>
      <w:b w:val="0"/>
      <w:bCs w:val="0"/>
      <w:i w:val="0"/>
    </w:rPr>
  </w:style>
  <w:style w:type="character" w:customStyle="1" w:styleId="WW8Num68z0">
    <w:name w:val="WW8Num68z0"/>
    <w:rsid w:val="00676CEB"/>
    <w:rPr>
      <w:b/>
      <w:i w:val="0"/>
      <w:sz w:val="24"/>
      <w:szCs w:val="28"/>
    </w:rPr>
  </w:style>
  <w:style w:type="character" w:customStyle="1" w:styleId="WW8Num68z1">
    <w:name w:val="WW8Num68z1"/>
    <w:rsid w:val="00676CEB"/>
    <w:rPr>
      <w:rFonts w:ascii="Times New Roman" w:eastAsia="Times New Roman" w:hAnsi="Times New Roman" w:cs="Times New Roman"/>
      <w:b/>
      <w:i w:val="0"/>
    </w:rPr>
  </w:style>
  <w:style w:type="character" w:customStyle="1" w:styleId="WW8Num68z2">
    <w:name w:val="WW8Num68z2"/>
    <w:rsid w:val="00676CEB"/>
    <w:rPr>
      <w:b/>
      <w:i w:val="0"/>
    </w:rPr>
  </w:style>
  <w:style w:type="character" w:customStyle="1" w:styleId="WW8Num68z3">
    <w:name w:val="WW8Num68z3"/>
    <w:rsid w:val="00676CEB"/>
    <w:rPr>
      <w:rFonts w:ascii="Symbol" w:hAnsi="Symbol" w:cs="Symbol"/>
    </w:rPr>
  </w:style>
  <w:style w:type="character" w:customStyle="1" w:styleId="WW8Num68z4">
    <w:name w:val="WW8Num68z4"/>
    <w:rsid w:val="00676CEB"/>
    <w:rPr>
      <w:rFonts w:ascii="Courier New" w:hAnsi="Courier New" w:cs="Courier New"/>
    </w:rPr>
  </w:style>
  <w:style w:type="character" w:customStyle="1" w:styleId="WW8Num68z5">
    <w:name w:val="WW8Num68z5"/>
    <w:rsid w:val="00676CEB"/>
    <w:rPr>
      <w:rFonts w:ascii="Wingdings" w:hAnsi="Wingdings" w:cs="Wingdings"/>
    </w:rPr>
  </w:style>
  <w:style w:type="character" w:customStyle="1" w:styleId="WW8Num68z6">
    <w:name w:val="WW8Num68z6"/>
    <w:rsid w:val="00676CEB"/>
    <w:rPr>
      <w:rFonts w:ascii="Times New Roman" w:eastAsia="Times New Roman" w:hAnsi="Times New Roman" w:cs="Times New Roman"/>
      <w:i w:val="0"/>
    </w:rPr>
  </w:style>
  <w:style w:type="character" w:customStyle="1" w:styleId="WW8Num69z0">
    <w:name w:val="WW8Num69z0"/>
    <w:rsid w:val="00676CEB"/>
    <w:rPr>
      <w:rFonts w:ascii="Times New Roman" w:eastAsia="Times New Roman" w:hAnsi="Times New Roman" w:cs="Times New Roman"/>
    </w:rPr>
  </w:style>
  <w:style w:type="character" w:customStyle="1" w:styleId="WW8Num70z3">
    <w:name w:val="WW8Num70z3"/>
    <w:rsid w:val="00676CEB"/>
    <w:rPr>
      <w:b w:val="0"/>
      <w:i w:val="0"/>
      <w:color w:val="000000"/>
    </w:rPr>
  </w:style>
  <w:style w:type="character" w:customStyle="1" w:styleId="Domylnaczcionkaakapitu1">
    <w:name w:val="Domyślna czcionka akapitu1"/>
    <w:rsid w:val="00676CEB"/>
  </w:style>
  <w:style w:type="character" w:styleId="Numerstrony">
    <w:name w:val="page number"/>
    <w:basedOn w:val="Domylnaczcionkaakapitu1"/>
    <w:rsid w:val="00676CEB"/>
  </w:style>
  <w:style w:type="character" w:customStyle="1" w:styleId="Internetlink">
    <w:name w:val="Internet link"/>
    <w:rsid w:val="00676CEB"/>
    <w:rPr>
      <w:color w:val="0000FF"/>
      <w:u w:val="single"/>
    </w:rPr>
  </w:style>
  <w:style w:type="character" w:customStyle="1" w:styleId="VisitedInternetLink">
    <w:name w:val="Visited Internet Link"/>
    <w:rsid w:val="00676CEB"/>
    <w:rPr>
      <w:color w:val="800080"/>
      <w:u w:val="single"/>
    </w:rPr>
  </w:style>
  <w:style w:type="character" w:customStyle="1" w:styleId="FootnoteCharacters">
    <w:name w:val="Footnote Characters"/>
    <w:rsid w:val="00676CEB"/>
    <w:rPr>
      <w:position w:val="0"/>
      <w:vertAlign w:val="superscript"/>
    </w:rPr>
  </w:style>
  <w:style w:type="character" w:customStyle="1" w:styleId="EndnoteCharacters">
    <w:name w:val="Endnote Characters"/>
    <w:rsid w:val="00676CEB"/>
    <w:rPr>
      <w:position w:val="0"/>
      <w:vertAlign w:val="superscript"/>
    </w:rPr>
  </w:style>
  <w:style w:type="character" w:customStyle="1" w:styleId="ZnakZnak">
    <w:name w:val="Znak Znak"/>
    <w:rsid w:val="00676CEB"/>
    <w:rPr>
      <w:sz w:val="24"/>
      <w:lang w:val="pl-PL" w:bidi="ar-SA"/>
    </w:rPr>
  </w:style>
  <w:style w:type="character" w:customStyle="1" w:styleId="Odwoaniedokomentarza1">
    <w:name w:val="Odwołanie do komentarza1"/>
    <w:rsid w:val="00676CEB"/>
    <w:rPr>
      <w:sz w:val="16"/>
      <w:szCs w:val="16"/>
    </w:rPr>
  </w:style>
  <w:style w:type="character" w:customStyle="1" w:styleId="TekstpodstawowyZnak">
    <w:name w:val="Tekst podstawowy Znak"/>
    <w:rsid w:val="00676CEB"/>
    <w:rPr>
      <w:sz w:val="24"/>
      <w:lang w:val="pl-PL" w:bidi="ar-SA"/>
    </w:rPr>
  </w:style>
  <w:style w:type="character" w:customStyle="1" w:styleId="ZnakZnakZnak">
    <w:name w:val="Znak Znak Znak"/>
    <w:rsid w:val="00676CEB"/>
    <w:rPr>
      <w:sz w:val="24"/>
      <w:lang w:val="pl-PL" w:bidi="ar-SA"/>
    </w:rPr>
  </w:style>
  <w:style w:type="character" w:customStyle="1" w:styleId="ZnakZnak1">
    <w:name w:val="Znak Znak1"/>
    <w:rsid w:val="00676CEB"/>
    <w:rPr>
      <w:sz w:val="28"/>
      <w:lang w:val="pl-PL" w:bidi="ar-SA"/>
    </w:rPr>
  </w:style>
  <w:style w:type="character" w:customStyle="1" w:styleId="ZnakZnak1ZnakZnakZnak1">
    <w:name w:val="Znak Znak1 Znak Znak Znak1"/>
    <w:rsid w:val="00676CEB"/>
    <w:rPr>
      <w:sz w:val="28"/>
      <w:lang w:val="pl-PL" w:bidi="ar-SA"/>
    </w:rPr>
  </w:style>
  <w:style w:type="character" w:customStyle="1" w:styleId="item">
    <w:name w:val="item"/>
    <w:basedOn w:val="Domylnaczcionkaakapitu1"/>
    <w:rsid w:val="00676CEB"/>
  </w:style>
  <w:style w:type="character" w:customStyle="1" w:styleId="TekstpodstawowyZnak1">
    <w:name w:val="Tekst podstawowy Znak1"/>
    <w:rsid w:val="00676CEB"/>
    <w:rPr>
      <w:sz w:val="24"/>
      <w:lang w:val="pl-PL" w:bidi="ar-SA"/>
    </w:rPr>
  </w:style>
  <w:style w:type="character" w:customStyle="1" w:styleId="ZnakZnak3">
    <w:name w:val="Znak Znak3"/>
    <w:rsid w:val="00676CEB"/>
    <w:rPr>
      <w:rFonts w:ascii="Times New Roman" w:eastAsia="Times New Roman" w:hAnsi="Times New Roman" w:cs="Times New Roman"/>
      <w:sz w:val="24"/>
      <w:szCs w:val="20"/>
    </w:rPr>
  </w:style>
  <w:style w:type="character" w:customStyle="1" w:styleId="txt-new">
    <w:name w:val="txt-new"/>
    <w:basedOn w:val="Domylnaczcionkaakapitu1"/>
    <w:rsid w:val="00676CEB"/>
  </w:style>
  <w:style w:type="character" w:customStyle="1" w:styleId="tabulatory">
    <w:name w:val="tabulatory"/>
    <w:basedOn w:val="Domylnaczcionkaakapitu1"/>
    <w:rsid w:val="00676CEB"/>
  </w:style>
  <w:style w:type="character" w:customStyle="1" w:styleId="Bullets">
    <w:name w:val="Bullets"/>
    <w:rsid w:val="00676CEB"/>
    <w:rPr>
      <w:rFonts w:ascii="OpenSymbol, 'Arial Unicode MS'" w:eastAsia="OpenSymbol, 'Arial Unicode MS'" w:hAnsi="OpenSymbol, 'Arial Unicode MS'" w:cs="OpenSymbol, 'Arial Unicode MS'"/>
    </w:rPr>
  </w:style>
  <w:style w:type="character" w:customStyle="1" w:styleId="ZnakZnak1ZnakZnakZnak">
    <w:name w:val="Znak Znak1 Znak Znak Znak"/>
    <w:rsid w:val="00676CEB"/>
    <w:rPr>
      <w:sz w:val="28"/>
      <w:lang w:val="pl-PL" w:bidi="ar-SA"/>
    </w:rPr>
  </w:style>
  <w:style w:type="character" w:customStyle="1" w:styleId="NumberingSymbols">
    <w:name w:val="Numbering Symbols"/>
    <w:rsid w:val="00676CEB"/>
    <w:rPr>
      <w:sz w:val="22"/>
      <w:szCs w:val="22"/>
    </w:rPr>
  </w:style>
  <w:style w:type="character" w:customStyle="1" w:styleId="Symbolewypunktowania">
    <w:name w:val="Symbole wypunktowania"/>
    <w:rsid w:val="00676CEB"/>
    <w:rPr>
      <w:rFonts w:ascii="Times New Roman" w:eastAsia="OpenSymbol, 'Arial Unicode MS'" w:hAnsi="Times New Roman" w:cs="OpenSymbol, 'Arial Unicode MS'"/>
      <w:sz w:val="22"/>
      <w:szCs w:val="22"/>
    </w:rPr>
  </w:style>
  <w:style w:type="character" w:customStyle="1" w:styleId="WW8Num46z7">
    <w:name w:val="WW8Num46z7"/>
    <w:rsid w:val="00676CEB"/>
    <w:rPr>
      <w:color w:val="000000"/>
    </w:rPr>
  </w:style>
  <w:style w:type="character" w:customStyle="1" w:styleId="WW8Num38z3">
    <w:name w:val="WW8Num38z3"/>
    <w:rsid w:val="00676CEB"/>
    <w:rPr>
      <w:i w:val="0"/>
      <w:iCs w:val="0"/>
    </w:rPr>
  </w:style>
  <w:style w:type="character" w:customStyle="1" w:styleId="WW8Num38z6">
    <w:name w:val="WW8Num38z6"/>
    <w:rsid w:val="00676CEB"/>
    <w:rPr>
      <w:rFonts w:ascii="Times New Roman" w:hAnsi="Times New Roman" w:cs="Times New Roman"/>
      <w:i w:val="0"/>
      <w:color w:val="000000"/>
    </w:rPr>
  </w:style>
  <w:style w:type="character" w:customStyle="1" w:styleId="WW8Num55z3">
    <w:name w:val="WW8Num55z3"/>
    <w:rsid w:val="00676CEB"/>
    <w:rPr>
      <w:b w:val="0"/>
    </w:rPr>
  </w:style>
  <w:style w:type="character" w:customStyle="1" w:styleId="WW8Num55z6">
    <w:name w:val="WW8Num55z6"/>
    <w:rsid w:val="00676CEB"/>
    <w:rPr>
      <w:rFonts w:ascii="Times New Roman" w:eastAsia="Times New Roman" w:hAnsi="Times New Roman" w:cs="Times New Roman"/>
    </w:rPr>
  </w:style>
  <w:style w:type="character" w:customStyle="1" w:styleId="WW8Num34z1">
    <w:name w:val="WW8Num34z1"/>
    <w:rsid w:val="00676CEB"/>
    <w:rPr>
      <w:rFonts w:ascii="Times New Roman" w:eastAsia="Times New Roman" w:hAnsi="Times New Roman" w:cs="Times New Roman"/>
    </w:rPr>
  </w:style>
  <w:style w:type="character" w:customStyle="1" w:styleId="WW8Num34z3">
    <w:name w:val="WW8Num34z3"/>
    <w:rsid w:val="00676CEB"/>
    <w:rPr>
      <w:b w:val="0"/>
    </w:rPr>
  </w:style>
  <w:style w:type="character" w:customStyle="1" w:styleId="ZnakZnak1ZnakZnak1">
    <w:name w:val="Znak Znak1 Znak Znak1"/>
    <w:rsid w:val="00676CEB"/>
    <w:rPr>
      <w:sz w:val="28"/>
      <w:szCs w:val="28"/>
      <w:lang w:val="pl-PL"/>
    </w:rPr>
  </w:style>
  <w:style w:type="character" w:customStyle="1" w:styleId="Linenumbering">
    <w:name w:val="Line numbering"/>
    <w:rsid w:val="00676CEB"/>
  </w:style>
  <w:style w:type="character" w:customStyle="1" w:styleId="WW8Num88z0">
    <w:name w:val="WW8Num88z0"/>
    <w:rsid w:val="00676CEB"/>
    <w:rPr>
      <w:rFonts w:ascii="Times New Roman" w:hAnsi="Times New Roman" w:cs="Times New Roman"/>
      <w:b w:val="0"/>
      <w:bCs w:val="0"/>
      <w:i w:val="0"/>
      <w:iCs w:val="0"/>
      <w:caps w:val="0"/>
      <w:smallCaps w:val="0"/>
      <w:strike w:val="0"/>
      <w:dstrike w:val="0"/>
      <w:outline w:val="0"/>
      <w:vanish w:val="0"/>
      <w:position w:val="0"/>
      <w:sz w:val="24"/>
      <w:u w:val="none"/>
      <w:vertAlign w:val="baseline"/>
    </w:rPr>
  </w:style>
  <w:style w:type="character" w:customStyle="1" w:styleId="WW8Num88z5">
    <w:name w:val="WW8Num88z5"/>
    <w:rsid w:val="00676CEB"/>
    <w:rPr>
      <w:b w:val="0"/>
      <w:sz w:val="22"/>
      <w:szCs w:val="22"/>
    </w:rPr>
  </w:style>
  <w:style w:type="character" w:customStyle="1" w:styleId="WW8Num71z0">
    <w:name w:val="WW8Num71z0"/>
    <w:rsid w:val="00676CEB"/>
    <w:rPr>
      <w:rFonts w:ascii="Wingdings" w:hAnsi="Wingdings" w:cs="Wingdings"/>
    </w:rPr>
  </w:style>
  <w:style w:type="character" w:customStyle="1" w:styleId="WW8Num71z1">
    <w:name w:val="WW8Num71z1"/>
    <w:rsid w:val="00676CEB"/>
    <w:rPr>
      <w:rFonts w:ascii="Courier New" w:hAnsi="Courier New" w:cs="Courier New"/>
    </w:rPr>
  </w:style>
  <w:style w:type="character" w:customStyle="1" w:styleId="WW8Num71z3">
    <w:name w:val="WW8Num71z3"/>
    <w:rsid w:val="00676CEB"/>
    <w:rPr>
      <w:rFonts w:ascii="Symbol" w:hAnsi="Symbol" w:cs="Symbol"/>
    </w:rPr>
  </w:style>
  <w:style w:type="character" w:customStyle="1" w:styleId="WW8Num30z3">
    <w:name w:val="WW8Num30z3"/>
    <w:rsid w:val="00676CEB"/>
    <w:rPr>
      <w:rFonts w:ascii="Symbol" w:hAnsi="Symbol" w:cs="Symbol"/>
    </w:rPr>
  </w:style>
  <w:style w:type="character" w:customStyle="1" w:styleId="WW8Num64z1">
    <w:name w:val="WW8Num64z1"/>
    <w:rsid w:val="00676CEB"/>
  </w:style>
  <w:style w:type="character" w:customStyle="1" w:styleId="WW8Num64z2">
    <w:name w:val="WW8Num64z2"/>
    <w:rsid w:val="00676CEB"/>
  </w:style>
  <w:style w:type="character" w:customStyle="1" w:styleId="WW8Num64z3">
    <w:name w:val="WW8Num64z3"/>
    <w:rsid w:val="00676CEB"/>
  </w:style>
  <w:style w:type="character" w:customStyle="1" w:styleId="WW8Num64z4">
    <w:name w:val="WW8Num64z4"/>
    <w:rsid w:val="00676CEB"/>
  </w:style>
  <w:style w:type="character" w:customStyle="1" w:styleId="WW8Num64z5">
    <w:name w:val="WW8Num64z5"/>
    <w:rsid w:val="00676CEB"/>
  </w:style>
  <w:style w:type="character" w:customStyle="1" w:styleId="WW8Num64z6">
    <w:name w:val="WW8Num64z6"/>
    <w:rsid w:val="00676CEB"/>
  </w:style>
  <w:style w:type="character" w:customStyle="1" w:styleId="WW8Num64z7">
    <w:name w:val="WW8Num64z7"/>
    <w:rsid w:val="00676CEB"/>
  </w:style>
  <w:style w:type="character" w:customStyle="1" w:styleId="WW8Num64z8">
    <w:name w:val="WW8Num64z8"/>
    <w:rsid w:val="00676CEB"/>
  </w:style>
  <w:style w:type="character" w:customStyle="1" w:styleId="WW8Num63z0">
    <w:name w:val="WW8Num63z0"/>
    <w:rsid w:val="00676CEB"/>
    <w:rPr>
      <w:sz w:val="22"/>
      <w:szCs w:val="22"/>
    </w:rPr>
  </w:style>
  <w:style w:type="character" w:customStyle="1" w:styleId="WW8Num63z3">
    <w:name w:val="WW8Num63z3"/>
    <w:rsid w:val="00676CEB"/>
  </w:style>
  <w:style w:type="character" w:customStyle="1" w:styleId="WW8Num63z4">
    <w:name w:val="WW8Num63z4"/>
    <w:rsid w:val="00676CEB"/>
  </w:style>
  <w:style w:type="character" w:customStyle="1" w:styleId="WW8Num63z5">
    <w:name w:val="WW8Num63z5"/>
    <w:rsid w:val="00676CEB"/>
  </w:style>
  <w:style w:type="character" w:customStyle="1" w:styleId="WW8Num63z6">
    <w:name w:val="WW8Num63z6"/>
    <w:rsid w:val="00676CEB"/>
  </w:style>
  <w:style w:type="character" w:customStyle="1" w:styleId="WW8Num63z7">
    <w:name w:val="WW8Num63z7"/>
    <w:rsid w:val="00676CEB"/>
  </w:style>
  <w:style w:type="character" w:customStyle="1" w:styleId="WW8Num63z8">
    <w:name w:val="WW8Num63z8"/>
    <w:rsid w:val="00676CEB"/>
  </w:style>
  <w:style w:type="character" w:customStyle="1" w:styleId="WW8Num62z4">
    <w:name w:val="WW8Num62z4"/>
    <w:rsid w:val="00676CEB"/>
    <w:rPr>
      <w:rFonts w:ascii="Times New Roman" w:eastAsia="Times New Roman" w:hAnsi="Times New Roman" w:cs="Times New Roman"/>
      <w:b w:val="0"/>
    </w:rPr>
  </w:style>
  <w:style w:type="character" w:customStyle="1" w:styleId="WW8Num62z6">
    <w:name w:val="WW8Num62z6"/>
    <w:rsid w:val="00676CEB"/>
  </w:style>
  <w:style w:type="character" w:customStyle="1" w:styleId="WW8Num62z7">
    <w:name w:val="WW8Num62z7"/>
    <w:rsid w:val="00676CEB"/>
  </w:style>
  <w:style w:type="character" w:customStyle="1" w:styleId="WW8Num62z8">
    <w:name w:val="WW8Num62z8"/>
    <w:rsid w:val="00676CEB"/>
  </w:style>
  <w:style w:type="character" w:customStyle="1" w:styleId="WW8Num87z0">
    <w:name w:val="WW8Num87z0"/>
    <w:rsid w:val="00676CEB"/>
    <w:rPr>
      <w:rFonts w:ascii="Times New Roman" w:eastAsia="Times New Roman" w:hAnsi="Times New Roman" w:cs="Times New Roman"/>
    </w:rPr>
  </w:style>
  <w:style w:type="character" w:customStyle="1" w:styleId="WW8Num87z1">
    <w:name w:val="WW8Num87z1"/>
    <w:rsid w:val="00676CEB"/>
  </w:style>
  <w:style w:type="character" w:customStyle="1" w:styleId="WW8Num87z2">
    <w:name w:val="WW8Num87z2"/>
    <w:rsid w:val="00676CEB"/>
  </w:style>
  <w:style w:type="character" w:customStyle="1" w:styleId="WW8Num87z3">
    <w:name w:val="WW8Num87z3"/>
    <w:rsid w:val="00676CEB"/>
  </w:style>
  <w:style w:type="character" w:customStyle="1" w:styleId="WW8Num87z4">
    <w:name w:val="WW8Num87z4"/>
    <w:rsid w:val="00676CEB"/>
  </w:style>
  <w:style w:type="character" w:customStyle="1" w:styleId="WW8Num87z5">
    <w:name w:val="WW8Num87z5"/>
    <w:rsid w:val="00676CEB"/>
  </w:style>
  <w:style w:type="character" w:customStyle="1" w:styleId="WW8Num87z6">
    <w:name w:val="WW8Num87z6"/>
    <w:rsid w:val="00676CEB"/>
  </w:style>
  <w:style w:type="character" w:customStyle="1" w:styleId="WW8Num87z7">
    <w:name w:val="WW8Num87z7"/>
    <w:rsid w:val="00676CEB"/>
  </w:style>
  <w:style w:type="character" w:customStyle="1" w:styleId="WW8Num87z8">
    <w:name w:val="WW8Num87z8"/>
    <w:rsid w:val="00676CEB"/>
  </w:style>
  <w:style w:type="character" w:customStyle="1" w:styleId="WW8Num84z0">
    <w:name w:val="WW8Num84z0"/>
    <w:rsid w:val="00676CEB"/>
    <w:rPr>
      <w:rFonts w:ascii="Times New Roman" w:eastAsia="Times New Roman" w:hAnsi="Times New Roman" w:cs="Times New Roman"/>
      <w:i w:val="0"/>
      <w:sz w:val="22"/>
      <w:szCs w:val="22"/>
    </w:rPr>
  </w:style>
  <w:style w:type="character" w:customStyle="1" w:styleId="WW8Num84z1">
    <w:name w:val="WW8Num84z1"/>
    <w:rsid w:val="00676CEB"/>
  </w:style>
  <w:style w:type="character" w:customStyle="1" w:styleId="WW8Num84z2">
    <w:name w:val="WW8Num84z2"/>
    <w:rsid w:val="00676CEB"/>
  </w:style>
  <w:style w:type="character" w:customStyle="1" w:styleId="WW8Num84z3">
    <w:name w:val="WW8Num84z3"/>
    <w:rsid w:val="00676CEB"/>
  </w:style>
  <w:style w:type="character" w:customStyle="1" w:styleId="WW8Num84z4">
    <w:name w:val="WW8Num84z4"/>
    <w:rsid w:val="00676CEB"/>
  </w:style>
  <w:style w:type="character" w:customStyle="1" w:styleId="WW8Num84z5">
    <w:name w:val="WW8Num84z5"/>
    <w:rsid w:val="00676CEB"/>
  </w:style>
  <w:style w:type="character" w:customStyle="1" w:styleId="WW8Num84z6">
    <w:name w:val="WW8Num84z6"/>
    <w:rsid w:val="00676CEB"/>
  </w:style>
  <w:style w:type="character" w:customStyle="1" w:styleId="WW8Num84z7">
    <w:name w:val="WW8Num84z7"/>
    <w:rsid w:val="00676CEB"/>
  </w:style>
  <w:style w:type="character" w:customStyle="1" w:styleId="WW8Num84z8">
    <w:name w:val="WW8Num84z8"/>
    <w:rsid w:val="00676CEB"/>
  </w:style>
  <w:style w:type="character" w:customStyle="1" w:styleId="WW8Num41z2">
    <w:name w:val="WW8Num41z2"/>
    <w:rsid w:val="00676CEB"/>
  </w:style>
  <w:style w:type="character" w:customStyle="1" w:styleId="WW8Num41z4">
    <w:name w:val="WW8Num41z4"/>
    <w:rsid w:val="00676CEB"/>
  </w:style>
  <w:style w:type="character" w:customStyle="1" w:styleId="WW8Num41z5">
    <w:name w:val="WW8Num41z5"/>
    <w:rsid w:val="00676CEB"/>
  </w:style>
  <w:style w:type="character" w:customStyle="1" w:styleId="WW8Num41z6">
    <w:name w:val="WW8Num41z6"/>
    <w:rsid w:val="00676CEB"/>
  </w:style>
  <w:style w:type="character" w:customStyle="1" w:styleId="WW8Num41z7">
    <w:name w:val="WW8Num41z7"/>
    <w:rsid w:val="00676CEB"/>
  </w:style>
  <w:style w:type="character" w:customStyle="1" w:styleId="WW8Num41z8">
    <w:name w:val="WW8Num41z8"/>
    <w:rsid w:val="00676CEB"/>
  </w:style>
  <w:style w:type="character" w:customStyle="1" w:styleId="WW8Num93z0">
    <w:name w:val="WW8Num93z0"/>
    <w:rsid w:val="00676CEB"/>
    <w:rPr>
      <w:i w:val="0"/>
      <w:sz w:val="22"/>
      <w:szCs w:val="22"/>
    </w:rPr>
  </w:style>
  <w:style w:type="character" w:customStyle="1" w:styleId="WW8Num93z1">
    <w:name w:val="WW8Num93z1"/>
    <w:rsid w:val="00676CEB"/>
  </w:style>
  <w:style w:type="character" w:customStyle="1" w:styleId="WW8Num93z2">
    <w:name w:val="WW8Num93z2"/>
    <w:rsid w:val="00676CEB"/>
    <w:rPr>
      <w:b w:val="0"/>
      <w:i w:val="0"/>
      <w:color w:val="000000"/>
      <w:sz w:val="22"/>
      <w:szCs w:val="22"/>
    </w:rPr>
  </w:style>
  <w:style w:type="character" w:customStyle="1" w:styleId="WW8Num93z3">
    <w:name w:val="WW8Num93z3"/>
    <w:rsid w:val="00676CEB"/>
    <w:rPr>
      <w:rFonts w:ascii="Times New Roman" w:eastAsia="Times New Roman" w:hAnsi="Times New Roman" w:cs="Times New Roman"/>
      <w:i w:val="0"/>
    </w:rPr>
  </w:style>
  <w:style w:type="character" w:customStyle="1" w:styleId="WW8Num93z4">
    <w:name w:val="WW8Num93z4"/>
    <w:rsid w:val="00676CEB"/>
    <w:rPr>
      <w:rFonts w:ascii="Times New Roman" w:eastAsia="Times New Roman" w:hAnsi="Times New Roman" w:cs="Times New Roman"/>
      <w:b w:val="0"/>
      <w:bCs/>
      <w:i w:val="0"/>
      <w:color w:val="000000"/>
      <w:sz w:val="22"/>
      <w:szCs w:val="22"/>
    </w:rPr>
  </w:style>
  <w:style w:type="character" w:customStyle="1" w:styleId="WW8Num93z5">
    <w:name w:val="WW8Num93z5"/>
    <w:rsid w:val="00676CEB"/>
  </w:style>
  <w:style w:type="character" w:customStyle="1" w:styleId="WW8Num93z6">
    <w:name w:val="WW8Num93z6"/>
    <w:rsid w:val="00676CEB"/>
    <w:rPr>
      <w:b/>
      <w:color w:val="00B0F0"/>
      <w:sz w:val="20"/>
      <w:szCs w:val="20"/>
    </w:rPr>
  </w:style>
  <w:style w:type="character" w:customStyle="1" w:styleId="WW8Num93z7">
    <w:name w:val="WW8Num93z7"/>
    <w:rsid w:val="00676CEB"/>
  </w:style>
  <w:style w:type="character" w:customStyle="1" w:styleId="WW8Num93z8">
    <w:name w:val="WW8Num93z8"/>
    <w:rsid w:val="00676CEB"/>
  </w:style>
  <w:style w:type="character" w:customStyle="1" w:styleId="WW8Num114z0">
    <w:name w:val="WW8Num114z0"/>
    <w:rsid w:val="00676CEB"/>
    <w:rPr>
      <w:b w:val="0"/>
      <w:sz w:val="22"/>
      <w:szCs w:val="22"/>
    </w:rPr>
  </w:style>
  <w:style w:type="character" w:customStyle="1" w:styleId="WW8Num114z1">
    <w:name w:val="WW8Num114z1"/>
    <w:rsid w:val="00676CEB"/>
    <w:rPr>
      <w:bCs/>
      <w:i w:val="0"/>
      <w:iCs w:val="0"/>
      <w:color w:val="000000"/>
      <w:sz w:val="22"/>
      <w:szCs w:val="22"/>
    </w:rPr>
  </w:style>
  <w:style w:type="character" w:customStyle="1" w:styleId="WW8Num114z2">
    <w:name w:val="WW8Num114z2"/>
    <w:rsid w:val="00676CEB"/>
  </w:style>
  <w:style w:type="character" w:customStyle="1" w:styleId="WW8Num114z3">
    <w:name w:val="WW8Num114z3"/>
    <w:rsid w:val="00676CEB"/>
  </w:style>
  <w:style w:type="character" w:customStyle="1" w:styleId="WW8Num114z4">
    <w:name w:val="WW8Num114z4"/>
    <w:rsid w:val="00676CEB"/>
  </w:style>
  <w:style w:type="character" w:customStyle="1" w:styleId="WW8Num114z5">
    <w:name w:val="WW8Num114z5"/>
    <w:rsid w:val="00676CEB"/>
  </w:style>
  <w:style w:type="character" w:customStyle="1" w:styleId="WW8Num114z6">
    <w:name w:val="WW8Num114z6"/>
    <w:rsid w:val="00676CEB"/>
  </w:style>
  <w:style w:type="character" w:customStyle="1" w:styleId="WW8Num114z7">
    <w:name w:val="WW8Num114z7"/>
    <w:rsid w:val="00676CEB"/>
  </w:style>
  <w:style w:type="character" w:customStyle="1" w:styleId="WW8Num114z8">
    <w:name w:val="WW8Num114z8"/>
    <w:rsid w:val="00676CEB"/>
  </w:style>
  <w:style w:type="character" w:customStyle="1" w:styleId="WW8Num110z0">
    <w:name w:val="WW8Num110z0"/>
    <w:rsid w:val="00676CEB"/>
    <w:rPr>
      <w:i w:val="0"/>
      <w:sz w:val="22"/>
      <w:szCs w:val="22"/>
    </w:rPr>
  </w:style>
  <w:style w:type="character" w:customStyle="1" w:styleId="WW8Num110z1">
    <w:name w:val="WW8Num110z1"/>
    <w:rsid w:val="00676CEB"/>
    <w:rPr>
      <w:rFonts w:ascii="Times New Roman" w:eastAsia="Times New Roman" w:hAnsi="Times New Roman" w:cs="Times New Roman"/>
      <w:i w:val="0"/>
      <w:iCs/>
      <w:sz w:val="22"/>
      <w:szCs w:val="22"/>
    </w:rPr>
  </w:style>
  <w:style w:type="character" w:customStyle="1" w:styleId="WW8Num110z2">
    <w:name w:val="WW8Num110z2"/>
    <w:rsid w:val="00676CEB"/>
  </w:style>
  <w:style w:type="character" w:customStyle="1" w:styleId="WW8Num110z3">
    <w:name w:val="WW8Num110z3"/>
    <w:rsid w:val="00676CEB"/>
  </w:style>
  <w:style w:type="character" w:customStyle="1" w:styleId="WW8Num110z4">
    <w:name w:val="WW8Num110z4"/>
    <w:rsid w:val="00676CEB"/>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110z5">
    <w:name w:val="WW8Num110z5"/>
    <w:rsid w:val="00676CEB"/>
  </w:style>
  <w:style w:type="character" w:customStyle="1" w:styleId="WW8Num110z6">
    <w:name w:val="WW8Num110z6"/>
    <w:rsid w:val="00676CEB"/>
  </w:style>
  <w:style w:type="character" w:customStyle="1" w:styleId="WW8Num110z7">
    <w:name w:val="WW8Num110z7"/>
    <w:rsid w:val="00676CEB"/>
    <w:rPr>
      <w:rFonts w:ascii="Times New Roman" w:eastAsia="Times New Roman" w:hAnsi="Times New Roman" w:cs="Times New Roman"/>
    </w:rPr>
  </w:style>
  <w:style w:type="character" w:customStyle="1" w:styleId="WW8Num110z8">
    <w:name w:val="WW8Num110z8"/>
    <w:rsid w:val="00676CEB"/>
    <w:rPr>
      <w:i w:val="0"/>
    </w:rPr>
  </w:style>
  <w:style w:type="character" w:customStyle="1" w:styleId="WW8Num26z3">
    <w:name w:val="WW8Num26z3"/>
    <w:rsid w:val="00676CEB"/>
    <w:rPr>
      <w:b w:val="0"/>
      <w:bCs w:val="0"/>
      <w:sz w:val="22"/>
      <w:szCs w:val="22"/>
    </w:rPr>
  </w:style>
  <w:style w:type="character" w:customStyle="1" w:styleId="WW8Num26z8">
    <w:name w:val="WW8Num26z8"/>
    <w:rsid w:val="00676CEB"/>
  </w:style>
  <w:style w:type="character" w:customStyle="1" w:styleId="WW8Num51z4">
    <w:name w:val="WW8Num51z4"/>
    <w:rsid w:val="00676CEB"/>
  </w:style>
  <w:style w:type="character" w:customStyle="1" w:styleId="WW8Num51z5">
    <w:name w:val="WW8Num51z5"/>
    <w:rsid w:val="00676CEB"/>
  </w:style>
  <w:style w:type="character" w:customStyle="1" w:styleId="WW8Num51z6">
    <w:name w:val="WW8Num51z6"/>
    <w:rsid w:val="00676CEB"/>
  </w:style>
  <w:style w:type="character" w:customStyle="1" w:styleId="WW8Num51z7">
    <w:name w:val="WW8Num51z7"/>
    <w:rsid w:val="00676CEB"/>
  </w:style>
  <w:style w:type="character" w:customStyle="1" w:styleId="WW8Num51z8">
    <w:name w:val="WW8Num51z8"/>
    <w:rsid w:val="00676CEB"/>
  </w:style>
  <w:style w:type="character" w:customStyle="1" w:styleId="WW8Num122z0">
    <w:name w:val="WW8Num122z0"/>
    <w:rsid w:val="00676CEB"/>
    <w:rPr>
      <w:rFonts w:ascii="Times New Roman" w:eastAsia="Times New Roman" w:hAnsi="Times New Roman" w:cs="Times New Roman"/>
    </w:rPr>
  </w:style>
  <w:style w:type="character" w:customStyle="1" w:styleId="WW8Num122z1">
    <w:name w:val="WW8Num122z1"/>
    <w:rsid w:val="00676CEB"/>
    <w:rPr>
      <w:rFonts w:ascii="Times New Roman" w:eastAsia="Times New Roman" w:hAnsi="Times New Roman" w:cs="Times New Roman"/>
      <w:sz w:val="22"/>
      <w:szCs w:val="22"/>
    </w:rPr>
  </w:style>
  <w:style w:type="character" w:customStyle="1" w:styleId="WW8Num122z2">
    <w:name w:val="WW8Num122z2"/>
    <w:rsid w:val="00676CEB"/>
  </w:style>
  <w:style w:type="character" w:customStyle="1" w:styleId="WW8Num122z3">
    <w:name w:val="WW8Num122z3"/>
    <w:rsid w:val="00676CEB"/>
  </w:style>
  <w:style w:type="character" w:customStyle="1" w:styleId="WW8Num122z4">
    <w:name w:val="WW8Num122z4"/>
    <w:rsid w:val="00676CEB"/>
  </w:style>
  <w:style w:type="character" w:customStyle="1" w:styleId="WW8Num122z5">
    <w:name w:val="WW8Num122z5"/>
    <w:rsid w:val="00676CEB"/>
  </w:style>
  <w:style w:type="character" w:customStyle="1" w:styleId="WW8Num122z6">
    <w:name w:val="WW8Num122z6"/>
    <w:rsid w:val="00676CEB"/>
  </w:style>
  <w:style w:type="character" w:customStyle="1" w:styleId="WW8Num122z7">
    <w:name w:val="WW8Num122z7"/>
    <w:rsid w:val="00676CEB"/>
  </w:style>
  <w:style w:type="character" w:customStyle="1" w:styleId="WW8Num122z8">
    <w:name w:val="WW8Num122z8"/>
    <w:rsid w:val="00676CEB"/>
  </w:style>
  <w:style w:type="character" w:customStyle="1" w:styleId="WW8Num65z3">
    <w:name w:val="WW8Num65z3"/>
    <w:rsid w:val="00676CEB"/>
  </w:style>
  <w:style w:type="character" w:customStyle="1" w:styleId="WW8Num65z4">
    <w:name w:val="WW8Num65z4"/>
    <w:rsid w:val="00676CEB"/>
  </w:style>
  <w:style w:type="character" w:customStyle="1" w:styleId="WW8Num65z5">
    <w:name w:val="WW8Num65z5"/>
    <w:rsid w:val="00676CEB"/>
  </w:style>
  <w:style w:type="character" w:customStyle="1" w:styleId="WW8Num65z6">
    <w:name w:val="WW8Num65z6"/>
    <w:rsid w:val="00676CEB"/>
  </w:style>
  <w:style w:type="character" w:customStyle="1" w:styleId="WW8Num65z7">
    <w:name w:val="WW8Num65z7"/>
    <w:rsid w:val="00676CEB"/>
  </w:style>
  <w:style w:type="character" w:customStyle="1" w:styleId="WW8Num65z8">
    <w:name w:val="WW8Num65z8"/>
    <w:rsid w:val="00676CEB"/>
  </w:style>
  <w:style w:type="character" w:customStyle="1" w:styleId="WW8Num77z0">
    <w:name w:val="WW8Num77z0"/>
    <w:rsid w:val="00676CEB"/>
    <w:rPr>
      <w:b w:val="0"/>
      <w:strike w:val="0"/>
      <w:dstrike w:val="0"/>
      <w:sz w:val="22"/>
      <w:szCs w:val="22"/>
    </w:rPr>
  </w:style>
  <w:style w:type="character" w:customStyle="1" w:styleId="WW8Num77z1">
    <w:name w:val="WW8Num77z1"/>
    <w:rsid w:val="00676CEB"/>
  </w:style>
  <w:style w:type="character" w:customStyle="1" w:styleId="WW8Num77z2">
    <w:name w:val="WW8Num77z2"/>
    <w:rsid w:val="00676CEB"/>
    <w:rPr>
      <w:rFonts w:ascii="Times New Roman" w:eastAsia="Times New Roman" w:hAnsi="Times New Roman" w:cs="Times New Roman"/>
    </w:rPr>
  </w:style>
  <w:style w:type="character" w:customStyle="1" w:styleId="WW8Num77z3">
    <w:name w:val="WW8Num77z3"/>
    <w:rsid w:val="00676CEB"/>
  </w:style>
  <w:style w:type="character" w:customStyle="1" w:styleId="WW8Num77z4">
    <w:name w:val="WW8Num77z4"/>
    <w:rsid w:val="00676CEB"/>
  </w:style>
  <w:style w:type="character" w:customStyle="1" w:styleId="WW8Num77z5">
    <w:name w:val="WW8Num77z5"/>
    <w:rsid w:val="00676CEB"/>
  </w:style>
  <w:style w:type="character" w:customStyle="1" w:styleId="WW8Num77z6">
    <w:name w:val="WW8Num77z6"/>
    <w:rsid w:val="00676CEB"/>
  </w:style>
  <w:style w:type="character" w:customStyle="1" w:styleId="WW8Num77z7">
    <w:name w:val="WW8Num77z7"/>
    <w:rsid w:val="00676CEB"/>
  </w:style>
  <w:style w:type="character" w:customStyle="1" w:styleId="WW8Num77z8">
    <w:name w:val="WW8Num77z8"/>
    <w:rsid w:val="00676CEB"/>
  </w:style>
  <w:style w:type="character" w:customStyle="1" w:styleId="WW8Num57z1">
    <w:name w:val="WW8Num57z1"/>
    <w:rsid w:val="00676CEB"/>
  </w:style>
  <w:style w:type="character" w:customStyle="1" w:styleId="WW8Num57z6">
    <w:name w:val="WW8Num57z6"/>
    <w:rsid w:val="00676CEB"/>
  </w:style>
  <w:style w:type="character" w:customStyle="1" w:styleId="WW8Num57z7">
    <w:name w:val="WW8Num57z7"/>
    <w:rsid w:val="00676CEB"/>
  </w:style>
  <w:style w:type="character" w:customStyle="1" w:styleId="WW8Num57z8">
    <w:name w:val="WW8Num57z8"/>
    <w:rsid w:val="00676CEB"/>
  </w:style>
  <w:style w:type="character" w:customStyle="1" w:styleId="WW8Num44z3">
    <w:name w:val="WW8Num44z3"/>
    <w:rsid w:val="00676CEB"/>
    <w:rPr>
      <w:b w:val="0"/>
    </w:rPr>
  </w:style>
  <w:style w:type="character" w:customStyle="1" w:styleId="WW8Num44z7">
    <w:name w:val="WW8Num44z7"/>
    <w:rsid w:val="00676CEB"/>
  </w:style>
  <w:style w:type="character" w:customStyle="1" w:styleId="WW8Num44z8">
    <w:name w:val="WW8Num44z8"/>
    <w:rsid w:val="00676CEB"/>
  </w:style>
  <w:style w:type="character" w:customStyle="1" w:styleId="WW8Num123z0">
    <w:name w:val="WW8Num123z0"/>
    <w:rsid w:val="00676CEB"/>
    <w:rPr>
      <w:rFonts w:ascii="Times New Roman" w:hAnsi="Times New Roman" w:cs="Times New Roman"/>
      <w:b w:val="0"/>
      <w:bCs w:val="0"/>
      <w:i w:val="0"/>
      <w:iCs w:val="0"/>
      <w:caps w:val="0"/>
      <w:smallCaps w:val="0"/>
      <w:strike w:val="0"/>
      <w:dstrike w:val="0"/>
      <w:outline w:val="0"/>
      <w:vanish w:val="0"/>
      <w:position w:val="0"/>
      <w:u w:val="none"/>
      <w:vertAlign w:val="baseline"/>
    </w:rPr>
  </w:style>
  <w:style w:type="character" w:customStyle="1" w:styleId="WW8Num123z1">
    <w:name w:val="WW8Num123z1"/>
    <w:rsid w:val="00676CEB"/>
  </w:style>
  <w:style w:type="character" w:customStyle="1" w:styleId="WW8Num123z2">
    <w:name w:val="WW8Num123z2"/>
    <w:rsid w:val="00676CEB"/>
  </w:style>
  <w:style w:type="character" w:customStyle="1" w:styleId="WW8Num123z3">
    <w:name w:val="WW8Num123z3"/>
    <w:rsid w:val="00676CEB"/>
  </w:style>
  <w:style w:type="character" w:customStyle="1" w:styleId="WW8Num123z4">
    <w:name w:val="WW8Num123z4"/>
    <w:rsid w:val="00676CEB"/>
  </w:style>
  <w:style w:type="character" w:customStyle="1" w:styleId="WW8Num123z5">
    <w:name w:val="WW8Num123z5"/>
    <w:rsid w:val="00676CEB"/>
    <w:rPr>
      <w:sz w:val="24"/>
      <w:szCs w:val="24"/>
    </w:rPr>
  </w:style>
  <w:style w:type="character" w:customStyle="1" w:styleId="WW8Num123z6">
    <w:name w:val="WW8Num123z6"/>
    <w:rsid w:val="00676CEB"/>
  </w:style>
  <w:style w:type="character" w:customStyle="1" w:styleId="WW8Num123z7">
    <w:name w:val="WW8Num123z7"/>
    <w:rsid w:val="00676CEB"/>
  </w:style>
  <w:style w:type="character" w:customStyle="1" w:styleId="WW8Num123z8">
    <w:name w:val="WW8Num123z8"/>
    <w:rsid w:val="00676CEB"/>
  </w:style>
  <w:style w:type="character" w:customStyle="1" w:styleId="WW8Num109z0">
    <w:name w:val="WW8Num109z0"/>
    <w:rsid w:val="00676CEB"/>
    <w:rPr>
      <w:b w:val="0"/>
      <w:bCs w:val="0"/>
      <w:sz w:val="22"/>
      <w:szCs w:val="22"/>
    </w:rPr>
  </w:style>
  <w:style w:type="character" w:customStyle="1" w:styleId="WW8Num109z1">
    <w:name w:val="WW8Num109z1"/>
    <w:rsid w:val="00676CEB"/>
    <w:rPr>
      <w:rFonts w:ascii="Times New Roman" w:eastAsia="Times New Roman" w:hAnsi="Times New Roman" w:cs="Times New Roman"/>
      <w:i w:val="0"/>
      <w:color w:val="000000"/>
      <w:sz w:val="22"/>
      <w:szCs w:val="22"/>
    </w:rPr>
  </w:style>
  <w:style w:type="character" w:customStyle="1" w:styleId="WW8Num109z2">
    <w:name w:val="WW8Num109z2"/>
    <w:rsid w:val="00676CEB"/>
  </w:style>
  <w:style w:type="character" w:customStyle="1" w:styleId="WW8Num109z3">
    <w:name w:val="WW8Num109z3"/>
    <w:rsid w:val="00676CEB"/>
    <w:rPr>
      <w:b w:val="0"/>
      <w:bCs/>
      <w:i w:val="0"/>
      <w:sz w:val="22"/>
      <w:szCs w:val="22"/>
    </w:rPr>
  </w:style>
  <w:style w:type="character" w:customStyle="1" w:styleId="WW8Num109z4">
    <w:name w:val="WW8Num109z4"/>
    <w:rsid w:val="00676CEB"/>
  </w:style>
  <w:style w:type="character" w:customStyle="1" w:styleId="WW8Num109z5">
    <w:name w:val="WW8Num109z5"/>
    <w:rsid w:val="00676CEB"/>
  </w:style>
  <w:style w:type="character" w:customStyle="1" w:styleId="WW8Num109z6">
    <w:name w:val="WW8Num109z6"/>
    <w:rsid w:val="00676CEB"/>
  </w:style>
  <w:style w:type="character" w:customStyle="1" w:styleId="WW8Num109z7">
    <w:name w:val="WW8Num109z7"/>
    <w:rsid w:val="00676CEB"/>
  </w:style>
  <w:style w:type="character" w:customStyle="1" w:styleId="WW8Num109z8">
    <w:name w:val="WW8Num109z8"/>
    <w:rsid w:val="00676CEB"/>
  </w:style>
  <w:style w:type="character" w:customStyle="1" w:styleId="WW8Num70z0">
    <w:name w:val="WW8Num70z0"/>
    <w:rsid w:val="00676CEB"/>
    <w:rPr>
      <w:b w:val="0"/>
      <w:sz w:val="22"/>
      <w:szCs w:val="22"/>
    </w:rPr>
  </w:style>
  <w:style w:type="character" w:customStyle="1" w:styleId="WW8Num70z1">
    <w:name w:val="WW8Num70z1"/>
    <w:rsid w:val="00676CEB"/>
    <w:rPr>
      <w:rFonts w:ascii="Times New Roman" w:eastAsia="Times New Roman" w:hAnsi="Times New Roman" w:cs="Times New Roman"/>
    </w:rPr>
  </w:style>
  <w:style w:type="character" w:customStyle="1" w:styleId="WW8Num70z2">
    <w:name w:val="WW8Num70z2"/>
    <w:rsid w:val="00676CEB"/>
  </w:style>
  <w:style w:type="character" w:customStyle="1" w:styleId="WW8Num70z4">
    <w:name w:val="WW8Num70z4"/>
    <w:rsid w:val="00676CEB"/>
  </w:style>
  <w:style w:type="character" w:customStyle="1" w:styleId="WW8Num70z5">
    <w:name w:val="WW8Num70z5"/>
    <w:rsid w:val="00676CEB"/>
  </w:style>
  <w:style w:type="character" w:customStyle="1" w:styleId="WW8Num70z6">
    <w:name w:val="WW8Num70z6"/>
    <w:rsid w:val="00676CEB"/>
  </w:style>
  <w:style w:type="character" w:customStyle="1" w:styleId="WW8Num70z7">
    <w:name w:val="WW8Num70z7"/>
    <w:rsid w:val="00676CEB"/>
  </w:style>
  <w:style w:type="character" w:customStyle="1" w:styleId="WW8Num70z8">
    <w:name w:val="WW8Num70z8"/>
    <w:rsid w:val="00676CEB"/>
  </w:style>
  <w:style w:type="character" w:customStyle="1" w:styleId="WW8Num80z0">
    <w:name w:val="WW8Num80z0"/>
    <w:rsid w:val="00676CEB"/>
    <w:rPr>
      <w:rFonts w:ascii="Times New Roman" w:hAnsi="Times New Roman" w:cs="Times New Roman"/>
      <w:b w:val="0"/>
      <w:bCs w:val="0"/>
      <w:i w:val="0"/>
      <w:iCs w:val="0"/>
      <w:caps w:val="0"/>
      <w:smallCaps w:val="0"/>
      <w:strike w:val="0"/>
      <w:dstrike w:val="0"/>
      <w:outline w:val="0"/>
      <w:vanish w:val="0"/>
      <w:color w:val="000000"/>
      <w:position w:val="0"/>
      <w:sz w:val="22"/>
      <w:szCs w:val="22"/>
      <w:u w:val="none"/>
      <w:vertAlign w:val="baseline"/>
    </w:rPr>
  </w:style>
  <w:style w:type="character" w:customStyle="1" w:styleId="WW8Num80z1">
    <w:name w:val="WW8Num80z1"/>
    <w:rsid w:val="00676CEB"/>
  </w:style>
  <w:style w:type="character" w:customStyle="1" w:styleId="WW8Num59z7">
    <w:name w:val="WW8Num59z7"/>
    <w:rsid w:val="00676CEB"/>
  </w:style>
  <w:style w:type="character" w:customStyle="1" w:styleId="WW8Num59z8">
    <w:name w:val="WW8Num59z8"/>
    <w:rsid w:val="00676CEB"/>
  </w:style>
  <w:style w:type="character" w:customStyle="1" w:styleId="WW8Num37z2">
    <w:name w:val="WW8Num37z2"/>
    <w:rsid w:val="00676CEB"/>
    <w:rPr>
      <w:rFonts w:ascii="Times New Roman" w:eastAsia="Times New Roman" w:hAnsi="Times New Roman" w:cs="Times New Roman"/>
      <w:b w:val="0"/>
      <w:bCs w:val="0"/>
      <w:color w:val="000000"/>
    </w:rPr>
  </w:style>
  <w:style w:type="character" w:customStyle="1" w:styleId="WW8Num37z4">
    <w:name w:val="WW8Num37z4"/>
    <w:rsid w:val="00676CEB"/>
    <w:rPr>
      <w:rFonts w:ascii="Courier New" w:hAnsi="Courier New" w:cs="Courier New"/>
    </w:rPr>
  </w:style>
  <w:style w:type="character" w:customStyle="1" w:styleId="WW8Num37z7">
    <w:name w:val="WW8Num37z7"/>
    <w:rsid w:val="00676CEB"/>
    <w:rPr>
      <w:rFonts w:ascii="Times New Roman" w:eastAsia="Times New Roman" w:hAnsi="Times New Roman" w:cs="Times New Roman"/>
      <w:sz w:val="22"/>
      <w:szCs w:val="22"/>
    </w:rPr>
  </w:style>
  <w:style w:type="character" w:customStyle="1" w:styleId="WW8Num99z0">
    <w:name w:val="WW8Num99z0"/>
    <w:rsid w:val="00676CEB"/>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style>
  <w:style w:type="character" w:customStyle="1" w:styleId="WW8Num99z1">
    <w:name w:val="WW8Num99z1"/>
    <w:rsid w:val="00676CEB"/>
    <w:rPr>
      <w:b w:val="0"/>
      <w:bCs w:val="0"/>
      <w:i w:val="0"/>
      <w:iCs w:val="0"/>
      <w:caps w:val="0"/>
      <w:smallCaps w:val="0"/>
      <w:strike w:val="0"/>
      <w:dstrike w:val="0"/>
      <w:outline w:val="0"/>
      <w:vanish w:val="0"/>
      <w:position w:val="0"/>
      <w:u w:val="none"/>
      <w:vertAlign w:val="baseline"/>
    </w:rPr>
  </w:style>
  <w:style w:type="character" w:customStyle="1" w:styleId="WW8Num99z2">
    <w:name w:val="WW8Num99z2"/>
    <w:rsid w:val="00676CEB"/>
  </w:style>
  <w:style w:type="character" w:customStyle="1" w:styleId="WW8Num99z3">
    <w:name w:val="WW8Num99z3"/>
    <w:rsid w:val="00676CEB"/>
  </w:style>
  <w:style w:type="character" w:customStyle="1" w:styleId="WW8Num99z4">
    <w:name w:val="WW8Num99z4"/>
    <w:rsid w:val="00676CEB"/>
  </w:style>
  <w:style w:type="character" w:customStyle="1" w:styleId="WW8Num99z5">
    <w:name w:val="WW8Num99z5"/>
    <w:rsid w:val="00676CEB"/>
  </w:style>
  <w:style w:type="character" w:customStyle="1" w:styleId="WW8Num99z6">
    <w:name w:val="WW8Num99z6"/>
    <w:rsid w:val="00676CEB"/>
  </w:style>
  <w:style w:type="character" w:customStyle="1" w:styleId="WW8Num99z7">
    <w:name w:val="WW8Num99z7"/>
    <w:rsid w:val="00676CEB"/>
  </w:style>
  <w:style w:type="character" w:customStyle="1" w:styleId="WW8Num99z8">
    <w:name w:val="WW8Num99z8"/>
    <w:rsid w:val="00676CEB"/>
  </w:style>
  <w:style w:type="character" w:customStyle="1" w:styleId="WW8Num94z0">
    <w:name w:val="WW8Num94z0"/>
    <w:rsid w:val="00676CEB"/>
    <w:rPr>
      <w:bCs/>
      <w:sz w:val="22"/>
      <w:szCs w:val="22"/>
    </w:rPr>
  </w:style>
  <w:style w:type="character" w:customStyle="1" w:styleId="WW8Num94z1">
    <w:name w:val="WW8Num94z1"/>
    <w:rsid w:val="00676CEB"/>
  </w:style>
  <w:style w:type="character" w:customStyle="1" w:styleId="WW8Num94z2">
    <w:name w:val="WW8Num94z2"/>
    <w:rsid w:val="00676CEB"/>
  </w:style>
  <w:style w:type="character" w:customStyle="1" w:styleId="WW8Num94z3">
    <w:name w:val="WW8Num94z3"/>
    <w:rsid w:val="00676CEB"/>
  </w:style>
  <w:style w:type="character" w:customStyle="1" w:styleId="WW8Num94z4">
    <w:name w:val="WW8Num94z4"/>
    <w:rsid w:val="00676CEB"/>
  </w:style>
  <w:style w:type="character" w:customStyle="1" w:styleId="WW8Num94z5">
    <w:name w:val="WW8Num94z5"/>
    <w:rsid w:val="00676CEB"/>
  </w:style>
  <w:style w:type="character" w:customStyle="1" w:styleId="WW8Num94z6">
    <w:name w:val="WW8Num94z6"/>
    <w:rsid w:val="00676CEB"/>
  </w:style>
  <w:style w:type="character" w:customStyle="1" w:styleId="WW8Num94z7">
    <w:name w:val="WW8Num94z7"/>
    <w:rsid w:val="00676CEB"/>
  </w:style>
  <w:style w:type="character" w:customStyle="1" w:styleId="WW8Num94z8">
    <w:name w:val="WW8Num94z8"/>
    <w:rsid w:val="00676CEB"/>
  </w:style>
  <w:style w:type="character" w:customStyle="1" w:styleId="WW8Num108z0">
    <w:name w:val="WW8Num108z0"/>
    <w:rsid w:val="00676CEB"/>
    <w:rPr>
      <w:rFonts w:ascii="Times New Roman" w:eastAsia="Times New Roman" w:hAnsi="Times New Roman" w:cs="Times New Roman"/>
      <w:b w:val="0"/>
      <w:bCs w:val="0"/>
      <w:color w:val="000000"/>
      <w:sz w:val="22"/>
      <w:szCs w:val="22"/>
    </w:rPr>
  </w:style>
  <w:style w:type="character" w:customStyle="1" w:styleId="WW8Num108z1">
    <w:name w:val="WW8Num108z1"/>
    <w:rsid w:val="00676CEB"/>
  </w:style>
  <w:style w:type="character" w:customStyle="1" w:styleId="WW8Num108z2">
    <w:name w:val="WW8Num108z2"/>
    <w:rsid w:val="00676CEB"/>
  </w:style>
  <w:style w:type="character" w:customStyle="1" w:styleId="WW8Num108z3">
    <w:name w:val="WW8Num108z3"/>
    <w:rsid w:val="00676CEB"/>
  </w:style>
  <w:style w:type="character" w:customStyle="1" w:styleId="WW8Num108z4">
    <w:name w:val="WW8Num108z4"/>
    <w:rsid w:val="00676CEB"/>
  </w:style>
  <w:style w:type="character" w:customStyle="1" w:styleId="WW8Num108z5">
    <w:name w:val="WW8Num108z5"/>
    <w:rsid w:val="00676CEB"/>
  </w:style>
  <w:style w:type="character" w:customStyle="1" w:styleId="WW8Num108z6">
    <w:name w:val="WW8Num108z6"/>
    <w:rsid w:val="00676CEB"/>
  </w:style>
  <w:style w:type="character" w:customStyle="1" w:styleId="WW8Num108z7">
    <w:name w:val="WW8Num108z7"/>
    <w:rsid w:val="00676CEB"/>
  </w:style>
  <w:style w:type="character" w:customStyle="1" w:styleId="WW8Num108z8">
    <w:name w:val="WW8Num108z8"/>
    <w:rsid w:val="00676CEB"/>
  </w:style>
  <w:style w:type="character" w:customStyle="1" w:styleId="WW8Num48z7">
    <w:name w:val="WW8Num48z7"/>
    <w:rsid w:val="00676CEB"/>
  </w:style>
  <w:style w:type="character" w:customStyle="1" w:styleId="WW8Num48z8">
    <w:name w:val="WW8Num48z8"/>
    <w:rsid w:val="00676CEB"/>
  </w:style>
  <w:style w:type="character" w:customStyle="1" w:styleId="WW8Num28z3">
    <w:name w:val="WW8Num28z3"/>
    <w:rsid w:val="00676CEB"/>
  </w:style>
  <w:style w:type="character" w:customStyle="1" w:styleId="WW8Num28z4">
    <w:name w:val="WW8Num28z4"/>
    <w:rsid w:val="00676CEB"/>
  </w:style>
  <w:style w:type="character" w:customStyle="1" w:styleId="WW8Num28z8">
    <w:name w:val="WW8Num28z8"/>
    <w:rsid w:val="00676CEB"/>
  </w:style>
  <w:style w:type="character" w:customStyle="1" w:styleId="WW8Num78z0">
    <w:name w:val="WW8Num78z0"/>
    <w:rsid w:val="00676CEB"/>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style>
  <w:style w:type="character" w:customStyle="1" w:styleId="WW8Num78z1">
    <w:name w:val="WW8Num78z1"/>
    <w:rsid w:val="00676CEB"/>
    <w:rPr>
      <w:b w:val="0"/>
      <w:bCs w:val="0"/>
      <w:i w:val="0"/>
      <w:iCs w:val="0"/>
      <w:caps w:val="0"/>
      <w:smallCaps w:val="0"/>
      <w:strike w:val="0"/>
      <w:dstrike w:val="0"/>
      <w:outline w:val="0"/>
      <w:vanish w:val="0"/>
      <w:position w:val="0"/>
      <w:u w:val="none"/>
      <w:vertAlign w:val="baseline"/>
    </w:rPr>
  </w:style>
  <w:style w:type="character" w:customStyle="1" w:styleId="WW8Num78z2">
    <w:name w:val="WW8Num78z2"/>
    <w:rsid w:val="00676CEB"/>
  </w:style>
  <w:style w:type="character" w:customStyle="1" w:styleId="WW8Num78z3">
    <w:name w:val="WW8Num78z3"/>
    <w:rsid w:val="00676CEB"/>
  </w:style>
  <w:style w:type="character" w:customStyle="1" w:styleId="WW8Num78z4">
    <w:name w:val="WW8Num78z4"/>
    <w:rsid w:val="00676CEB"/>
  </w:style>
  <w:style w:type="character" w:customStyle="1" w:styleId="WW8Num78z5">
    <w:name w:val="WW8Num78z5"/>
    <w:rsid w:val="00676CEB"/>
  </w:style>
  <w:style w:type="character" w:customStyle="1" w:styleId="WW8Num78z6">
    <w:name w:val="WW8Num78z6"/>
    <w:rsid w:val="00676CEB"/>
  </w:style>
  <w:style w:type="character" w:customStyle="1" w:styleId="WW8Num78z7">
    <w:name w:val="WW8Num78z7"/>
    <w:rsid w:val="00676CEB"/>
  </w:style>
  <w:style w:type="character" w:customStyle="1" w:styleId="WW8Num78z8">
    <w:name w:val="WW8Num78z8"/>
    <w:rsid w:val="00676CEB"/>
  </w:style>
  <w:style w:type="character" w:customStyle="1" w:styleId="WW8Num30z8">
    <w:name w:val="WW8Num30z8"/>
    <w:rsid w:val="00676CEB"/>
  </w:style>
  <w:style w:type="character" w:customStyle="1" w:styleId="WW8Num88z1">
    <w:name w:val="WW8Num88z1"/>
    <w:rsid w:val="00676CEB"/>
  </w:style>
  <w:style w:type="character" w:customStyle="1" w:styleId="WW8Num88z2">
    <w:name w:val="WW8Num88z2"/>
    <w:rsid w:val="00676CEB"/>
  </w:style>
  <w:style w:type="character" w:customStyle="1" w:styleId="WW8Num88z3">
    <w:name w:val="WW8Num88z3"/>
    <w:rsid w:val="00676CEB"/>
  </w:style>
  <w:style w:type="character" w:customStyle="1" w:styleId="WW8Num88z4">
    <w:name w:val="WW8Num88z4"/>
    <w:rsid w:val="00676CEB"/>
  </w:style>
  <w:style w:type="character" w:customStyle="1" w:styleId="WW8Num88z6">
    <w:name w:val="WW8Num88z6"/>
    <w:rsid w:val="00676CEB"/>
  </w:style>
  <w:style w:type="character" w:customStyle="1" w:styleId="WW8Num88z7">
    <w:name w:val="WW8Num88z7"/>
    <w:rsid w:val="00676CEB"/>
  </w:style>
  <w:style w:type="character" w:customStyle="1" w:styleId="WW8Num88z8">
    <w:name w:val="WW8Num88z8"/>
    <w:rsid w:val="00676CEB"/>
  </w:style>
  <w:style w:type="character" w:customStyle="1" w:styleId="WW8Num89z0">
    <w:name w:val="WW8Num89z0"/>
    <w:rsid w:val="00676CEB"/>
    <w:rPr>
      <w:rFonts w:ascii="Times New Roman" w:hAnsi="Times New Roman" w:cs="Times New Roman"/>
      <w:sz w:val="22"/>
      <w:szCs w:val="22"/>
    </w:rPr>
  </w:style>
  <w:style w:type="character" w:customStyle="1" w:styleId="WW8Num105z0">
    <w:name w:val="WW8Num105z0"/>
    <w:rsid w:val="00676CEB"/>
    <w:rPr>
      <w:rFonts w:ascii="Times New Roman" w:hAnsi="Times New Roman" w:cs="Times New Roman"/>
      <w:sz w:val="22"/>
      <w:szCs w:val="22"/>
    </w:rPr>
  </w:style>
  <w:style w:type="character" w:customStyle="1" w:styleId="WW8Num75z0">
    <w:name w:val="WW8Num75z0"/>
    <w:rsid w:val="00676CEB"/>
  </w:style>
  <w:style w:type="character" w:customStyle="1" w:styleId="WW8Num104z0">
    <w:name w:val="WW8Num104z0"/>
    <w:rsid w:val="00676CEB"/>
    <w:rPr>
      <w:rFonts w:ascii="Times New Roman" w:hAnsi="Times New Roman" w:cs="Times New Roman"/>
      <w:b w:val="0"/>
      <w:i w:val="0"/>
      <w:sz w:val="22"/>
      <w:szCs w:val="22"/>
    </w:rPr>
  </w:style>
  <w:style w:type="character" w:customStyle="1" w:styleId="WW8Num104z1">
    <w:name w:val="WW8Num104z1"/>
    <w:rsid w:val="00676CEB"/>
  </w:style>
  <w:style w:type="character" w:customStyle="1" w:styleId="WW8Num32z1">
    <w:name w:val="WW8Num32z1"/>
    <w:rsid w:val="00676CEB"/>
  </w:style>
  <w:style w:type="character" w:customStyle="1" w:styleId="WW8Num90z0">
    <w:name w:val="WW8Num90z0"/>
    <w:rsid w:val="00676CEB"/>
    <w:rPr>
      <w:rFonts w:ascii="Times New Roman" w:hAnsi="Times New Roman" w:cs="Times New Roman"/>
      <w:b w:val="0"/>
      <w:i/>
      <w:sz w:val="22"/>
      <w:szCs w:val="22"/>
    </w:rPr>
  </w:style>
  <w:style w:type="character" w:customStyle="1" w:styleId="WW8Num90z1">
    <w:name w:val="WW8Num90z1"/>
    <w:rsid w:val="00676CEB"/>
  </w:style>
  <w:style w:type="character" w:customStyle="1" w:styleId="WW8Num98z0">
    <w:name w:val="WW8Num98z0"/>
    <w:rsid w:val="00676CEB"/>
    <w:rPr>
      <w:rFonts w:ascii="Times New Roman" w:hAnsi="Times New Roman" w:cs="Times New Roman"/>
      <w:bCs/>
      <w:sz w:val="22"/>
      <w:szCs w:val="22"/>
    </w:rPr>
  </w:style>
  <w:style w:type="character" w:customStyle="1" w:styleId="WW8Num121z0">
    <w:name w:val="WW8Num121z0"/>
    <w:rsid w:val="00676CEB"/>
    <w:rPr>
      <w:b/>
      <w:i w:val="0"/>
      <w:color w:val="000000"/>
      <w:sz w:val="24"/>
      <w:szCs w:val="28"/>
    </w:rPr>
  </w:style>
  <w:style w:type="character" w:customStyle="1" w:styleId="WW8Num121z1">
    <w:name w:val="WW8Num121z1"/>
    <w:rsid w:val="00676CEB"/>
    <w:rPr>
      <w:b/>
      <w:i w:val="0"/>
      <w:sz w:val="22"/>
      <w:szCs w:val="22"/>
    </w:rPr>
  </w:style>
  <w:style w:type="character" w:customStyle="1" w:styleId="WW8Num121z2">
    <w:name w:val="WW8Num121z2"/>
    <w:rsid w:val="00676CEB"/>
    <w:rPr>
      <w:rFonts w:ascii="Symbol" w:hAnsi="Symbol" w:cs="Symbol"/>
      <w:b/>
      <w:i w:val="0"/>
    </w:rPr>
  </w:style>
  <w:style w:type="character" w:customStyle="1" w:styleId="WW8Num121z3">
    <w:name w:val="WW8Num121z3"/>
    <w:rsid w:val="00676CEB"/>
  </w:style>
  <w:style w:type="character" w:customStyle="1" w:styleId="WW8Num106z0">
    <w:name w:val="WW8Num106z0"/>
    <w:rsid w:val="00676CEB"/>
    <w:rPr>
      <w:b/>
      <w:i w:val="0"/>
      <w:sz w:val="24"/>
      <w:szCs w:val="28"/>
    </w:rPr>
  </w:style>
  <w:style w:type="character" w:customStyle="1" w:styleId="WW8Num106z1">
    <w:name w:val="WW8Num106z1"/>
    <w:rsid w:val="00676CEB"/>
    <w:rPr>
      <w:b/>
      <w:i w:val="0"/>
    </w:rPr>
  </w:style>
  <w:style w:type="character" w:customStyle="1" w:styleId="WW8Num106z2">
    <w:name w:val="WW8Num106z2"/>
    <w:rsid w:val="00676CEB"/>
    <w:rPr>
      <w:rFonts w:ascii="Symbol" w:hAnsi="Symbol" w:cs="Symbol"/>
      <w:b/>
      <w:i w:val="0"/>
      <w:sz w:val="22"/>
      <w:szCs w:val="22"/>
    </w:rPr>
  </w:style>
  <w:style w:type="character" w:customStyle="1" w:styleId="WW8Num106z3">
    <w:name w:val="WW8Num106z3"/>
    <w:rsid w:val="00676CEB"/>
  </w:style>
  <w:style w:type="character" w:customStyle="1" w:styleId="WW8Num115z0">
    <w:name w:val="WW8Num115z0"/>
    <w:rsid w:val="00676CEB"/>
    <w:rPr>
      <w:b w:val="0"/>
      <w:i w:val="0"/>
    </w:rPr>
  </w:style>
  <w:style w:type="character" w:customStyle="1" w:styleId="WW8Num103z0">
    <w:name w:val="WW8Num103z0"/>
    <w:rsid w:val="00676CEB"/>
  </w:style>
  <w:style w:type="character" w:customStyle="1" w:styleId="WW8Num103z2">
    <w:name w:val="WW8Num103z2"/>
    <w:rsid w:val="00676CEB"/>
    <w:rPr>
      <w:b w:val="0"/>
      <w:i w:val="0"/>
    </w:rPr>
  </w:style>
  <w:style w:type="character" w:customStyle="1" w:styleId="WW8Num103z3">
    <w:name w:val="WW8Num103z3"/>
    <w:rsid w:val="00676CEB"/>
    <w:rPr>
      <w:b w:val="0"/>
      <w:i w:val="0"/>
      <w:color w:val="000000"/>
    </w:rPr>
  </w:style>
  <w:style w:type="character" w:customStyle="1" w:styleId="WW8Num125z0">
    <w:name w:val="WW8Num125z0"/>
    <w:rsid w:val="00676CEB"/>
  </w:style>
  <w:style w:type="character" w:customStyle="1" w:styleId="WW8Num125z2">
    <w:name w:val="WW8Num125z2"/>
    <w:rsid w:val="00676CEB"/>
    <w:rPr>
      <w:b w:val="0"/>
      <w:i w:val="0"/>
    </w:rPr>
  </w:style>
  <w:style w:type="character" w:customStyle="1" w:styleId="WW8Num125z3">
    <w:name w:val="WW8Num125z3"/>
    <w:rsid w:val="00676CEB"/>
    <w:rPr>
      <w:b w:val="0"/>
      <w:i w:val="0"/>
      <w:color w:val="000000"/>
    </w:rPr>
  </w:style>
  <w:style w:type="character" w:customStyle="1" w:styleId="WW8Num129z0">
    <w:name w:val="WW8Num129z0"/>
    <w:rsid w:val="00676CEB"/>
    <w:rPr>
      <w:sz w:val="22"/>
      <w:szCs w:val="22"/>
    </w:rPr>
  </w:style>
  <w:style w:type="character" w:customStyle="1" w:styleId="WW8Num129z2">
    <w:name w:val="WW8Num129z2"/>
    <w:rsid w:val="00676CEB"/>
    <w:rPr>
      <w:b w:val="0"/>
      <w:i w:val="0"/>
    </w:rPr>
  </w:style>
  <w:style w:type="character" w:customStyle="1" w:styleId="WW8Num129z3">
    <w:name w:val="WW8Num129z3"/>
    <w:rsid w:val="00676CEB"/>
    <w:rPr>
      <w:b w:val="0"/>
      <w:i w:val="0"/>
      <w:color w:val="000000"/>
    </w:rPr>
  </w:style>
  <w:style w:type="character" w:customStyle="1" w:styleId="WW8Num79z0">
    <w:name w:val="WW8Num79z0"/>
    <w:rsid w:val="00676CEB"/>
  </w:style>
  <w:style w:type="character" w:customStyle="1" w:styleId="WW8Num79z1">
    <w:name w:val="WW8Num79z1"/>
    <w:rsid w:val="00676CEB"/>
  </w:style>
  <w:style w:type="character" w:customStyle="1" w:styleId="WW8Num79z2">
    <w:name w:val="WW8Num79z2"/>
    <w:rsid w:val="00676CEB"/>
  </w:style>
  <w:style w:type="character" w:customStyle="1" w:styleId="WW8Num79z3">
    <w:name w:val="WW8Num79z3"/>
    <w:rsid w:val="00676CEB"/>
  </w:style>
  <w:style w:type="character" w:customStyle="1" w:styleId="WW8Num79z4">
    <w:name w:val="WW8Num79z4"/>
    <w:rsid w:val="00676CEB"/>
  </w:style>
  <w:style w:type="character" w:customStyle="1" w:styleId="WW8Num79z5">
    <w:name w:val="WW8Num79z5"/>
    <w:rsid w:val="00676CEB"/>
  </w:style>
  <w:style w:type="character" w:customStyle="1" w:styleId="WW8Num79z6">
    <w:name w:val="WW8Num79z6"/>
    <w:rsid w:val="00676CEB"/>
  </w:style>
  <w:style w:type="character" w:customStyle="1" w:styleId="WW8Num79z7">
    <w:name w:val="WW8Num79z7"/>
    <w:rsid w:val="00676CEB"/>
  </w:style>
  <w:style w:type="character" w:customStyle="1" w:styleId="WW8Num79z8">
    <w:name w:val="WW8Num79z8"/>
    <w:rsid w:val="00676CEB"/>
  </w:style>
  <w:style w:type="character" w:customStyle="1" w:styleId="WW8Num36z4">
    <w:name w:val="WW8Num36z4"/>
    <w:rsid w:val="00676CEB"/>
  </w:style>
  <w:style w:type="character" w:customStyle="1" w:styleId="WW8Num36z6">
    <w:name w:val="WW8Num36z6"/>
    <w:rsid w:val="00676CEB"/>
  </w:style>
  <w:style w:type="character" w:customStyle="1" w:styleId="WW8Num36z7">
    <w:name w:val="WW8Num36z7"/>
    <w:rsid w:val="00676CEB"/>
  </w:style>
  <w:style w:type="character" w:customStyle="1" w:styleId="WW8Num36z8">
    <w:name w:val="WW8Num36z8"/>
    <w:rsid w:val="00676CEB"/>
  </w:style>
  <w:style w:type="character" w:customStyle="1" w:styleId="WW8Num107z0">
    <w:name w:val="WW8Num107z0"/>
    <w:rsid w:val="00676CEB"/>
  </w:style>
  <w:style w:type="character" w:customStyle="1" w:styleId="WW8Num107z2">
    <w:name w:val="WW8Num107z2"/>
    <w:rsid w:val="00676CEB"/>
  </w:style>
  <w:style w:type="character" w:customStyle="1" w:styleId="WW8Num107z3">
    <w:name w:val="WW8Num107z3"/>
    <w:rsid w:val="00676CEB"/>
  </w:style>
  <w:style w:type="character" w:customStyle="1" w:styleId="WW8Num107z4">
    <w:name w:val="WW8Num107z4"/>
    <w:rsid w:val="00676CEB"/>
  </w:style>
  <w:style w:type="character" w:customStyle="1" w:styleId="WW8Num107z5">
    <w:name w:val="WW8Num107z5"/>
    <w:rsid w:val="00676CEB"/>
  </w:style>
  <w:style w:type="character" w:customStyle="1" w:styleId="WW8Num107z6">
    <w:name w:val="WW8Num107z6"/>
    <w:rsid w:val="00676CEB"/>
  </w:style>
  <w:style w:type="character" w:customStyle="1" w:styleId="WW8Num107z7">
    <w:name w:val="WW8Num107z7"/>
    <w:rsid w:val="00676CEB"/>
  </w:style>
  <w:style w:type="character" w:customStyle="1" w:styleId="WW8Num107z8">
    <w:name w:val="WW8Num107z8"/>
    <w:rsid w:val="00676CEB"/>
  </w:style>
  <w:style w:type="character" w:customStyle="1" w:styleId="WW8Num69z1">
    <w:name w:val="WW8Num69z1"/>
    <w:rsid w:val="00676CEB"/>
  </w:style>
  <w:style w:type="character" w:customStyle="1" w:styleId="WW8Num69z2">
    <w:name w:val="WW8Num69z2"/>
    <w:rsid w:val="00676CEB"/>
  </w:style>
  <w:style w:type="character" w:customStyle="1" w:styleId="WW8Num69z3">
    <w:name w:val="WW8Num69z3"/>
    <w:rsid w:val="00676CEB"/>
  </w:style>
  <w:style w:type="character" w:customStyle="1" w:styleId="WW8Num69z4">
    <w:name w:val="WW8Num69z4"/>
    <w:rsid w:val="00676CEB"/>
  </w:style>
  <w:style w:type="character" w:customStyle="1" w:styleId="WW8Num69z5">
    <w:name w:val="WW8Num69z5"/>
    <w:rsid w:val="00676CEB"/>
  </w:style>
  <w:style w:type="character" w:customStyle="1" w:styleId="WW8Num69z6">
    <w:name w:val="WW8Num69z6"/>
    <w:rsid w:val="00676CEB"/>
  </w:style>
  <w:style w:type="character" w:customStyle="1" w:styleId="WW8Num69z7">
    <w:name w:val="WW8Num69z7"/>
    <w:rsid w:val="00676CEB"/>
  </w:style>
  <w:style w:type="character" w:customStyle="1" w:styleId="WW8Num69z8">
    <w:name w:val="WW8Num69z8"/>
    <w:rsid w:val="00676CEB"/>
  </w:style>
  <w:style w:type="character" w:customStyle="1" w:styleId="WW8Num96z0">
    <w:name w:val="WW8Num96z0"/>
    <w:rsid w:val="00676CEB"/>
    <w:rPr>
      <w:b/>
      <w:i w:val="0"/>
      <w:sz w:val="24"/>
      <w:szCs w:val="28"/>
    </w:rPr>
  </w:style>
  <w:style w:type="character" w:customStyle="1" w:styleId="WW8Num96z1">
    <w:name w:val="WW8Num96z1"/>
    <w:rsid w:val="00676CEB"/>
    <w:rPr>
      <w:b/>
      <w:i w:val="0"/>
    </w:rPr>
  </w:style>
  <w:style w:type="character" w:customStyle="1" w:styleId="WW8Num96z3">
    <w:name w:val="WW8Num96z3"/>
    <w:rsid w:val="00676CEB"/>
    <w:rPr>
      <w:rFonts w:ascii="Symbol" w:hAnsi="Symbol" w:cs="Symbol"/>
    </w:rPr>
  </w:style>
  <w:style w:type="character" w:customStyle="1" w:styleId="WW8Num96z4">
    <w:name w:val="WW8Num96z4"/>
    <w:rsid w:val="00676CEB"/>
    <w:rPr>
      <w:rFonts w:ascii="Courier New" w:hAnsi="Courier New" w:cs="Courier New"/>
    </w:rPr>
  </w:style>
  <w:style w:type="character" w:customStyle="1" w:styleId="WW8Num96z5">
    <w:name w:val="WW8Num96z5"/>
    <w:rsid w:val="00676CEB"/>
    <w:rPr>
      <w:rFonts w:ascii="Wingdings" w:hAnsi="Wingdings" w:cs="Wingdings"/>
    </w:rPr>
  </w:style>
  <w:style w:type="character" w:customStyle="1" w:styleId="WW8Num113z0">
    <w:name w:val="WW8Num113z0"/>
    <w:rsid w:val="00676CEB"/>
    <w:rPr>
      <w:b/>
      <w:i w:val="0"/>
      <w:color w:val="000000"/>
      <w:sz w:val="24"/>
      <w:szCs w:val="28"/>
    </w:rPr>
  </w:style>
  <w:style w:type="character" w:customStyle="1" w:styleId="WW8Num113z1">
    <w:name w:val="WW8Num113z1"/>
    <w:rsid w:val="00676CEB"/>
    <w:rPr>
      <w:b/>
      <w:i w:val="0"/>
    </w:rPr>
  </w:style>
  <w:style w:type="character" w:customStyle="1" w:styleId="WW8Num113z2">
    <w:name w:val="WW8Num113z2"/>
    <w:rsid w:val="00676CEB"/>
    <w:rPr>
      <w:rFonts w:ascii="Symbol" w:hAnsi="Symbol" w:cs="Symbol"/>
      <w:b/>
      <w:i w:val="0"/>
    </w:rPr>
  </w:style>
  <w:style w:type="character" w:customStyle="1" w:styleId="WW8Num113z3">
    <w:name w:val="WW8Num113z3"/>
    <w:rsid w:val="00676CEB"/>
  </w:style>
  <w:style w:type="character" w:customStyle="1" w:styleId="WW8Num73z0">
    <w:name w:val="WW8Num73z0"/>
    <w:rsid w:val="00676CEB"/>
    <w:rPr>
      <w:b/>
      <w:i/>
      <w:sz w:val="22"/>
      <w:szCs w:val="22"/>
    </w:rPr>
  </w:style>
  <w:style w:type="character" w:customStyle="1" w:styleId="WW8Num120z0">
    <w:name w:val="WW8Num120z0"/>
    <w:rsid w:val="00676CEB"/>
    <w:rPr>
      <w:rFonts w:ascii="Times New Roman" w:hAnsi="Times New Roman" w:cs="Times New Roman"/>
      <w:b w:val="0"/>
      <w:i w:val="0"/>
      <w:strike w:val="0"/>
      <w:dstrike w:val="0"/>
      <w:sz w:val="22"/>
      <w:szCs w:val="22"/>
    </w:rPr>
  </w:style>
  <w:style w:type="character" w:customStyle="1" w:styleId="WW8Num120z1">
    <w:name w:val="WW8Num120z1"/>
    <w:rsid w:val="00676CEB"/>
  </w:style>
  <w:style w:type="character" w:customStyle="1" w:styleId="WW8Num120z2">
    <w:name w:val="WW8Num120z2"/>
    <w:rsid w:val="00676CEB"/>
  </w:style>
  <w:style w:type="character" w:customStyle="1" w:styleId="WW8Num120z3">
    <w:name w:val="WW8Num120z3"/>
    <w:rsid w:val="00676CEB"/>
  </w:style>
  <w:style w:type="character" w:customStyle="1" w:styleId="WW8Num120z4">
    <w:name w:val="WW8Num120z4"/>
    <w:rsid w:val="00676CEB"/>
  </w:style>
  <w:style w:type="character" w:customStyle="1" w:styleId="WW8Num120z5">
    <w:name w:val="WW8Num120z5"/>
    <w:rsid w:val="00676CEB"/>
  </w:style>
  <w:style w:type="character" w:customStyle="1" w:styleId="WW8Num120z6">
    <w:name w:val="WW8Num120z6"/>
    <w:rsid w:val="00676CEB"/>
  </w:style>
  <w:style w:type="character" w:customStyle="1" w:styleId="WW8Num120z7">
    <w:name w:val="WW8Num120z7"/>
    <w:rsid w:val="00676CEB"/>
  </w:style>
  <w:style w:type="character" w:customStyle="1" w:styleId="WW8Num120z8">
    <w:name w:val="WW8Num120z8"/>
    <w:rsid w:val="00676CEB"/>
  </w:style>
  <w:style w:type="character" w:customStyle="1" w:styleId="WW8Num53z4">
    <w:name w:val="WW8Num53z4"/>
    <w:rsid w:val="00676CEB"/>
  </w:style>
  <w:style w:type="character" w:customStyle="1" w:styleId="WW8Num53z6">
    <w:name w:val="WW8Num53z6"/>
    <w:rsid w:val="00676CEB"/>
  </w:style>
  <w:style w:type="character" w:customStyle="1" w:styleId="WW8Num53z7">
    <w:name w:val="WW8Num53z7"/>
    <w:rsid w:val="00676CEB"/>
  </w:style>
  <w:style w:type="character" w:customStyle="1" w:styleId="WW8Num53z8">
    <w:name w:val="WW8Num53z8"/>
    <w:rsid w:val="00676CEB"/>
  </w:style>
  <w:style w:type="character" w:customStyle="1" w:styleId="WW8Num60z3">
    <w:name w:val="WW8Num60z3"/>
    <w:rsid w:val="00676CEB"/>
  </w:style>
  <w:style w:type="character" w:customStyle="1" w:styleId="WW8Num60z4">
    <w:name w:val="WW8Num60z4"/>
    <w:rsid w:val="00676CEB"/>
  </w:style>
  <w:style w:type="character" w:customStyle="1" w:styleId="WW8Num60z5">
    <w:name w:val="WW8Num60z5"/>
    <w:rsid w:val="00676CEB"/>
  </w:style>
  <w:style w:type="character" w:customStyle="1" w:styleId="WW8Num60z6">
    <w:name w:val="WW8Num60z6"/>
    <w:rsid w:val="00676CEB"/>
  </w:style>
  <w:style w:type="character" w:customStyle="1" w:styleId="WW8Num60z7">
    <w:name w:val="WW8Num60z7"/>
    <w:rsid w:val="00676CEB"/>
  </w:style>
  <w:style w:type="character" w:customStyle="1" w:styleId="WW8Num60z8">
    <w:name w:val="WW8Num60z8"/>
    <w:rsid w:val="00676CEB"/>
  </w:style>
  <w:style w:type="character" w:customStyle="1" w:styleId="WW8Num76z0">
    <w:name w:val="WW8Num76z0"/>
    <w:rsid w:val="00676CEB"/>
  </w:style>
  <w:style w:type="character" w:customStyle="1" w:styleId="WW8Num76z1">
    <w:name w:val="WW8Num76z1"/>
    <w:rsid w:val="00676CEB"/>
  </w:style>
  <w:style w:type="character" w:customStyle="1" w:styleId="WW8Num76z2">
    <w:name w:val="WW8Num76z2"/>
    <w:rsid w:val="00676CEB"/>
  </w:style>
  <w:style w:type="character" w:customStyle="1" w:styleId="WW8Num76z3">
    <w:name w:val="WW8Num76z3"/>
    <w:rsid w:val="00676CEB"/>
  </w:style>
  <w:style w:type="character" w:customStyle="1" w:styleId="WW8Num76z4">
    <w:name w:val="WW8Num76z4"/>
    <w:rsid w:val="00676CEB"/>
  </w:style>
  <w:style w:type="character" w:customStyle="1" w:styleId="WW8Num76z5">
    <w:name w:val="WW8Num76z5"/>
    <w:rsid w:val="00676CEB"/>
  </w:style>
  <w:style w:type="character" w:customStyle="1" w:styleId="WW8Num76z6">
    <w:name w:val="WW8Num76z6"/>
    <w:rsid w:val="00676CEB"/>
  </w:style>
  <w:style w:type="character" w:customStyle="1" w:styleId="WW8Num76z7">
    <w:name w:val="WW8Num76z7"/>
    <w:rsid w:val="00676CEB"/>
  </w:style>
  <w:style w:type="character" w:customStyle="1" w:styleId="WW8Num76z8">
    <w:name w:val="WW8Num76z8"/>
    <w:rsid w:val="00676CEB"/>
  </w:style>
  <w:style w:type="character" w:customStyle="1" w:styleId="WW8Num111z0">
    <w:name w:val="WW8Num111z0"/>
    <w:rsid w:val="00676CEB"/>
  </w:style>
  <w:style w:type="character" w:customStyle="1" w:styleId="WW8Num102z0">
    <w:name w:val="WW8Num102z0"/>
    <w:rsid w:val="00676CEB"/>
  </w:style>
  <w:style w:type="character" w:customStyle="1" w:styleId="WW8Num92z0">
    <w:name w:val="WW8Num92z0"/>
    <w:rsid w:val="00676CEB"/>
    <w:rPr>
      <w:rFonts w:ascii="Times New Roman" w:hAnsi="Times New Roman" w:cs="Times New Roman"/>
      <w:b w:val="0"/>
      <w:i w:val="0"/>
      <w:strike w:val="0"/>
      <w:dstrike w:val="0"/>
      <w:color w:val="000000"/>
      <w:sz w:val="22"/>
      <w:szCs w:val="22"/>
    </w:rPr>
  </w:style>
  <w:style w:type="character" w:customStyle="1" w:styleId="WW8Num92z1">
    <w:name w:val="WW8Num92z1"/>
    <w:rsid w:val="00676CEB"/>
  </w:style>
  <w:style w:type="character" w:customStyle="1" w:styleId="WW8NumSt108z0">
    <w:name w:val="WW8NumSt108z0"/>
    <w:rsid w:val="00676CEB"/>
    <w:rPr>
      <w:rFonts w:ascii="Times New Roman" w:hAnsi="Times New Roman" w:cs="Times New Roman"/>
      <w:b w:val="0"/>
      <w:i w:val="0"/>
      <w:sz w:val="22"/>
      <w:szCs w:val="22"/>
    </w:rPr>
  </w:style>
  <w:style w:type="character" w:customStyle="1" w:styleId="WW8NumSt108z1">
    <w:name w:val="WW8NumSt108z1"/>
    <w:rsid w:val="00676CEB"/>
  </w:style>
  <w:style w:type="character" w:customStyle="1" w:styleId="WW8NumSt108z3">
    <w:name w:val="WW8NumSt108z3"/>
    <w:rsid w:val="00676CEB"/>
    <w:rPr>
      <w:rFonts w:ascii="1.5.1.1, 'Times New Roman'" w:hAnsi="1.5.1.1, 'Times New Roman'" w:cs="1.5.1.1, 'Times New Roman'"/>
    </w:rPr>
  </w:style>
  <w:style w:type="character" w:customStyle="1" w:styleId="WW8Num20z1">
    <w:name w:val="WW8Num20z1"/>
    <w:rsid w:val="00676CEB"/>
  </w:style>
  <w:style w:type="character" w:customStyle="1" w:styleId="WW8Num126z0">
    <w:name w:val="WW8Num126z0"/>
    <w:rsid w:val="00676CEB"/>
    <w:rPr>
      <w:rFonts w:ascii="Times New Roman" w:hAnsi="Times New Roman" w:cs="Times New Roman"/>
      <w:b w:val="0"/>
      <w:i/>
      <w:sz w:val="22"/>
      <w:szCs w:val="22"/>
    </w:rPr>
  </w:style>
  <w:style w:type="character" w:customStyle="1" w:styleId="WW8Num126z1">
    <w:name w:val="WW8Num126z1"/>
    <w:rsid w:val="00676CEB"/>
  </w:style>
  <w:style w:type="character" w:customStyle="1" w:styleId="WW8Num86z0">
    <w:name w:val="WW8Num86z0"/>
    <w:rsid w:val="00676CEB"/>
    <w:rPr>
      <w:rFonts w:ascii="Times New Roman" w:hAnsi="Times New Roman" w:cs="Times New Roman"/>
      <w:sz w:val="22"/>
      <w:szCs w:val="22"/>
    </w:rPr>
  </w:style>
  <w:style w:type="character" w:customStyle="1" w:styleId="WW8Num81z0">
    <w:name w:val="WW8Num81z0"/>
    <w:rsid w:val="00676CEB"/>
    <w:rPr>
      <w:b/>
      <w:i w:val="0"/>
      <w:sz w:val="24"/>
      <w:szCs w:val="28"/>
    </w:rPr>
  </w:style>
  <w:style w:type="character" w:customStyle="1" w:styleId="WW8Num81z1">
    <w:name w:val="WW8Num81z1"/>
    <w:rsid w:val="00676CEB"/>
    <w:rPr>
      <w:b/>
      <w:i w:val="0"/>
      <w:sz w:val="22"/>
      <w:szCs w:val="22"/>
    </w:rPr>
  </w:style>
  <w:style w:type="character" w:customStyle="1" w:styleId="WW8Num81z2">
    <w:name w:val="WW8Num81z2"/>
    <w:rsid w:val="00676CEB"/>
    <w:rPr>
      <w:rFonts w:ascii="Symbol" w:hAnsi="Symbol" w:cs="Symbol"/>
      <w:b/>
      <w:i w:val="0"/>
      <w:sz w:val="22"/>
      <w:szCs w:val="22"/>
    </w:rPr>
  </w:style>
  <w:style w:type="character" w:customStyle="1" w:styleId="WW8Num81z3">
    <w:name w:val="WW8Num81z3"/>
    <w:rsid w:val="00676CEB"/>
  </w:style>
  <w:style w:type="character" w:customStyle="1" w:styleId="WW8Num35z2">
    <w:name w:val="WW8Num35z2"/>
    <w:rsid w:val="00676CEB"/>
    <w:rPr>
      <w:rFonts w:ascii="Times New Roman" w:eastAsia="Times New Roman" w:hAnsi="Times New Roman" w:cs="Times New Roman"/>
      <w:b w:val="0"/>
    </w:rPr>
  </w:style>
  <w:style w:type="character" w:customStyle="1" w:styleId="WW8Num35z4">
    <w:name w:val="WW8Num35z4"/>
    <w:rsid w:val="00676CEB"/>
    <w:rPr>
      <w:b/>
      <w:sz w:val="22"/>
      <w:szCs w:val="22"/>
    </w:rPr>
  </w:style>
  <w:style w:type="character" w:customStyle="1" w:styleId="WW8Num124z0">
    <w:name w:val="WW8Num124z0"/>
    <w:rsid w:val="00676CEB"/>
  </w:style>
  <w:style w:type="character" w:customStyle="1" w:styleId="WW8Num124z2">
    <w:name w:val="WW8Num124z2"/>
    <w:rsid w:val="00676CEB"/>
    <w:rPr>
      <w:b w:val="0"/>
      <w:i w:val="0"/>
    </w:rPr>
  </w:style>
  <w:style w:type="character" w:customStyle="1" w:styleId="WW8Num124z3">
    <w:name w:val="WW8Num124z3"/>
    <w:rsid w:val="00676CEB"/>
    <w:rPr>
      <w:b w:val="0"/>
      <w:i w:val="0"/>
      <w:color w:val="000000"/>
    </w:rPr>
  </w:style>
  <w:style w:type="character" w:customStyle="1" w:styleId="WW8Num119z0">
    <w:name w:val="WW8Num119z0"/>
    <w:rsid w:val="00676CEB"/>
    <w:rPr>
      <w:sz w:val="22"/>
      <w:szCs w:val="22"/>
    </w:rPr>
  </w:style>
  <w:style w:type="character" w:customStyle="1" w:styleId="WW8Num119z2">
    <w:name w:val="WW8Num119z2"/>
    <w:rsid w:val="00676CEB"/>
    <w:rPr>
      <w:b w:val="0"/>
      <w:i w:val="0"/>
    </w:rPr>
  </w:style>
  <w:style w:type="character" w:customStyle="1" w:styleId="WW8Num119z3">
    <w:name w:val="WW8Num119z3"/>
    <w:rsid w:val="00676CEB"/>
    <w:rPr>
      <w:b w:val="0"/>
      <w:i w:val="0"/>
      <w:color w:val="000000"/>
    </w:rPr>
  </w:style>
  <w:style w:type="character" w:customStyle="1" w:styleId="WW8Num74z0">
    <w:name w:val="WW8Num74z0"/>
    <w:rsid w:val="00676CEB"/>
  </w:style>
  <w:style w:type="character" w:customStyle="1" w:styleId="WW8Num74z1">
    <w:name w:val="WW8Num74z1"/>
    <w:rsid w:val="00676CEB"/>
    <w:rPr>
      <w:rFonts w:ascii="Courier New" w:hAnsi="Courier New" w:cs="Courier New"/>
    </w:rPr>
  </w:style>
  <w:style w:type="character" w:customStyle="1" w:styleId="WW8Num74z2">
    <w:name w:val="WW8Num74z2"/>
    <w:rsid w:val="00676CEB"/>
    <w:rPr>
      <w:rFonts w:ascii="Wingdings" w:hAnsi="Wingdings" w:cs="Wingdings"/>
    </w:rPr>
  </w:style>
  <w:style w:type="character" w:customStyle="1" w:styleId="WW8Num74z3">
    <w:name w:val="WW8Num74z3"/>
    <w:rsid w:val="00676CEB"/>
    <w:rPr>
      <w:rFonts w:ascii="Symbol" w:hAnsi="Symbol" w:cs="Symbol"/>
    </w:rPr>
  </w:style>
  <w:style w:type="character" w:customStyle="1" w:styleId="WW8Num95z0">
    <w:name w:val="WW8Num95z0"/>
    <w:rsid w:val="00676CEB"/>
  </w:style>
  <w:style w:type="character" w:customStyle="1" w:styleId="WW8Num95z1">
    <w:name w:val="WW8Num95z1"/>
    <w:rsid w:val="00676CEB"/>
  </w:style>
  <w:style w:type="character" w:customStyle="1" w:styleId="WW8Num95z2">
    <w:name w:val="WW8Num95z2"/>
    <w:rsid w:val="00676CEB"/>
  </w:style>
  <w:style w:type="character" w:customStyle="1" w:styleId="WW8Num95z3">
    <w:name w:val="WW8Num95z3"/>
    <w:rsid w:val="00676CEB"/>
  </w:style>
  <w:style w:type="character" w:customStyle="1" w:styleId="WW8Num95z4">
    <w:name w:val="WW8Num95z4"/>
    <w:rsid w:val="00676CEB"/>
  </w:style>
  <w:style w:type="character" w:customStyle="1" w:styleId="WW8Num95z5">
    <w:name w:val="WW8Num95z5"/>
    <w:rsid w:val="00676CEB"/>
  </w:style>
  <w:style w:type="character" w:customStyle="1" w:styleId="WW8Num95z6">
    <w:name w:val="WW8Num95z6"/>
    <w:rsid w:val="00676CEB"/>
  </w:style>
  <w:style w:type="character" w:customStyle="1" w:styleId="WW8Num95z7">
    <w:name w:val="WW8Num95z7"/>
    <w:rsid w:val="00676CEB"/>
  </w:style>
  <w:style w:type="character" w:customStyle="1" w:styleId="WW8Num95z8">
    <w:name w:val="WW8Num95z8"/>
    <w:rsid w:val="00676CEB"/>
  </w:style>
  <w:style w:type="character" w:customStyle="1" w:styleId="WW8Num38z4">
    <w:name w:val="WW8Num38z4"/>
    <w:rsid w:val="00676CEB"/>
  </w:style>
  <w:style w:type="character" w:customStyle="1" w:styleId="WW8Num118z0">
    <w:name w:val="WW8Num118z0"/>
    <w:rsid w:val="00676CEB"/>
  </w:style>
  <w:style w:type="character" w:customStyle="1" w:styleId="WW8Num118z1">
    <w:name w:val="WW8Num118z1"/>
    <w:rsid w:val="00676CEB"/>
  </w:style>
  <w:style w:type="character" w:customStyle="1" w:styleId="WW8Num118z2">
    <w:name w:val="WW8Num118z2"/>
    <w:rsid w:val="00676CEB"/>
  </w:style>
  <w:style w:type="character" w:customStyle="1" w:styleId="WW8Num118z3">
    <w:name w:val="WW8Num118z3"/>
    <w:rsid w:val="00676CEB"/>
  </w:style>
  <w:style w:type="character" w:customStyle="1" w:styleId="WW8Num118z4">
    <w:name w:val="WW8Num118z4"/>
    <w:rsid w:val="00676CEB"/>
  </w:style>
  <w:style w:type="character" w:customStyle="1" w:styleId="WW8Num118z5">
    <w:name w:val="WW8Num118z5"/>
    <w:rsid w:val="00676CEB"/>
  </w:style>
  <w:style w:type="character" w:customStyle="1" w:styleId="WW8Num118z6">
    <w:name w:val="WW8Num118z6"/>
    <w:rsid w:val="00676CEB"/>
  </w:style>
  <w:style w:type="character" w:customStyle="1" w:styleId="WW8Num118z7">
    <w:name w:val="WW8Num118z7"/>
    <w:rsid w:val="00676CEB"/>
  </w:style>
  <w:style w:type="character" w:customStyle="1" w:styleId="WW8Num118z8">
    <w:name w:val="WW8Num118z8"/>
    <w:rsid w:val="00676CEB"/>
  </w:style>
  <w:style w:type="character" w:customStyle="1" w:styleId="WW8Num66z1">
    <w:name w:val="WW8Num66z1"/>
    <w:rsid w:val="00676CEB"/>
  </w:style>
  <w:style w:type="character" w:customStyle="1" w:styleId="WW8Num66z2">
    <w:name w:val="WW8Num66z2"/>
    <w:rsid w:val="00676CEB"/>
  </w:style>
  <w:style w:type="character" w:customStyle="1" w:styleId="WW8Num66z3">
    <w:name w:val="WW8Num66z3"/>
    <w:rsid w:val="00676CEB"/>
  </w:style>
  <w:style w:type="character" w:customStyle="1" w:styleId="WW8Num66z4">
    <w:name w:val="WW8Num66z4"/>
    <w:rsid w:val="00676CEB"/>
  </w:style>
  <w:style w:type="character" w:customStyle="1" w:styleId="WW8Num66z5">
    <w:name w:val="WW8Num66z5"/>
    <w:rsid w:val="00676CEB"/>
  </w:style>
  <w:style w:type="character" w:customStyle="1" w:styleId="WW8Num66z6">
    <w:name w:val="WW8Num66z6"/>
    <w:rsid w:val="00676CEB"/>
  </w:style>
  <w:style w:type="character" w:customStyle="1" w:styleId="WW8Num66z7">
    <w:name w:val="WW8Num66z7"/>
    <w:rsid w:val="00676CEB"/>
  </w:style>
  <w:style w:type="character" w:customStyle="1" w:styleId="WW8Num66z8">
    <w:name w:val="WW8Num66z8"/>
    <w:rsid w:val="00676CEB"/>
  </w:style>
  <w:style w:type="character" w:customStyle="1" w:styleId="WW8Num127z0">
    <w:name w:val="WW8Num127z0"/>
    <w:rsid w:val="00676CEB"/>
    <w:rPr>
      <w:rFonts w:cs="Times New Roman"/>
    </w:rPr>
  </w:style>
  <w:style w:type="character" w:customStyle="1" w:styleId="WW8Num127z1">
    <w:name w:val="WW8Num127z1"/>
    <w:rsid w:val="00676CEB"/>
  </w:style>
  <w:style w:type="character" w:customStyle="1" w:styleId="WW8Num56z8">
    <w:name w:val="WW8Num56z8"/>
    <w:rsid w:val="00676CEB"/>
  </w:style>
  <w:style w:type="character" w:customStyle="1" w:styleId="WW8Num101z0">
    <w:name w:val="WW8Num101z0"/>
    <w:rsid w:val="00676CEB"/>
    <w:rPr>
      <w:rFonts w:ascii="Wingdings" w:hAnsi="Wingdings" w:cs="Wingdings"/>
      <w:position w:val="0"/>
      <w:sz w:val="22"/>
      <w:szCs w:val="22"/>
      <w:vertAlign w:val="superscript"/>
    </w:rPr>
  </w:style>
  <w:style w:type="character" w:customStyle="1" w:styleId="WW8Num101z1">
    <w:name w:val="WW8Num101z1"/>
    <w:rsid w:val="00676CEB"/>
    <w:rPr>
      <w:rFonts w:ascii="Courier New" w:hAnsi="Courier New" w:cs="Courier New"/>
    </w:rPr>
  </w:style>
  <w:style w:type="character" w:customStyle="1" w:styleId="WW8Num101z3">
    <w:name w:val="WW8Num101z3"/>
    <w:rsid w:val="00676CEB"/>
    <w:rPr>
      <w:rFonts w:ascii="Symbol" w:hAnsi="Symbol" w:cs="Symbol"/>
    </w:rPr>
  </w:style>
  <w:style w:type="character" w:customStyle="1" w:styleId="WW8Num43z4">
    <w:name w:val="WW8Num43z4"/>
    <w:rsid w:val="00676CEB"/>
    <w:rPr>
      <w:rFonts w:ascii="Courier New" w:hAnsi="Courier New" w:cs="Courier New"/>
    </w:rPr>
  </w:style>
  <w:style w:type="character" w:customStyle="1" w:styleId="WW8Num82z0">
    <w:name w:val="WW8Num82z0"/>
    <w:rsid w:val="00676CEB"/>
    <w:rPr>
      <w:bCs/>
      <w:i w:val="0"/>
      <w:sz w:val="22"/>
      <w:szCs w:val="22"/>
    </w:rPr>
  </w:style>
  <w:style w:type="character" w:customStyle="1" w:styleId="WW8Num82z2">
    <w:name w:val="WW8Num82z2"/>
    <w:rsid w:val="00676CEB"/>
  </w:style>
  <w:style w:type="character" w:customStyle="1" w:styleId="WW8Num82z3">
    <w:name w:val="WW8Num82z3"/>
    <w:rsid w:val="00676CEB"/>
  </w:style>
  <w:style w:type="character" w:customStyle="1" w:styleId="WW8Num82z4">
    <w:name w:val="WW8Num82z4"/>
    <w:rsid w:val="00676CEB"/>
  </w:style>
  <w:style w:type="character" w:customStyle="1" w:styleId="WW8Num82z5">
    <w:name w:val="WW8Num82z5"/>
    <w:rsid w:val="00676CEB"/>
  </w:style>
  <w:style w:type="character" w:customStyle="1" w:styleId="WW8Num82z6">
    <w:name w:val="WW8Num82z6"/>
    <w:rsid w:val="00676CEB"/>
  </w:style>
  <w:style w:type="character" w:customStyle="1" w:styleId="WW8Num82z7">
    <w:name w:val="WW8Num82z7"/>
    <w:rsid w:val="00676CEB"/>
  </w:style>
  <w:style w:type="character" w:customStyle="1" w:styleId="WW8Num82z8">
    <w:name w:val="WW8Num82z8"/>
    <w:rsid w:val="00676CEB"/>
  </w:style>
  <w:style w:type="paragraph" w:styleId="Tekstpodstawowy">
    <w:name w:val="Body Text"/>
    <w:basedOn w:val="Normalny"/>
    <w:link w:val="TekstpodstawowyZnak2"/>
    <w:rsid w:val="00676CEB"/>
    <w:pPr>
      <w:spacing w:after="120"/>
    </w:pPr>
  </w:style>
  <w:style w:type="character" w:customStyle="1" w:styleId="TekstpodstawowyZnak2">
    <w:name w:val="Tekst podstawowy Znak2"/>
    <w:basedOn w:val="Domylnaczcionkaakapitu"/>
    <w:link w:val="Tekstpodstawowy"/>
    <w:rsid w:val="00676CEB"/>
    <w:rPr>
      <w:rFonts w:ascii="Arial" w:eastAsia="Times New Roman" w:hAnsi="Arial" w:cs="Arial"/>
      <w:color w:val="000000"/>
      <w:kern w:val="3"/>
      <w:sz w:val="24"/>
      <w:szCs w:val="24"/>
      <w:lang w:eastAsia="zh-CN"/>
    </w:rPr>
  </w:style>
  <w:style w:type="character" w:styleId="Hipercze">
    <w:name w:val="Hyperlink"/>
    <w:uiPriority w:val="99"/>
    <w:rsid w:val="00676CEB"/>
    <w:rPr>
      <w:color w:val="0000FF"/>
      <w:u w:val="single"/>
    </w:rPr>
  </w:style>
  <w:style w:type="paragraph" w:styleId="Tekstpodstawowywcity">
    <w:name w:val="Body Text Indent"/>
    <w:basedOn w:val="Normalny"/>
    <w:link w:val="TekstpodstawowywcityZnak"/>
    <w:rsid w:val="00676CEB"/>
    <w:pPr>
      <w:spacing w:after="120"/>
      <w:ind w:left="283"/>
    </w:pPr>
  </w:style>
  <w:style w:type="character" w:customStyle="1" w:styleId="TekstpodstawowywcityZnak">
    <w:name w:val="Tekst podstawowy wcięty Znak"/>
    <w:basedOn w:val="Domylnaczcionkaakapitu"/>
    <w:link w:val="Tekstpodstawowywcity"/>
    <w:rsid w:val="00676CEB"/>
    <w:rPr>
      <w:rFonts w:ascii="Arial" w:eastAsia="Times New Roman" w:hAnsi="Arial" w:cs="Arial"/>
      <w:color w:val="000000"/>
      <w:kern w:val="3"/>
      <w:sz w:val="24"/>
      <w:szCs w:val="24"/>
      <w:lang w:eastAsia="zh-CN"/>
    </w:rPr>
  </w:style>
  <w:style w:type="paragraph" w:styleId="Mapadokumentu">
    <w:name w:val="Document Map"/>
    <w:basedOn w:val="Normalny"/>
    <w:link w:val="MapadokumentuZnak"/>
    <w:semiHidden/>
    <w:rsid w:val="00676CEB"/>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676CEB"/>
    <w:rPr>
      <w:rFonts w:ascii="Tahoma" w:eastAsia="Times New Roman" w:hAnsi="Tahoma" w:cs="Tahoma"/>
      <w:color w:val="000000"/>
      <w:kern w:val="3"/>
      <w:sz w:val="24"/>
      <w:szCs w:val="24"/>
      <w:shd w:val="clear" w:color="auto" w:fill="000080"/>
      <w:lang w:eastAsia="zh-CN"/>
    </w:rPr>
  </w:style>
  <w:style w:type="paragraph" w:customStyle="1" w:styleId="Zawartotabeli">
    <w:name w:val="Zawartość tabeli"/>
    <w:basedOn w:val="Normalny"/>
    <w:rsid w:val="00676CEB"/>
    <w:pPr>
      <w:widowControl w:val="0"/>
      <w:suppressLineNumbers/>
      <w:autoSpaceDE/>
      <w:autoSpaceDN/>
      <w:textAlignment w:val="auto"/>
    </w:pPr>
    <w:rPr>
      <w:rFonts w:ascii="Times New Roman" w:eastAsia="Andale Sans UI" w:hAnsi="Times New Roman" w:cs="Times New Roman"/>
      <w:color w:val="auto"/>
      <w:kern w:val="1"/>
    </w:rPr>
  </w:style>
  <w:style w:type="paragraph" w:customStyle="1" w:styleId="western">
    <w:name w:val="western"/>
    <w:basedOn w:val="Normalny"/>
    <w:rsid w:val="00676CEB"/>
    <w:pPr>
      <w:suppressAutoHyphens w:val="0"/>
      <w:autoSpaceDE/>
      <w:autoSpaceDN/>
      <w:spacing w:before="100" w:beforeAutospacing="1"/>
      <w:jc w:val="both"/>
      <w:textAlignment w:val="auto"/>
    </w:pPr>
    <w:rPr>
      <w:rFonts w:ascii="Times New Roman" w:eastAsia="SimSun" w:hAnsi="Times New Roman" w:cs="Times New Roman"/>
      <w:color w:val="auto"/>
      <w:kern w:val="0"/>
      <w:sz w:val="22"/>
      <w:szCs w:val="22"/>
    </w:rPr>
  </w:style>
  <w:style w:type="table" w:styleId="Tabela-Siatka">
    <w:name w:val="Table Grid"/>
    <w:basedOn w:val="Standardowy"/>
    <w:uiPriority w:val="39"/>
    <w:rsid w:val="00676CEB"/>
    <w:pPr>
      <w:widowControl w:val="0"/>
      <w:suppressAutoHyphens/>
      <w:spacing w:after="12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semiHidden/>
    <w:rsid w:val="00676CEB"/>
    <w:rPr>
      <w:vertAlign w:val="superscript"/>
    </w:rPr>
  </w:style>
  <w:style w:type="character" w:customStyle="1" w:styleId="StopkaZnak1">
    <w:name w:val="Stopka Znak1"/>
    <w:aliases w:val="Znak Znak1 Znak Znak Znak2,Znak Znak1 Znak Z Znak1,Znak Znak1 Znak Z Znak Znak,Znak Znak1 Znak Z Znak Znak Znak Znak1,Znak Znak1 Znak Z Znak Znak Znak Znak Znak,Znak Znak1 Znak Znak2,Znak Znak1 Znak1 Znak Znak"/>
    <w:link w:val="Stopka"/>
    <w:rsid w:val="00676CEB"/>
    <w:rPr>
      <w:rFonts w:ascii="Times New Roman" w:eastAsia="Times New Roman" w:hAnsi="Times New Roman" w:cs="Times New Roman"/>
      <w:kern w:val="3"/>
      <w:szCs w:val="20"/>
      <w:lang w:eastAsia="zh-CN"/>
    </w:rPr>
  </w:style>
  <w:style w:type="paragraph" w:styleId="Listapunktowana2">
    <w:name w:val="List Bullet 2"/>
    <w:basedOn w:val="Normalny"/>
    <w:rsid w:val="00676CEB"/>
    <w:pPr>
      <w:autoSpaceDE/>
      <w:autoSpaceDN/>
      <w:ind w:left="566" w:hanging="283"/>
      <w:textAlignment w:val="auto"/>
    </w:pPr>
    <w:rPr>
      <w:rFonts w:ascii="Times New Roman" w:hAnsi="Times New Roman" w:cs="Times New Roman"/>
      <w:color w:val="auto"/>
      <w:kern w:val="0"/>
      <w:sz w:val="22"/>
      <w:szCs w:val="28"/>
    </w:rPr>
  </w:style>
  <w:style w:type="numbering" w:customStyle="1" w:styleId="Styl2">
    <w:name w:val="Styl2"/>
    <w:uiPriority w:val="99"/>
    <w:rsid w:val="00676CEB"/>
    <w:pPr>
      <w:numPr>
        <w:numId w:val="126"/>
      </w:numPr>
    </w:pPr>
  </w:style>
  <w:style w:type="paragraph" w:styleId="Tekstprzypisudolnego">
    <w:name w:val="footnote text"/>
    <w:basedOn w:val="Normalny"/>
    <w:link w:val="TekstprzypisudolnegoZnak"/>
    <w:uiPriority w:val="99"/>
    <w:rsid w:val="00676CEB"/>
    <w:pPr>
      <w:suppressAutoHyphens w:val="0"/>
      <w:autoSpaceDE/>
      <w:autoSpaceDN/>
      <w:textAlignment w:val="auto"/>
    </w:pPr>
    <w:rPr>
      <w:rFonts w:ascii="Times New Roman" w:hAnsi="Times New Roman" w:cs="Times New Roman"/>
      <w:color w:val="auto"/>
      <w:kern w:val="0"/>
      <w:sz w:val="20"/>
      <w:szCs w:val="20"/>
      <w:lang w:eastAsia="pl-PL"/>
    </w:rPr>
  </w:style>
  <w:style w:type="character" w:customStyle="1" w:styleId="TekstprzypisudolnegoZnak">
    <w:name w:val="Tekst przypisu dolnego Znak"/>
    <w:basedOn w:val="Domylnaczcionkaakapitu"/>
    <w:link w:val="Tekstprzypisudolnego"/>
    <w:uiPriority w:val="99"/>
    <w:rsid w:val="00676CEB"/>
    <w:rPr>
      <w:rFonts w:ascii="Times New Roman" w:eastAsia="Times New Roman" w:hAnsi="Times New Roman" w:cs="Times New Roman"/>
      <w:sz w:val="20"/>
      <w:szCs w:val="20"/>
      <w:lang w:eastAsia="pl-PL"/>
    </w:rPr>
  </w:style>
  <w:style w:type="numbering" w:customStyle="1" w:styleId="WWOutlineListStyle61">
    <w:name w:val="WW_OutlineListStyle_61"/>
    <w:basedOn w:val="Bezlisty"/>
    <w:rsid w:val="00676CEB"/>
    <w:pPr>
      <w:numPr>
        <w:numId w:val="1"/>
      </w:numPr>
    </w:pPr>
  </w:style>
  <w:style w:type="numbering" w:customStyle="1" w:styleId="WWOutlineListStyle5">
    <w:name w:val="WW_OutlineListStyle_5"/>
    <w:basedOn w:val="Bezlisty"/>
    <w:rsid w:val="00676CEB"/>
    <w:pPr>
      <w:numPr>
        <w:numId w:val="2"/>
      </w:numPr>
    </w:pPr>
  </w:style>
  <w:style w:type="numbering" w:customStyle="1" w:styleId="WWOutlineListStyle4">
    <w:name w:val="WW_OutlineListStyle_4"/>
    <w:basedOn w:val="Bezlisty"/>
    <w:rsid w:val="00676CEB"/>
    <w:pPr>
      <w:numPr>
        <w:numId w:val="3"/>
      </w:numPr>
    </w:pPr>
  </w:style>
  <w:style w:type="numbering" w:customStyle="1" w:styleId="WWOutlineListStyle3">
    <w:name w:val="WW_OutlineListStyle_3"/>
    <w:basedOn w:val="Bezlisty"/>
    <w:rsid w:val="00676CEB"/>
    <w:pPr>
      <w:numPr>
        <w:numId w:val="4"/>
      </w:numPr>
    </w:pPr>
  </w:style>
  <w:style w:type="numbering" w:customStyle="1" w:styleId="WWOutlineListStyle2">
    <w:name w:val="WW_OutlineListStyle_2"/>
    <w:basedOn w:val="Bezlisty"/>
    <w:rsid w:val="00676CEB"/>
    <w:pPr>
      <w:numPr>
        <w:numId w:val="5"/>
      </w:numPr>
    </w:pPr>
  </w:style>
  <w:style w:type="numbering" w:customStyle="1" w:styleId="WWOutlineListStyle1">
    <w:name w:val="WW_OutlineListStyle_1"/>
    <w:basedOn w:val="Bezlisty"/>
    <w:rsid w:val="00676CEB"/>
    <w:pPr>
      <w:numPr>
        <w:numId w:val="6"/>
      </w:numPr>
    </w:pPr>
  </w:style>
  <w:style w:type="numbering" w:customStyle="1" w:styleId="WWOutlineListStyle">
    <w:name w:val="WW_OutlineListStyle"/>
    <w:basedOn w:val="Bezlisty"/>
    <w:rsid w:val="00676CEB"/>
    <w:pPr>
      <w:numPr>
        <w:numId w:val="7"/>
      </w:numPr>
    </w:pPr>
  </w:style>
  <w:style w:type="numbering" w:customStyle="1" w:styleId="WW8Num1">
    <w:name w:val="WW8Num1"/>
    <w:basedOn w:val="Bezlisty"/>
    <w:rsid w:val="00676CEB"/>
    <w:pPr>
      <w:numPr>
        <w:numId w:val="8"/>
      </w:numPr>
    </w:pPr>
  </w:style>
  <w:style w:type="numbering" w:customStyle="1" w:styleId="WW8Num2">
    <w:name w:val="WW8Num2"/>
    <w:basedOn w:val="Bezlisty"/>
    <w:rsid w:val="00676CEB"/>
    <w:pPr>
      <w:numPr>
        <w:numId w:val="9"/>
      </w:numPr>
    </w:pPr>
  </w:style>
  <w:style w:type="numbering" w:customStyle="1" w:styleId="WW8Num3">
    <w:name w:val="WW8Num3"/>
    <w:basedOn w:val="Bezlisty"/>
    <w:rsid w:val="00676CEB"/>
    <w:pPr>
      <w:numPr>
        <w:numId w:val="10"/>
      </w:numPr>
    </w:pPr>
  </w:style>
  <w:style w:type="numbering" w:customStyle="1" w:styleId="WW8Num4">
    <w:name w:val="WW8Num4"/>
    <w:basedOn w:val="Bezlisty"/>
    <w:rsid w:val="00676CEB"/>
    <w:pPr>
      <w:numPr>
        <w:numId w:val="11"/>
      </w:numPr>
    </w:pPr>
  </w:style>
  <w:style w:type="numbering" w:customStyle="1" w:styleId="WW8Num5">
    <w:name w:val="WW8Num5"/>
    <w:basedOn w:val="Bezlisty"/>
    <w:rsid w:val="00676CEB"/>
    <w:pPr>
      <w:numPr>
        <w:numId w:val="12"/>
      </w:numPr>
    </w:pPr>
  </w:style>
  <w:style w:type="numbering" w:customStyle="1" w:styleId="WW8Num6">
    <w:name w:val="WW8Num6"/>
    <w:basedOn w:val="Bezlisty"/>
    <w:rsid w:val="00676CEB"/>
    <w:pPr>
      <w:numPr>
        <w:numId w:val="13"/>
      </w:numPr>
    </w:pPr>
  </w:style>
  <w:style w:type="numbering" w:customStyle="1" w:styleId="WW8Num7">
    <w:name w:val="WW8Num7"/>
    <w:basedOn w:val="Bezlisty"/>
    <w:rsid w:val="00676CEB"/>
    <w:pPr>
      <w:numPr>
        <w:numId w:val="14"/>
      </w:numPr>
    </w:pPr>
  </w:style>
  <w:style w:type="numbering" w:customStyle="1" w:styleId="WW8Num8">
    <w:name w:val="WW8Num8"/>
    <w:basedOn w:val="Bezlisty"/>
    <w:rsid w:val="00676CEB"/>
    <w:pPr>
      <w:numPr>
        <w:numId w:val="15"/>
      </w:numPr>
    </w:pPr>
  </w:style>
  <w:style w:type="numbering" w:customStyle="1" w:styleId="WW8Num9">
    <w:name w:val="WW8Num9"/>
    <w:basedOn w:val="Bezlisty"/>
    <w:rsid w:val="00676CEB"/>
    <w:pPr>
      <w:numPr>
        <w:numId w:val="16"/>
      </w:numPr>
    </w:pPr>
  </w:style>
  <w:style w:type="numbering" w:customStyle="1" w:styleId="WW8Num10">
    <w:name w:val="WW8Num10"/>
    <w:basedOn w:val="Bezlisty"/>
    <w:rsid w:val="00676CEB"/>
    <w:pPr>
      <w:numPr>
        <w:numId w:val="17"/>
      </w:numPr>
    </w:pPr>
  </w:style>
  <w:style w:type="numbering" w:customStyle="1" w:styleId="WW8Num11">
    <w:name w:val="WW8Num11"/>
    <w:basedOn w:val="Bezlisty"/>
    <w:rsid w:val="00676CEB"/>
    <w:pPr>
      <w:numPr>
        <w:numId w:val="18"/>
      </w:numPr>
    </w:pPr>
  </w:style>
  <w:style w:type="numbering" w:customStyle="1" w:styleId="WW8Num12">
    <w:name w:val="WW8Num12"/>
    <w:basedOn w:val="Bezlisty"/>
    <w:rsid w:val="00676CEB"/>
    <w:pPr>
      <w:numPr>
        <w:numId w:val="19"/>
      </w:numPr>
    </w:pPr>
  </w:style>
  <w:style w:type="numbering" w:customStyle="1" w:styleId="WW8Num13">
    <w:name w:val="WW8Num13"/>
    <w:basedOn w:val="Bezlisty"/>
    <w:rsid w:val="00676CEB"/>
    <w:pPr>
      <w:numPr>
        <w:numId w:val="20"/>
      </w:numPr>
    </w:pPr>
  </w:style>
  <w:style w:type="numbering" w:customStyle="1" w:styleId="WW8Num14">
    <w:name w:val="WW8Num14"/>
    <w:basedOn w:val="Bezlisty"/>
    <w:rsid w:val="00676CEB"/>
    <w:pPr>
      <w:numPr>
        <w:numId w:val="21"/>
      </w:numPr>
    </w:pPr>
  </w:style>
  <w:style w:type="numbering" w:customStyle="1" w:styleId="WW8Num15">
    <w:name w:val="WW8Num15"/>
    <w:basedOn w:val="Bezlisty"/>
    <w:rsid w:val="00676CEB"/>
    <w:pPr>
      <w:numPr>
        <w:numId w:val="22"/>
      </w:numPr>
    </w:pPr>
  </w:style>
  <w:style w:type="numbering" w:customStyle="1" w:styleId="WW8Num16">
    <w:name w:val="WW8Num16"/>
    <w:basedOn w:val="Bezlisty"/>
    <w:rsid w:val="00676CEB"/>
    <w:pPr>
      <w:numPr>
        <w:numId w:val="133"/>
      </w:numPr>
    </w:pPr>
  </w:style>
  <w:style w:type="numbering" w:customStyle="1" w:styleId="WW8Num17">
    <w:name w:val="WW8Num17"/>
    <w:basedOn w:val="Bezlisty"/>
    <w:rsid w:val="00676CEB"/>
    <w:pPr>
      <w:numPr>
        <w:numId w:val="23"/>
      </w:numPr>
    </w:pPr>
  </w:style>
  <w:style w:type="numbering" w:customStyle="1" w:styleId="WW8Num18">
    <w:name w:val="WW8Num18"/>
    <w:basedOn w:val="Bezlisty"/>
    <w:rsid w:val="00676CEB"/>
    <w:pPr>
      <w:numPr>
        <w:numId w:val="24"/>
      </w:numPr>
    </w:pPr>
  </w:style>
  <w:style w:type="numbering" w:customStyle="1" w:styleId="WW8Num19">
    <w:name w:val="WW8Num19"/>
    <w:basedOn w:val="Bezlisty"/>
    <w:rsid w:val="00676CEB"/>
    <w:pPr>
      <w:numPr>
        <w:numId w:val="25"/>
      </w:numPr>
    </w:pPr>
  </w:style>
  <w:style w:type="numbering" w:customStyle="1" w:styleId="WW8Num64">
    <w:name w:val="WW8Num64"/>
    <w:basedOn w:val="Bezlisty"/>
    <w:rsid w:val="00676CEB"/>
    <w:pPr>
      <w:numPr>
        <w:numId w:val="26"/>
      </w:numPr>
    </w:pPr>
  </w:style>
  <w:style w:type="numbering" w:customStyle="1" w:styleId="WW8Num63">
    <w:name w:val="WW8Num63"/>
    <w:basedOn w:val="Bezlisty"/>
    <w:rsid w:val="00676CEB"/>
    <w:pPr>
      <w:numPr>
        <w:numId w:val="27"/>
      </w:numPr>
    </w:pPr>
  </w:style>
  <w:style w:type="numbering" w:customStyle="1" w:styleId="WW8Num62">
    <w:name w:val="WW8Num62"/>
    <w:basedOn w:val="Bezlisty"/>
    <w:rsid w:val="00676CEB"/>
    <w:pPr>
      <w:numPr>
        <w:numId w:val="28"/>
      </w:numPr>
    </w:pPr>
  </w:style>
  <w:style w:type="numbering" w:customStyle="1" w:styleId="WW8Num87">
    <w:name w:val="WW8Num87"/>
    <w:basedOn w:val="Bezlisty"/>
    <w:rsid w:val="00676CEB"/>
    <w:pPr>
      <w:numPr>
        <w:numId w:val="29"/>
      </w:numPr>
    </w:pPr>
  </w:style>
  <w:style w:type="numbering" w:customStyle="1" w:styleId="WW8Num84">
    <w:name w:val="WW8Num84"/>
    <w:basedOn w:val="Bezlisty"/>
    <w:rsid w:val="00676CEB"/>
    <w:pPr>
      <w:numPr>
        <w:numId w:val="30"/>
      </w:numPr>
    </w:pPr>
  </w:style>
  <w:style w:type="numbering" w:customStyle="1" w:styleId="WW8Num41">
    <w:name w:val="WW8Num41"/>
    <w:basedOn w:val="Bezlisty"/>
    <w:rsid w:val="00676CEB"/>
    <w:pPr>
      <w:numPr>
        <w:numId w:val="31"/>
      </w:numPr>
    </w:pPr>
  </w:style>
  <w:style w:type="numbering" w:customStyle="1" w:styleId="WW8Num93">
    <w:name w:val="WW8Num93"/>
    <w:basedOn w:val="Bezlisty"/>
    <w:rsid w:val="00676CEB"/>
    <w:pPr>
      <w:numPr>
        <w:numId w:val="32"/>
      </w:numPr>
    </w:pPr>
  </w:style>
  <w:style w:type="numbering" w:customStyle="1" w:styleId="WW8Num114">
    <w:name w:val="WW8Num114"/>
    <w:basedOn w:val="Bezlisty"/>
    <w:rsid w:val="00676CEB"/>
    <w:pPr>
      <w:numPr>
        <w:numId w:val="33"/>
      </w:numPr>
    </w:pPr>
  </w:style>
  <w:style w:type="numbering" w:customStyle="1" w:styleId="WW8Num110">
    <w:name w:val="WW8Num110"/>
    <w:basedOn w:val="Bezlisty"/>
    <w:rsid w:val="00676CEB"/>
    <w:pPr>
      <w:numPr>
        <w:numId w:val="34"/>
      </w:numPr>
    </w:pPr>
  </w:style>
  <w:style w:type="numbering" w:customStyle="1" w:styleId="WW8Num26">
    <w:name w:val="WW8Num26"/>
    <w:basedOn w:val="Bezlisty"/>
    <w:rsid w:val="00676CEB"/>
    <w:pPr>
      <w:numPr>
        <w:numId w:val="35"/>
      </w:numPr>
    </w:pPr>
  </w:style>
  <w:style w:type="numbering" w:customStyle="1" w:styleId="WW8Num51">
    <w:name w:val="WW8Num51"/>
    <w:basedOn w:val="Bezlisty"/>
    <w:rsid w:val="00676CEB"/>
    <w:pPr>
      <w:numPr>
        <w:numId w:val="36"/>
      </w:numPr>
    </w:pPr>
  </w:style>
  <w:style w:type="numbering" w:customStyle="1" w:styleId="WW8Num122">
    <w:name w:val="WW8Num122"/>
    <w:basedOn w:val="Bezlisty"/>
    <w:rsid w:val="00676CEB"/>
    <w:pPr>
      <w:numPr>
        <w:numId w:val="37"/>
      </w:numPr>
    </w:pPr>
  </w:style>
  <w:style w:type="numbering" w:customStyle="1" w:styleId="WW8Num65">
    <w:name w:val="WW8Num65"/>
    <w:basedOn w:val="Bezlisty"/>
    <w:rsid w:val="00676CEB"/>
    <w:pPr>
      <w:numPr>
        <w:numId w:val="38"/>
      </w:numPr>
    </w:pPr>
  </w:style>
  <w:style w:type="numbering" w:customStyle="1" w:styleId="WW8Num77">
    <w:name w:val="WW8Num77"/>
    <w:basedOn w:val="Bezlisty"/>
    <w:rsid w:val="00676CEB"/>
    <w:pPr>
      <w:numPr>
        <w:numId w:val="39"/>
      </w:numPr>
    </w:pPr>
  </w:style>
  <w:style w:type="numbering" w:customStyle="1" w:styleId="WW8Num57">
    <w:name w:val="WW8Num57"/>
    <w:basedOn w:val="Bezlisty"/>
    <w:rsid w:val="00676CEB"/>
    <w:pPr>
      <w:numPr>
        <w:numId w:val="40"/>
      </w:numPr>
    </w:pPr>
  </w:style>
  <w:style w:type="numbering" w:customStyle="1" w:styleId="WW8Num44">
    <w:name w:val="WW8Num44"/>
    <w:basedOn w:val="Bezlisty"/>
    <w:rsid w:val="00676CEB"/>
    <w:pPr>
      <w:numPr>
        <w:numId w:val="41"/>
      </w:numPr>
    </w:pPr>
  </w:style>
  <w:style w:type="numbering" w:customStyle="1" w:styleId="WW8Num123">
    <w:name w:val="WW8Num123"/>
    <w:basedOn w:val="Bezlisty"/>
    <w:rsid w:val="00676CEB"/>
    <w:pPr>
      <w:numPr>
        <w:numId w:val="42"/>
      </w:numPr>
    </w:pPr>
  </w:style>
  <w:style w:type="numbering" w:customStyle="1" w:styleId="WW8Num109">
    <w:name w:val="WW8Num109"/>
    <w:basedOn w:val="Bezlisty"/>
    <w:rsid w:val="00676CEB"/>
    <w:pPr>
      <w:numPr>
        <w:numId w:val="43"/>
      </w:numPr>
    </w:pPr>
  </w:style>
  <w:style w:type="numbering" w:customStyle="1" w:styleId="WW8Num70">
    <w:name w:val="WW8Num70"/>
    <w:basedOn w:val="Bezlisty"/>
    <w:rsid w:val="00676CEB"/>
    <w:pPr>
      <w:numPr>
        <w:numId w:val="44"/>
      </w:numPr>
    </w:pPr>
  </w:style>
  <w:style w:type="numbering" w:customStyle="1" w:styleId="WW8Num80">
    <w:name w:val="WW8Num80"/>
    <w:basedOn w:val="Bezlisty"/>
    <w:rsid w:val="00676CEB"/>
    <w:pPr>
      <w:numPr>
        <w:numId w:val="45"/>
      </w:numPr>
    </w:pPr>
  </w:style>
  <w:style w:type="numbering" w:customStyle="1" w:styleId="WW8Num59">
    <w:name w:val="WW8Num59"/>
    <w:basedOn w:val="Bezlisty"/>
    <w:rsid w:val="00676CEB"/>
    <w:pPr>
      <w:numPr>
        <w:numId w:val="46"/>
      </w:numPr>
    </w:pPr>
  </w:style>
  <w:style w:type="numbering" w:customStyle="1" w:styleId="WW8Num37">
    <w:name w:val="WW8Num37"/>
    <w:basedOn w:val="Bezlisty"/>
    <w:rsid w:val="00676CEB"/>
    <w:pPr>
      <w:numPr>
        <w:numId w:val="47"/>
      </w:numPr>
    </w:pPr>
  </w:style>
  <w:style w:type="numbering" w:customStyle="1" w:styleId="WW8Num99">
    <w:name w:val="WW8Num99"/>
    <w:basedOn w:val="Bezlisty"/>
    <w:rsid w:val="00676CEB"/>
    <w:pPr>
      <w:numPr>
        <w:numId w:val="48"/>
      </w:numPr>
    </w:pPr>
  </w:style>
  <w:style w:type="numbering" w:customStyle="1" w:styleId="WW8Num94">
    <w:name w:val="WW8Num94"/>
    <w:basedOn w:val="Bezlisty"/>
    <w:rsid w:val="00676CEB"/>
    <w:pPr>
      <w:numPr>
        <w:numId w:val="49"/>
      </w:numPr>
    </w:pPr>
  </w:style>
  <w:style w:type="numbering" w:customStyle="1" w:styleId="WW8Num108">
    <w:name w:val="WW8Num108"/>
    <w:basedOn w:val="Bezlisty"/>
    <w:rsid w:val="00676CEB"/>
    <w:pPr>
      <w:numPr>
        <w:numId w:val="50"/>
      </w:numPr>
    </w:pPr>
  </w:style>
  <w:style w:type="numbering" w:customStyle="1" w:styleId="WW8Num48">
    <w:name w:val="WW8Num48"/>
    <w:basedOn w:val="Bezlisty"/>
    <w:rsid w:val="00676CEB"/>
    <w:pPr>
      <w:numPr>
        <w:numId w:val="51"/>
      </w:numPr>
    </w:pPr>
  </w:style>
  <w:style w:type="numbering" w:customStyle="1" w:styleId="WW8Num28">
    <w:name w:val="WW8Num28"/>
    <w:basedOn w:val="Bezlisty"/>
    <w:rsid w:val="00676CEB"/>
    <w:pPr>
      <w:numPr>
        <w:numId w:val="52"/>
      </w:numPr>
    </w:pPr>
  </w:style>
  <w:style w:type="numbering" w:customStyle="1" w:styleId="WW8Num78">
    <w:name w:val="WW8Num78"/>
    <w:basedOn w:val="Bezlisty"/>
    <w:rsid w:val="00676CEB"/>
    <w:pPr>
      <w:numPr>
        <w:numId w:val="53"/>
      </w:numPr>
    </w:pPr>
  </w:style>
  <w:style w:type="numbering" w:customStyle="1" w:styleId="WW8Num45">
    <w:name w:val="WW8Num45"/>
    <w:basedOn w:val="Bezlisty"/>
    <w:rsid w:val="00676CEB"/>
    <w:pPr>
      <w:numPr>
        <w:numId w:val="54"/>
      </w:numPr>
    </w:pPr>
  </w:style>
  <w:style w:type="numbering" w:customStyle="1" w:styleId="WW8Num22">
    <w:name w:val="WW8Num22"/>
    <w:basedOn w:val="Bezlisty"/>
    <w:rsid w:val="00676CEB"/>
    <w:pPr>
      <w:numPr>
        <w:numId w:val="55"/>
      </w:numPr>
    </w:pPr>
  </w:style>
  <w:style w:type="numbering" w:customStyle="1" w:styleId="WW8Num27">
    <w:name w:val="WW8Num27"/>
    <w:basedOn w:val="Bezlisty"/>
    <w:rsid w:val="00676CEB"/>
    <w:pPr>
      <w:numPr>
        <w:numId w:val="56"/>
      </w:numPr>
    </w:pPr>
  </w:style>
  <w:style w:type="numbering" w:customStyle="1" w:styleId="WW8Num67">
    <w:name w:val="WW8Num67"/>
    <w:basedOn w:val="Bezlisty"/>
    <w:rsid w:val="00676CEB"/>
    <w:pPr>
      <w:numPr>
        <w:numId w:val="57"/>
      </w:numPr>
    </w:pPr>
  </w:style>
  <w:style w:type="numbering" w:customStyle="1" w:styleId="WW8Num30">
    <w:name w:val="WW8Num30"/>
    <w:basedOn w:val="Bezlisty"/>
    <w:rsid w:val="00676CEB"/>
    <w:pPr>
      <w:numPr>
        <w:numId w:val="58"/>
      </w:numPr>
    </w:pPr>
  </w:style>
  <w:style w:type="numbering" w:customStyle="1" w:styleId="WW8Num88">
    <w:name w:val="WW8Num88"/>
    <w:basedOn w:val="Bezlisty"/>
    <w:rsid w:val="00676CEB"/>
    <w:pPr>
      <w:numPr>
        <w:numId w:val="59"/>
      </w:numPr>
    </w:pPr>
  </w:style>
  <w:style w:type="numbering" w:customStyle="1" w:styleId="WW8Num29">
    <w:name w:val="WW8Num29"/>
    <w:basedOn w:val="Bezlisty"/>
    <w:rsid w:val="00676CEB"/>
    <w:pPr>
      <w:numPr>
        <w:numId w:val="60"/>
      </w:numPr>
    </w:pPr>
  </w:style>
  <w:style w:type="numbering" w:customStyle="1" w:styleId="WW8Num89">
    <w:name w:val="WW8Num89"/>
    <w:basedOn w:val="Bezlisty"/>
    <w:rsid w:val="00676CEB"/>
    <w:pPr>
      <w:numPr>
        <w:numId w:val="61"/>
      </w:numPr>
    </w:pPr>
  </w:style>
  <w:style w:type="numbering" w:customStyle="1" w:styleId="WW8Num105">
    <w:name w:val="WW8Num105"/>
    <w:basedOn w:val="Bezlisty"/>
    <w:rsid w:val="00676CEB"/>
    <w:pPr>
      <w:numPr>
        <w:numId w:val="62"/>
      </w:numPr>
    </w:pPr>
  </w:style>
  <w:style w:type="numbering" w:customStyle="1" w:styleId="WW8Num23">
    <w:name w:val="WW8Num23"/>
    <w:basedOn w:val="Bezlisty"/>
    <w:rsid w:val="00676CEB"/>
    <w:pPr>
      <w:numPr>
        <w:numId w:val="63"/>
      </w:numPr>
    </w:pPr>
  </w:style>
  <w:style w:type="numbering" w:customStyle="1" w:styleId="WW8Num21">
    <w:name w:val="WW8Num21"/>
    <w:basedOn w:val="Bezlisty"/>
    <w:rsid w:val="00676CEB"/>
    <w:pPr>
      <w:numPr>
        <w:numId w:val="64"/>
      </w:numPr>
    </w:pPr>
  </w:style>
  <w:style w:type="numbering" w:customStyle="1" w:styleId="WW8Num75">
    <w:name w:val="WW8Num75"/>
    <w:basedOn w:val="Bezlisty"/>
    <w:rsid w:val="00676CEB"/>
    <w:pPr>
      <w:numPr>
        <w:numId w:val="65"/>
      </w:numPr>
    </w:pPr>
  </w:style>
  <w:style w:type="numbering" w:customStyle="1" w:styleId="WW8Num46">
    <w:name w:val="WW8Num46"/>
    <w:basedOn w:val="Bezlisty"/>
    <w:rsid w:val="00676CEB"/>
    <w:pPr>
      <w:numPr>
        <w:numId w:val="66"/>
      </w:numPr>
    </w:pPr>
  </w:style>
  <w:style w:type="numbering" w:customStyle="1" w:styleId="WW8Num104">
    <w:name w:val="WW8Num104"/>
    <w:basedOn w:val="Bezlisty"/>
    <w:rsid w:val="00676CEB"/>
    <w:pPr>
      <w:numPr>
        <w:numId w:val="67"/>
      </w:numPr>
    </w:pPr>
  </w:style>
  <w:style w:type="numbering" w:customStyle="1" w:styleId="WW8Num32">
    <w:name w:val="WW8Num32"/>
    <w:basedOn w:val="Bezlisty"/>
    <w:rsid w:val="00676CEB"/>
    <w:pPr>
      <w:numPr>
        <w:numId w:val="68"/>
      </w:numPr>
    </w:pPr>
  </w:style>
  <w:style w:type="numbering" w:customStyle="1" w:styleId="WW8Num90">
    <w:name w:val="WW8Num90"/>
    <w:basedOn w:val="Bezlisty"/>
    <w:rsid w:val="00676CEB"/>
    <w:pPr>
      <w:numPr>
        <w:numId w:val="69"/>
      </w:numPr>
    </w:pPr>
  </w:style>
  <w:style w:type="numbering" w:customStyle="1" w:styleId="WW8Num98">
    <w:name w:val="WW8Num98"/>
    <w:basedOn w:val="Bezlisty"/>
    <w:rsid w:val="00676CEB"/>
    <w:pPr>
      <w:numPr>
        <w:numId w:val="70"/>
      </w:numPr>
    </w:pPr>
  </w:style>
  <w:style w:type="numbering" w:customStyle="1" w:styleId="WW8Num121">
    <w:name w:val="WW8Num121"/>
    <w:basedOn w:val="Bezlisty"/>
    <w:rsid w:val="00676CEB"/>
    <w:pPr>
      <w:numPr>
        <w:numId w:val="162"/>
      </w:numPr>
    </w:pPr>
  </w:style>
  <w:style w:type="numbering" w:customStyle="1" w:styleId="WW8Num106">
    <w:name w:val="WW8Num106"/>
    <w:basedOn w:val="Bezlisty"/>
    <w:rsid w:val="00676CEB"/>
    <w:pPr>
      <w:numPr>
        <w:numId w:val="72"/>
      </w:numPr>
    </w:pPr>
  </w:style>
  <w:style w:type="numbering" w:customStyle="1" w:styleId="WW8Num115">
    <w:name w:val="WW8Num115"/>
    <w:basedOn w:val="Bezlisty"/>
    <w:rsid w:val="00676CEB"/>
    <w:pPr>
      <w:numPr>
        <w:numId w:val="73"/>
      </w:numPr>
    </w:pPr>
  </w:style>
  <w:style w:type="numbering" w:customStyle="1" w:styleId="WW8Num103">
    <w:name w:val="WW8Num103"/>
    <w:basedOn w:val="Bezlisty"/>
    <w:rsid w:val="00676CEB"/>
    <w:pPr>
      <w:numPr>
        <w:numId w:val="74"/>
      </w:numPr>
    </w:pPr>
  </w:style>
  <w:style w:type="numbering" w:customStyle="1" w:styleId="WW8Num125">
    <w:name w:val="WW8Num125"/>
    <w:basedOn w:val="Bezlisty"/>
    <w:rsid w:val="00676CEB"/>
    <w:pPr>
      <w:numPr>
        <w:numId w:val="75"/>
      </w:numPr>
    </w:pPr>
  </w:style>
  <w:style w:type="numbering" w:customStyle="1" w:styleId="WW8Num129">
    <w:name w:val="WW8Num129"/>
    <w:basedOn w:val="Bezlisty"/>
    <w:rsid w:val="00676CEB"/>
    <w:pPr>
      <w:numPr>
        <w:numId w:val="76"/>
      </w:numPr>
    </w:pPr>
  </w:style>
  <w:style w:type="numbering" w:customStyle="1" w:styleId="WW8Num52">
    <w:name w:val="WW8Num52"/>
    <w:basedOn w:val="Bezlisty"/>
    <w:rsid w:val="00676CEB"/>
    <w:pPr>
      <w:numPr>
        <w:numId w:val="77"/>
      </w:numPr>
    </w:pPr>
  </w:style>
  <w:style w:type="numbering" w:customStyle="1" w:styleId="WW8Num79">
    <w:name w:val="WW8Num79"/>
    <w:basedOn w:val="Bezlisty"/>
    <w:rsid w:val="00676CEB"/>
    <w:pPr>
      <w:numPr>
        <w:numId w:val="78"/>
      </w:numPr>
    </w:pPr>
  </w:style>
  <w:style w:type="numbering" w:customStyle="1" w:styleId="WW8Num36">
    <w:name w:val="WW8Num36"/>
    <w:basedOn w:val="Bezlisty"/>
    <w:rsid w:val="00676CEB"/>
    <w:pPr>
      <w:numPr>
        <w:numId w:val="79"/>
      </w:numPr>
    </w:pPr>
  </w:style>
  <w:style w:type="numbering" w:customStyle="1" w:styleId="WW8Num107">
    <w:name w:val="WW8Num107"/>
    <w:basedOn w:val="Bezlisty"/>
    <w:rsid w:val="00676CEB"/>
    <w:pPr>
      <w:numPr>
        <w:numId w:val="80"/>
      </w:numPr>
    </w:pPr>
  </w:style>
  <w:style w:type="numbering" w:customStyle="1" w:styleId="WW8Num69">
    <w:name w:val="WW8Num69"/>
    <w:basedOn w:val="Bezlisty"/>
    <w:rsid w:val="00676CEB"/>
    <w:pPr>
      <w:numPr>
        <w:numId w:val="81"/>
      </w:numPr>
    </w:pPr>
  </w:style>
  <w:style w:type="numbering" w:customStyle="1" w:styleId="WW8Num33">
    <w:name w:val="WW8Num33"/>
    <w:basedOn w:val="Bezlisty"/>
    <w:rsid w:val="00676CEB"/>
    <w:pPr>
      <w:numPr>
        <w:numId w:val="82"/>
      </w:numPr>
    </w:pPr>
  </w:style>
  <w:style w:type="numbering" w:customStyle="1" w:styleId="WW8Num96">
    <w:name w:val="WW8Num96"/>
    <w:basedOn w:val="Bezlisty"/>
    <w:rsid w:val="00676CEB"/>
    <w:pPr>
      <w:numPr>
        <w:numId w:val="83"/>
      </w:numPr>
    </w:pPr>
  </w:style>
  <w:style w:type="numbering" w:customStyle="1" w:styleId="WW8Num113">
    <w:name w:val="WW8Num113"/>
    <w:basedOn w:val="Bezlisty"/>
    <w:rsid w:val="00676CEB"/>
    <w:pPr>
      <w:numPr>
        <w:numId w:val="84"/>
      </w:numPr>
    </w:pPr>
  </w:style>
  <w:style w:type="numbering" w:customStyle="1" w:styleId="WW8Num50">
    <w:name w:val="WW8Num50"/>
    <w:basedOn w:val="Bezlisty"/>
    <w:rsid w:val="00676CEB"/>
    <w:pPr>
      <w:numPr>
        <w:numId w:val="85"/>
      </w:numPr>
    </w:pPr>
  </w:style>
  <w:style w:type="numbering" w:customStyle="1" w:styleId="WW8Num49">
    <w:name w:val="WW8Num49"/>
    <w:basedOn w:val="Bezlisty"/>
    <w:rsid w:val="00676CEB"/>
    <w:pPr>
      <w:numPr>
        <w:numId w:val="86"/>
      </w:numPr>
    </w:pPr>
  </w:style>
  <w:style w:type="numbering" w:customStyle="1" w:styleId="WW8Num73">
    <w:name w:val="WW8Num73"/>
    <w:basedOn w:val="Bezlisty"/>
    <w:rsid w:val="00676CEB"/>
    <w:pPr>
      <w:numPr>
        <w:numId w:val="87"/>
      </w:numPr>
    </w:pPr>
  </w:style>
  <w:style w:type="numbering" w:customStyle="1" w:styleId="WW8Num68">
    <w:name w:val="WW8Num68"/>
    <w:basedOn w:val="Bezlisty"/>
    <w:rsid w:val="00676CEB"/>
    <w:pPr>
      <w:numPr>
        <w:numId w:val="88"/>
      </w:numPr>
    </w:pPr>
  </w:style>
  <w:style w:type="numbering" w:customStyle="1" w:styleId="WW8Num120">
    <w:name w:val="WW8Num120"/>
    <w:basedOn w:val="Bezlisty"/>
    <w:rsid w:val="00676CEB"/>
    <w:pPr>
      <w:numPr>
        <w:numId w:val="89"/>
      </w:numPr>
    </w:pPr>
  </w:style>
  <w:style w:type="numbering" w:customStyle="1" w:styleId="WW8Num53">
    <w:name w:val="WW8Num53"/>
    <w:basedOn w:val="Bezlisty"/>
    <w:rsid w:val="00676CEB"/>
    <w:pPr>
      <w:numPr>
        <w:numId w:val="90"/>
      </w:numPr>
    </w:pPr>
  </w:style>
  <w:style w:type="numbering" w:customStyle="1" w:styleId="WW8Num60">
    <w:name w:val="WW8Num60"/>
    <w:basedOn w:val="Bezlisty"/>
    <w:rsid w:val="00676CEB"/>
    <w:pPr>
      <w:numPr>
        <w:numId w:val="91"/>
      </w:numPr>
    </w:pPr>
  </w:style>
  <w:style w:type="numbering" w:customStyle="1" w:styleId="WW8Num76">
    <w:name w:val="WW8Num76"/>
    <w:basedOn w:val="Bezlisty"/>
    <w:rsid w:val="00676CEB"/>
    <w:pPr>
      <w:numPr>
        <w:numId w:val="92"/>
      </w:numPr>
    </w:pPr>
  </w:style>
  <w:style w:type="numbering" w:customStyle="1" w:styleId="WW8Num111">
    <w:name w:val="WW8Num111"/>
    <w:basedOn w:val="Bezlisty"/>
    <w:rsid w:val="00676CEB"/>
    <w:pPr>
      <w:numPr>
        <w:numId w:val="93"/>
      </w:numPr>
    </w:pPr>
  </w:style>
  <w:style w:type="numbering" w:customStyle="1" w:styleId="WW8Num102">
    <w:name w:val="WW8Num102"/>
    <w:basedOn w:val="Bezlisty"/>
    <w:rsid w:val="00676CEB"/>
    <w:pPr>
      <w:numPr>
        <w:numId w:val="94"/>
      </w:numPr>
    </w:pPr>
  </w:style>
  <w:style w:type="numbering" w:customStyle="1" w:styleId="WW8Num92">
    <w:name w:val="WW8Num92"/>
    <w:basedOn w:val="Bezlisty"/>
    <w:rsid w:val="00676CEB"/>
    <w:pPr>
      <w:numPr>
        <w:numId w:val="95"/>
      </w:numPr>
    </w:pPr>
  </w:style>
  <w:style w:type="numbering" w:customStyle="1" w:styleId="WW8Num20">
    <w:name w:val="WW8Num20"/>
    <w:basedOn w:val="Bezlisty"/>
    <w:rsid w:val="00676CEB"/>
    <w:pPr>
      <w:numPr>
        <w:numId w:val="96"/>
      </w:numPr>
    </w:pPr>
  </w:style>
  <w:style w:type="numbering" w:customStyle="1" w:styleId="WW8Num126">
    <w:name w:val="WW8Num126"/>
    <w:basedOn w:val="Bezlisty"/>
    <w:rsid w:val="00676CEB"/>
    <w:pPr>
      <w:numPr>
        <w:numId w:val="97"/>
      </w:numPr>
    </w:pPr>
  </w:style>
  <w:style w:type="numbering" w:customStyle="1" w:styleId="WW8Num86">
    <w:name w:val="WW8Num86"/>
    <w:basedOn w:val="Bezlisty"/>
    <w:rsid w:val="00676CEB"/>
    <w:pPr>
      <w:numPr>
        <w:numId w:val="98"/>
      </w:numPr>
    </w:pPr>
  </w:style>
  <w:style w:type="numbering" w:customStyle="1" w:styleId="WW8Num25">
    <w:name w:val="WW8Num25"/>
    <w:basedOn w:val="Bezlisty"/>
    <w:rsid w:val="00676CEB"/>
    <w:pPr>
      <w:numPr>
        <w:numId w:val="99"/>
      </w:numPr>
    </w:pPr>
  </w:style>
  <w:style w:type="numbering" w:customStyle="1" w:styleId="WW8Num81">
    <w:name w:val="WW8Num81"/>
    <w:basedOn w:val="Bezlisty"/>
    <w:rsid w:val="00676CEB"/>
    <w:pPr>
      <w:numPr>
        <w:numId w:val="100"/>
      </w:numPr>
    </w:pPr>
  </w:style>
  <w:style w:type="numbering" w:customStyle="1" w:styleId="WW8Num47">
    <w:name w:val="WW8Num47"/>
    <w:basedOn w:val="Bezlisty"/>
    <w:rsid w:val="00676CEB"/>
    <w:pPr>
      <w:numPr>
        <w:numId w:val="101"/>
      </w:numPr>
    </w:pPr>
  </w:style>
  <w:style w:type="numbering" w:customStyle="1" w:styleId="WW8Num35">
    <w:name w:val="WW8Num35"/>
    <w:basedOn w:val="Bezlisty"/>
    <w:rsid w:val="00676CEB"/>
    <w:pPr>
      <w:numPr>
        <w:numId w:val="102"/>
      </w:numPr>
    </w:pPr>
  </w:style>
  <w:style w:type="numbering" w:customStyle="1" w:styleId="WW8Num24">
    <w:name w:val="WW8Num24"/>
    <w:basedOn w:val="Bezlisty"/>
    <w:rsid w:val="00676CEB"/>
    <w:pPr>
      <w:numPr>
        <w:numId w:val="103"/>
      </w:numPr>
    </w:pPr>
  </w:style>
  <w:style w:type="numbering" w:customStyle="1" w:styleId="WW8Num124">
    <w:name w:val="WW8Num124"/>
    <w:basedOn w:val="Bezlisty"/>
    <w:rsid w:val="00676CEB"/>
    <w:pPr>
      <w:numPr>
        <w:numId w:val="104"/>
      </w:numPr>
    </w:pPr>
  </w:style>
  <w:style w:type="numbering" w:customStyle="1" w:styleId="WW8Num119">
    <w:name w:val="WW8Num119"/>
    <w:basedOn w:val="Bezlisty"/>
    <w:rsid w:val="00676CEB"/>
    <w:pPr>
      <w:numPr>
        <w:numId w:val="105"/>
      </w:numPr>
    </w:pPr>
  </w:style>
  <w:style w:type="numbering" w:customStyle="1" w:styleId="WW8Num74">
    <w:name w:val="WW8Num74"/>
    <w:basedOn w:val="Bezlisty"/>
    <w:rsid w:val="00676CEB"/>
    <w:pPr>
      <w:numPr>
        <w:numId w:val="106"/>
      </w:numPr>
    </w:pPr>
  </w:style>
  <w:style w:type="numbering" w:customStyle="1" w:styleId="WW8Num95">
    <w:name w:val="WW8Num95"/>
    <w:basedOn w:val="Bezlisty"/>
    <w:rsid w:val="00676CEB"/>
    <w:pPr>
      <w:numPr>
        <w:numId w:val="107"/>
      </w:numPr>
    </w:pPr>
  </w:style>
  <w:style w:type="numbering" w:customStyle="1" w:styleId="WW8Num38">
    <w:name w:val="WW8Num38"/>
    <w:basedOn w:val="Bezlisty"/>
    <w:rsid w:val="00676CEB"/>
    <w:pPr>
      <w:numPr>
        <w:numId w:val="108"/>
      </w:numPr>
    </w:pPr>
  </w:style>
  <w:style w:type="numbering" w:customStyle="1" w:styleId="WW8Num118">
    <w:name w:val="WW8Num118"/>
    <w:basedOn w:val="Bezlisty"/>
    <w:rsid w:val="00676CEB"/>
    <w:pPr>
      <w:numPr>
        <w:numId w:val="109"/>
      </w:numPr>
    </w:pPr>
  </w:style>
  <w:style w:type="numbering" w:customStyle="1" w:styleId="WW8Num66">
    <w:name w:val="WW8Num66"/>
    <w:basedOn w:val="Bezlisty"/>
    <w:rsid w:val="00676CEB"/>
    <w:pPr>
      <w:numPr>
        <w:numId w:val="110"/>
      </w:numPr>
    </w:pPr>
  </w:style>
  <w:style w:type="numbering" w:customStyle="1" w:styleId="WW8Num127">
    <w:name w:val="WW8Num127"/>
    <w:basedOn w:val="Bezlisty"/>
    <w:rsid w:val="00676CEB"/>
    <w:pPr>
      <w:numPr>
        <w:numId w:val="111"/>
      </w:numPr>
    </w:pPr>
  </w:style>
  <w:style w:type="numbering" w:customStyle="1" w:styleId="WW8Num56">
    <w:name w:val="WW8Num56"/>
    <w:basedOn w:val="Bezlisty"/>
    <w:rsid w:val="00676CEB"/>
    <w:pPr>
      <w:numPr>
        <w:numId w:val="112"/>
      </w:numPr>
    </w:pPr>
  </w:style>
  <w:style w:type="numbering" w:customStyle="1" w:styleId="WW8Num101">
    <w:name w:val="WW8Num101"/>
    <w:basedOn w:val="Bezlisty"/>
    <w:rsid w:val="00676CEB"/>
    <w:pPr>
      <w:numPr>
        <w:numId w:val="113"/>
      </w:numPr>
    </w:pPr>
  </w:style>
  <w:style w:type="numbering" w:customStyle="1" w:styleId="WW8Num55">
    <w:name w:val="WW8Num55"/>
    <w:basedOn w:val="Bezlisty"/>
    <w:rsid w:val="00676CEB"/>
    <w:pPr>
      <w:numPr>
        <w:numId w:val="114"/>
      </w:numPr>
    </w:pPr>
  </w:style>
  <w:style w:type="numbering" w:customStyle="1" w:styleId="WW8Num43">
    <w:name w:val="WW8Num43"/>
    <w:basedOn w:val="Bezlisty"/>
    <w:rsid w:val="00676CEB"/>
    <w:pPr>
      <w:numPr>
        <w:numId w:val="115"/>
      </w:numPr>
    </w:pPr>
  </w:style>
  <w:style w:type="numbering" w:customStyle="1" w:styleId="WW8Num82">
    <w:name w:val="WW8Num82"/>
    <w:basedOn w:val="Bezlisty"/>
    <w:rsid w:val="00676CEB"/>
    <w:pPr>
      <w:numPr>
        <w:numId w:val="116"/>
      </w:numPr>
    </w:pPr>
  </w:style>
  <w:style w:type="paragraph" w:customStyle="1" w:styleId="Nagwek50">
    <w:name w:val="Nagłówek5"/>
    <w:basedOn w:val="Normalny"/>
    <w:next w:val="Tekstpodstawowy"/>
    <w:rsid w:val="005411B4"/>
    <w:pPr>
      <w:keepNext/>
      <w:autoSpaceDE/>
      <w:autoSpaceDN/>
      <w:spacing w:before="240" w:after="120"/>
      <w:jc w:val="center"/>
    </w:pPr>
    <w:rPr>
      <w:rFonts w:eastAsia="Microsoft YaHei" w:cs="Mangal"/>
      <w:b/>
      <w:kern w:val="1"/>
      <w:sz w:val="28"/>
      <w:szCs w:val="28"/>
      <w:lang w:bidi="hi-IN"/>
    </w:rPr>
  </w:style>
  <w:style w:type="paragraph" w:customStyle="1" w:styleId="Tekstpodstawowy32">
    <w:name w:val="Tekst podstawowy 32"/>
    <w:basedOn w:val="Standard"/>
    <w:rsid w:val="001A39B1"/>
    <w:pPr>
      <w:autoSpaceDN/>
      <w:jc w:val="both"/>
      <w:textAlignment w:val="auto"/>
    </w:pPr>
    <w:rPr>
      <w:rFonts w:ascii="Gulim" w:hAnsi="Gulim"/>
      <w:kern w:val="0"/>
    </w:rPr>
  </w:style>
  <w:style w:type="paragraph" w:customStyle="1" w:styleId="Listapunktowana24">
    <w:name w:val="Lista punktowana 24"/>
    <w:basedOn w:val="Normalny"/>
    <w:rsid w:val="007D3A3D"/>
    <w:pPr>
      <w:autoSpaceDE/>
      <w:autoSpaceDN/>
      <w:ind w:left="566" w:hanging="283"/>
      <w:textAlignment w:val="auto"/>
    </w:pPr>
    <w:rPr>
      <w:rFonts w:cs="Times New Roman"/>
      <w:kern w:val="1"/>
      <w:sz w:val="22"/>
      <w:szCs w:val="28"/>
    </w:rPr>
  </w:style>
  <w:style w:type="numbering" w:customStyle="1" w:styleId="WW8Num151">
    <w:name w:val="WW8Num151"/>
    <w:basedOn w:val="Bezlisty"/>
    <w:rsid w:val="008600B1"/>
    <w:pPr>
      <w:numPr>
        <w:numId w:val="136"/>
      </w:numPr>
    </w:pPr>
  </w:style>
  <w:style w:type="numbering" w:customStyle="1" w:styleId="WW8Num351">
    <w:name w:val="WW8Num351"/>
    <w:basedOn w:val="Bezlisty"/>
    <w:rsid w:val="008600B1"/>
    <w:pPr>
      <w:numPr>
        <w:numId w:val="137"/>
      </w:numPr>
    </w:pPr>
  </w:style>
  <w:style w:type="numbering" w:customStyle="1" w:styleId="WW8Num601">
    <w:name w:val="WW8Num601"/>
    <w:basedOn w:val="Bezlisty"/>
    <w:rsid w:val="008600B1"/>
    <w:pPr>
      <w:numPr>
        <w:numId w:val="138"/>
      </w:numPr>
    </w:pPr>
  </w:style>
  <w:style w:type="numbering" w:customStyle="1" w:styleId="WW8Num651">
    <w:name w:val="WW8Num651"/>
    <w:basedOn w:val="Bezlisty"/>
    <w:rsid w:val="008600B1"/>
    <w:pPr>
      <w:numPr>
        <w:numId w:val="139"/>
      </w:numPr>
    </w:pPr>
  </w:style>
  <w:style w:type="numbering" w:customStyle="1" w:styleId="WW8Num781">
    <w:name w:val="WW8Num781"/>
    <w:basedOn w:val="Bezlisty"/>
    <w:rsid w:val="008600B1"/>
    <w:pPr>
      <w:numPr>
        <w:numId w:val="140"/>
      </w:numPr>
    </w:pPr>
  </w:style>
  <w:style w:type="numbering" w:customStyle="1" w:styleId="WW8Num1051">
    <w:name w:val="WW8Num1051"/>
    <w:basedOn w:val="Bezlisty"/>
    <w:rsid w:val="008600B1"/>
    <w:pPr>
      <w:numPr>
        <w:numId w:val="141"/>
      </w:numPr>
    </w:pPr>
  </w:style>
  <w:style w:type="numbering" w:customStyle="1" w:styleId="WW8Num150">
    <w:name w:val="WW8Num150"/>
    <w:basedOn w:val="Bezlisty"/>
    <w:rsid w:val="008600B1"/>
    <w:pPr>
      <w:numPr>
        <w:numId w:val="142"/>
      </w:numPr>
    </w:pPr>
  </w:style>
  <w:style w:type="numbering" w:customStyle="1" w:styleId="WW8Num156">
    <w:name w:val="WW8Num156"/>
    <w:basedOn w:val="Bezlisty"/>
    <w:rsid w:val="008600B1"/>
    <w:pPr>
      <w:numPr>
        <w:numId w:val="143"/>
      </w:numPr>
    </w:pPr>
  </w:style>
  <w:style w:type="numbering" w:customStyle="1" w:styleId="WW8Num159">
    <w:name w:val="WW8Num159"/>
    <w:basedOn w:val="Bezlisty"/>
    <w:rsid w:val="008600B1"/>
    <w:pPr>
      <w:numPr>
        <w:numId w:val="144"/>
      </w:numPr>
    </w:pPr>
  </w:style>
  <w:style w:type="numbering" w:customStyle="1" w:styleId="WW8Num163">
    <w:name w:val="WW8Num163"/>
    <w:basedOn w:val="Bezlisty"/>
    <w:rsid w:val="008600B1"/>
    <w:pPr>
      <w:numPr>
        <w:numId w:val="145"/>
      </w:numPr>
    </w:pPr>
  </w:style>
  <w:style w:type="character" w:customStyle="1" w:styleId="TekstpodstawowyZnak3">
    <w:name w:val="Tekst podstawowy Znak3"/>
    <w:rsid w:val="00FB48F5"/>
    <w:rPr>
      <w:rFonts w:ascii="Arial" w:eastAsia="Times New Roman" w:hAnsi="Arial" w:cs="Arial"/>
      <w:color w:val="000000"/>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3344">
      <w:bodyDiv w:val="1"/>
      <w:marLeft w:val="0"/>
      <w:marRight w:val="0"/>
      <w:marTop w:val="0"/>
      <w:marBottom w:val="0"/>
      <w:divBdr>
        <w:top w:val="none" w:sz="0" w:space="0" w:color="auto"/>
        <w:left w:val="none" w:sz="0" w:space="0" w:color="auto"/>
        <w:bottom w:val="none" w:sz="0" w:space="0" w:color="auto"/>
        <w:right w:val="none" w:sz="0" w:space="0" w:color="auto"/>
      </w:divBdr>
      <w:divsChild>
        <w:div w:id="1046491844">
          <w:marLeft w:val="0"/>
          <w:marRight w:val="0"/>
          <w:marTop w:val="0"/>
          <w:marBottom w:val="0"/>
          <w:divBdr>
            <w:top w:val="none" w:sz="0" w:space="0" w:color="auto"/>
            <w:left w:val="none" w:sz="0" w:space="0" w:color="auto"/>
            <w:bottom w:val="none" w:sz="0" w:space="0" w:color="auto"/>
            <w:right w:val="none" w:sz="0" w:space="0" w:color="auto"/>
          </w:divBdr>
        </w:div>
        <w:div w:id="583145138">
          <w:marLeft w:val="0"/>
          <w:marRight w:val="0"/>
          <w:marTop w:val="0"/>
          <w:marBottom w:val="0"/>
          <w:divBdr>
            <w:top w:val="none" w:sz="0" w:space="0" w:color="auto"/>
            <w:left w:val="none" w:sz="0" w:space="0" w:color="auto"/>
            <w:bottom w:val="none" w:sz="0" w:space="0" w:color="auto"/>
            <w:right w:val="none" w:sz="0" w:space="0" w:color="auto"/>
          </w:divBdr>
        </w:div>
        <w:div w:id="678388412">
          <w:marLeft w:val="0"/>
          <w:marRight w:val="0"/>
          <w:marTop w:val="0"/>
          <w:marBottom w:val="0"/>
          <w:divBdr>
            <w:top w:val="none" w:sz="0" w:space="0" w:color="auto"/>
            <w:left w:val="none" w:sz="0" w:space="0" w:color="auto"/>
            <w:bottom w:val="none" w:sz="0" w:space="0" w:color="auto"/>
            <w:right w:val="none" w:sz="0" w:space="0" w:color="auto"/>
          </w:divBdr>
        </w:div>
        <w:div w:id="1860268287">
          <w:marLeft w:val="0"/>
          <w:marRight w:val="0"/>
          <w:marTop w:val="0"/>
          <w:marBottom w:val="0"/>
          <w:divBdr>
            <w:top w:val="none" w:sz="0" w:space="0" w:color="auto"/>
            <w:left w:val="none" w:sz="0" w:space="0" w:color="auto"/>
            <w:bottom w:val="none" w:sz="0" w:space="0" w:color="auto"/>
            <w:right w:val="none" w:sz="0" w:space="0" w:color="auto"/>
          </w:divBdr>
        </w:div>
        <w:div w:id="482703051">
          <w:marLeft w:val="0"/>
          <w:marRight w:val="0"/>
          <w:marTop w:val="0"/>
          <w:marBottom w:val="0"/>
          <w:divBdr>
            <w:top w:val="none" w:sz="0" w:space="0" w:color="auto"/>
            <w:left w:val="none" w:sz="0" w:space="0" w:color="auto"/>
            <w:bottom w:val="none" w:sz="0" w:space="0" w:color="auto"/>
            <w:right w:val="none" w:sz="0" w:space="0" w:color="auto"/>
          </w:divBdr>
        </w:div>
      </w:divsChild>
    </w:div>
    <w:div w:id="135341492">
      <w:bodyDiv w:val="1"/>
      <w:marLeft w:val="0"/>
      <w:marRight w:val="0"/>
      <w:marTop w:val="0"/>
      <w:marBottom w:val="0"/>
      <w:divBdr>
        <w:top w:val="none" w:sz="0" w:space="0" w:color="auto"/>
        <w:left w:val="none" w:sz="0" w:space="0" w:color="auto"/>
        <w:bottom w:val="none" w:sz="0" w:space="0" w:color="auto"/>
        <w:right w:val="none" w:sz="0" w:space="0" w:color="auto"/>
      </w:divBdr>
      <w:divsChild>
        <w:div w:id="355498115">
          <w:marLeft w:val="0"/>
          <w:marRight w:val="0"/>
          <w:marTop w:val="0"/>
          <w:marBottom w:val="0"/>
          <w:divBdr>
            <w:top w:val="none" w:sz="0" w:space="0" w:color="auto"/>
            <w:left w:val="none" w:sz="0" w:space="0" w:color="auto"/>
            <w:bottom w:val="none" w:sz="0" w:space="0" w:color="auto"/>
            <w:right w:val="none" w:sz="0" w:space="0" w:color="auto"/>
          </w:divBdr>
        </w:div>
        <w:div w:id="1749184790">
          <w:marLeft w:val="0"/>
          <w:marRight w:val="0"/>
          <w:marTop w:val="0"/>
          <w:marBottom w:val="0"/>
          <w:divBdr>
            <w:top w:val="none" w:sz="0" w:space="0" w:color="auto"/>
            <w:left w:val="none" w:sz="0" w:space="0" w:color="auto"/>
            <w:bottom w:val="none" w:sz="0" w:space="0" w:color="auto"/>
            <w:right w:val="none" w:sz="0" w:space="0" w:color="auto"/>
          </w:divBdr>
        </w:div>
        <w:div w:id="1961259366">
          <w:marLeft w:val="0"/>
          <w:marRight w:val="0"/>
          <w:marTop w:val="0"/>
          <w:marBottom w:val="0"/>
          <w:divBdr>
            <w:top w:val="none" w:sz="0" w:space="0" w:color="auto"/>
            <w:left w:val="none" w:sz="0" w:space="0" w:color="auto"/>
            <w:bottom w:val="none" w:sz="0" w:space="0" w:color="auto"/>
            <w:right w:val="none" w:sz="0" w:space="0" w:color="auto"/>
          </w:divBdr>
        </w:div>
        <w:div w:id="2122605727">
          <w:marLeft w:val="0"/>
          <w:marRight w:val="0"/>
          <w:marTop w:val="0"/>
          <w:marBottom w:val="0"/>
          <w:divBdr>
            <w:top w:val="none" w:sz="0" w:space="0" w:color="auto"/>
            <w:left w:val="none" w:sz="0" w:space="0" w:color="auto"/>
            <w:bottom w:val="none" w:sz="0" w:space="0" w:color="auto"/>
            <w:right w:val="none" w:sz="0" w:space="0" w:color="auto"/>
          </w:divBdr>
        </w:div>
        <w:div w:id="1499923495">
          <w:marLeft w:val="0"/>
          <w:marRight w:val="0"/>
          <w:marTop w:val="0"/>
          <w:marBottom w:val="0"/>
          <w:divBdr>
            <w:top w:val="none" w:sz="0" w:space="0" w:color="auto"/>
            <w:left w:val="none" w:sz="0" w:space="0" w:color="auto"/>
            <w:bottom w:val="none" w:sz="0" w:space="0" w:color="auto"/>
            <w:right w:val="none" w:sz="0" w:space="0" w:color="auto"/>
          </w:divBdr>
        </w:div>
        <w:div w:id="1430199272">
          <w:marLeft w:val="0"/>
          <w:marRight w:val="0"/>
          <w:marTop w:val="0"/>
          <w:marBottom w:val="0"/>
          <w:divBdr>
            <w:top w:val="none" w:sz="0" w:space="0" w:color="auto"/>
            <w:left w:val="none" w:sz="0" w:space="0" w:color="auto"/>
            <w:bottom w:val="none" w:sz="0" w:space="0" w:color="auto"/>
            <w:right w:val="none" w:sz="0" w:space="0" w:color="auto"/>
          </w:divBdr>
        </w:div>
        <w:div w:id="490408558">
          <w:marLeft w:val="0"/>
          <w:marRight w:val="0"/>
          <w:marTop w:val="0"/>
          <w:marBottom w:val="0"/>
          <w:divBdr>
            <w:top w:val="none" w:sz="0" w:space="0" w:color="auto"/>
            <w:left w:val="none" w:sz="0" w:space="0" w:color="auto"/>
            <w:bottom w:val="none" w:sz="0" w:space="0" w:color="auto"/>
            <w:right w:val="none" w:sz="0" w:space="0" w:color="auto"/>
          </w:divBdr>
        </w:div>
        <w:div w:id="858592228">
          <w:marLeft w:val="0"/>
          <w:marRight w:val="0"/>
          <w:marTop w:val="0"/>
          <w:marBottom w:val="0"/>
          <w:divBdr>
            <w:top w:val="none" w:sz="0" w:space="0" w:color="auto"/>
            <w:left w:val="none" w:sz="0" w:space="0" w:color="auto"/>
            <w:bottom w:val="none" w:sz="0" w:space="0" w:color="auto"/>
            <w:right w:val="none" w:sz="0" w:space="0" w:color="auto"/>
          </w:divBdr>
        </w:div>
        <w:div w:id="227307172">
          <w:marLeft w:val="0"/>
          <w:marRight w:val="0"/>
          <w:marTop w:val="0"/>
          <w:marBottom w:val="0"/>
          <w:divBdr>
            <w:top w:val="none" w:sz="0" w:space="0" w:color="auto"/>
            <w:left w:val="none" w:sz="0" w:space="0" w:color="auto"/>
            <w:bottom w:val="none" w:sz="0" w:space="0" w:color="auto"/>
            <w:right w:val="none" w:sz="0" w:space="0" w:color="auto"/>
          </w:divBdr>
        </w:div>
        <w:div w:id="867840879">
          <w:marLeft w:val="0"/>
          <w:marRight w:val="0"/>
          <w:marTop w:val="0"/>
          <w:marBottom w:val="0"/>
          <w:divBdr>
            <w:top w:val="none" w:sz="0" w:space="0" w:color="auto"/>
            <w:left w:val="none" w:sz="0" w:space="0" w:color="auto"/>
            <w:bottom w:val="none" w:sz="0" w:space="0" w:color="auto"/>
            <w:right w:val="none" w:sz="0" w:space="0" w:color="auto"/>
          </w:divBdr>
        </w:div>
        <w:div w:id="1243754674">
          <w:marLeft w:val="0"/>
          <w:marRight w:val="0"/>
          <w:marTop w:val="0"/>
          <w:marBottom w:val="0"/>
          <w:divBdr>
            <w:top w:val="none" w:sz="0" w:space="0" w:color="auto"/>
            <w:left w:val="none" w:sz="0" w:space="0" w:color="auto"/>
            <w:bottom w:val="none" w:sz="0" w:space="0" w:color="auto"/>
            <w:right w:val="none" w:sz="0" w:space="0" w:color="auto"/>
          </w:divBdr>
        </w:div>
        <w:div w:id="1026636791">
          <w:marLeft w:val="0"/>
          <w:marRight w:val="0"/>
          <w:marTop w:val="0"/>
          <w:marBottom w:val="0"/>
          <w:divBdr>
            <w:top w:val="none" w:sz="0" w:space="0" w:color="auto"/>
            <w:left w:val="none" w:sz="0" w:space="0" w:color="auto"/>
            <w:bottom w:val="none" w:sz="0" w:space="0" w:color="auto"/>
            <w:right w:val="none" w:sz="0" w:space="0" w:color="auto"/>
          </w:divBdr>
        </w:div>
        <w:div w:id="197478332">
          <w:marLeft w:val="0"/>
          <w:marRight w:val="0"/>
          <w:marTop w:val="0"/>
          <w:marBottom w:val="0"/>
          <w:divBdr>
            <w:top w:val="none" w:sz="0" w:space="0" w:color="auto"/>
            <w:left w:val="none" w:sz="0" w:space="0" w:color="auto"/>
            <w:bottom w:val="none" w:sz="0" w:space="0" w:color="auto"/>
            <w:right w:val="none" w:sz="0" w:space="0" w:color="auto"/>
          </w:divBdr>
        </w:div>
        <w:div w:id="353195487">
          <w:marLeft w:val="0"/>
          <w:marRight w:val="0"/>
          <w:marTop w:val="0"/>
          <w:marBottom w:val="0"/>
          <w:divBdr>
            <w:top w:val="none" w:sz="0" w:space="0" w:color="auto"/>
            <w:left w:val="none" w:sz="0" w:space="0" w:color="auto"/>
            <w:bottom w:val="none" w:sz="0" w:space="0" w:color="auto"/>
            <w:right w:val="none" w:sz="0" w:space="0" w:color="auto"/>
          </w:divBdr>
        </w:div>
        <w:div w:id="2108767853">
          <w:marLeft w:val="0"/>
          <w:marRight w:val="0"/>
          <w:marTop w:val="0"/>
          <w:marBottom w:val="0"/>
          <w:divBdr>
            <w:top w:val="none" w:sz="0" w:space="0" w:color="auto"/>
            <w:left w:val="none" w:sz="0" w:space="0" w:color="auto"/>
            <w:bottom w:val="none" w:sz="0" w:space="0" w:color="auto"/>
            <w:right w:val="none" w:sz="0" w:space="0" w:color="auto"/>
          </w:divBdr>
        </w:div>
      </w:divsChild>
    </w:div>
    <w:div w:id="1194810087">
      <w:bodyDiv w:val="1"/>
      <w:marLeft w:val="0"/>
      <w:marRight w:val="0"/>
      <w:marTop w:val="0"/>
      <w:marBottom w:val="0"/>
      <w:divBdr>
        <w:top w:val="none" w:sz="0" w:space="0" w:color="auto"/>
        <w:left w:val="none" w:sz="0" w:space="0" w:color="auto"/>
        <w:bottom w:val="none" w:sz="0" w:space="0" w:color="auto"/>
        <w:right w:val="none" w:sz="0" w:space="0" w:color="auto"/>
      </w:divBdr>
      <w:divsChild>
        <w:div w:id="886184412">
          <w:marLeft w:val="0"/>
          <w:marRight w:val="0"/>
          <w:marTop w:val="0"/>
          <w:marBottom w:val="0"/>
          <w:divBdr>
            <w:top w:val="none" w:sz="0" w:space="0" w:color="auto"/>
            <w:left w:val="none" w:sz="0" w:space="0" w:color="auto"/>
            <w:bottom w:val="none" w:sz="0" w:space="0" w:color="auto"/>
            <w:right w:val="none" w:sz="0" w:space="0" w:color="auto"/>
          </w:divBdr>
        </w:div>
        <w:div w:id="799691718">
          <w:marLeft w:val="0"/>
          <w:marRight w:val="0"/>
          <w:marTop w:val="0"/>
          <w:marBottom w:val="0"/>
          <w:divBdr>
            <w:top w:val="none" w:sz="0" w:space="0" w:color="auto"/>
            <w:left w:val="none" w:sz="0" w:space="0" w:color="auto"/>
            <w:bottom w:val="none" w:sz="0" w:space="0" w:color="auto"/>
            <w:right w:val="none" w:sz="0" w:space="0" w:color="auto"/>
          </w:divBdr>
        </w:div>
        <w:div w:id="2022121570">
          <w:marLeft w:val="0"/>
          <w:marRight w:val="0"/>
          <w:marTop w:val="0"/>
          <w:marBottom w:val="0"/>
          <w:divBdr>
            <w:top w:val="none" w:sz="0" w:space="0" w:color="auto"/>
            <w:left w:val="none" w:sz="0" w:space="0" w:color="auto"/>
            <w:bottom w:val="none" w:sz="0" w:space="0" w:color="auto"/>
            <w:right w:val="none" w:sz="0" w:space="0" w:color="auto"/>
          </w:divBdr>
        </w:div>
        <w:div w:id="1813711986">
          <w:marLeft w:val="0"/>
          <w:marRight w:val="0"/>
          <w:marTop w:val="0"/>
          <w:marBottom w:val="0"/>
          <w:divBdr>
            <w:top w:val="none" w:sz="0" w:space="0" w:color="auto"/>
            <w:left w:val="none" w:sz="0" w:space="0" w:color="auto"/>
            <w:bottom w:val="none" w:sz="0" w:space="0" w:color="auto"/>
            <w:right w:val="none" w:sz="0" w:space="0" w:color="auto"/>
          </w:divBdr>
        </w:div>
        <w:div w:id="1823499740">
          <w:marLeft w:val="0"/>
          <w:marRight w:val="0"/>
          <w:marTop w:val="0"/>
          <w:marBottom w:val="0"/>
          <w:divBdr>
            <w:top w:val="none" w:sz="0" w:space="0" w:color="auto"/>
            <w:left w:val="none" w:sz="0" w:space="0" w:color="auto"/>
            <w:bottom w:val="none" w:sz="0" w:space="0" w:color="auto"/>
            <w:right w:val="none" w:sz="0" w:space="0" w:color="auto"/>
          </w:divBdr>
        </w:div>
        <w:div w:id="1446656033">
          <w:marLeft w:val="0"/>
          <w:marRight w:val="0"/>
          <w:marTop w:val="0"/>
          <w:marBottom w:val="0"/>
          <w:divBdr>
            <w:top w:val="none" w:sz="0" w:space="0" w:color="auto"/>
            <w:left w:val="none" w:sz="0" w:space="0" w:color="auto"/>
            <w:bottom w:val="none" w:sz="0" w:space="0" w:color="auto"/>
            <w:right w:val="none" w:sz="0" w:space="0" w:color="auto"/>
          </w:divBdr>
        </w:div>
        <w:div w:id="1352025984">
          <w:marLeft w:val="0"/>
          <w:marRight w:val="0"/>
          <w:marTop w:val="0"/>
          <w:marBottom w:val="0"/>
          <w:divBdr>
            <w:top w:val="none" w:sz="0" w:space="0" w:color="auto"/>
            <w:left w:val="none" w:sz="0" w:space="0" w:color="auto"/>
            <w:bottom w:val="none" w:sz="0" w:space="0" w:color="auto"/>
            <w:right w:val="none" w:sz="0" w:space="0" w:color="auto"/>
          </w:divBdr>
        </w:div>
        <w:div w:id="117309561">
          <w:marLeft w:val="0"/>
          <w:marRight w:val="0"/>
          <w:marTop w:val="0"/>
          <w:marBottom w:val="0"/>
          <w:divBdr>
            <w:top w:val="none" w:sz="0" w:space="0" w:color="auto"/>
            <w:left w:val="none" w:sz="0" w:space="0" w:color="auto"/>
            <w:bottom w:val="none" w:sz="0" w:space="0" w:color="auto"/>
            <w:right w:val="none" w:sz="0" w:space="0" w:color="auto"/>
          </w:divBdr>
        </w:div>
        <w:div w:id="882788078">
          <w:marLeft w:val="0"/>
          <w:marRight w:val="0"/>
          <w:marTop w:val="0"/>
          <w:marBottom w:val="0"/>
          <w:divBdr>
            <w:top w:val="none" w:sz="0" w:space="0" w:color="auto"/>
            <w:left w:val="none" w:sz="0" w:space="0" w:color="auto"/>
            <w:bottom w:val="none" w:sz="0" w:space="0" w:color="auto"/>
            <w:right w:val="none" w:sz="0" w:space="0" w:color="auto"/>
          </w:divBdr>
        </w:div>
        <w:div w:id="612833162">
          <w:marLeft w:val="0"/>
          <w:marRight w:val="0"/>
          <w:marTop w:val="0"/>
          <w:marBottom w:val="0"/>
          <w:divBdr>
            <w:top w:val="none" w:sz="0" w:space="0" w:color="auto"/>
            <w:left w:val="none" w:sz="0" w:space="0" w:color="auto"/>
            <w:bottom w:val="none" w:sz="0" w:space="0" w:color="auto"/>
            <w:right w:val="none" w:sz="0" w:space="0" w:color="auto"/>
          </w:divBdr>
        </w:div>
        <w:div w:id="155919787">
          <w:marLeft w:val="0"/>
          <w:marRight w:val="0"/>
          <w:marTop w:val="0"/>
          <w:marBottom w:val="0"/>
          <w:divBdr>
            <w:top w:val="none" w:sz="0" w:space="0" w:color="auto"/>
            <w:left w:val="none" w:sz="0" w:space="0" w:color="auto"/>
            <w:bottom w:val="none" w:sz="0" w:space="0" w:color="auto"/>
            <w:right w:val="none" w:sz="0" w:space="0" w:color="auto"/>
          </w:divBdr>
        </w:div>
        <w:div w:id="572469903">
          <w:marLeft w:val="0"/>
          <w:marRight w:val="0"/>
          <w:marTop w:val="0"/>
          <w:marBottom w:val="0"/>
          <w:divBdr>
            <w:top w:val="none" w:sz="0" w:space="0" w:color="auto"/>
            <w:left w:val="none" w:sz="0" w:space="0" w:color="auto"/>
            <w:bottom w:val="none" w:sz="0" w:space="0" w:color="auto"/>
            <w:right w:val="none" w:sz="0" w:space="0" w:color="auto"/>
          </w:divBdr>
        </w:div>
        <w:div w:id="860775542">
          <w:marLeft w:val="0"/>
          <w:marRight w:val="0"/>
          <w:marTop w:val="0"/>
          <w:marBottom w:val="0"/>
          <w:divBdr>
            <w:top w:val="none" w:sz="0" w:space="0" w:color="auto"/>
            <w:left w:val="none" w:sz="0" w:space="0" w:color="auto"/>
            <w:bottom w:val="none" w:sz="0" w:space="0" w:color="auto"/>
            <w:right w:val="none" w:sz="0" w:space="0" w:color="auto"/>
          </w:divBdr>
        </w:div>
        <w:div w:id="773550868">
          <w:marLeft w:val="0"/>
          <w:marRight w:val="0"/>
          <w:marTop w:val="0"/>
          <w:marBottom w:val="0"/>
          <w:divBdr>
            <w:top w:val="none" w:sz="0" w:space="0" w:color="auto"/>
            <w:left w:val="none" w:sz="0" w:space="0" w:color="auto"/>
            <w:bottom w:val="none" w:sz="0" w:space="0" w:color="auto"/>
            <w:right w:val="none" w:sz="0" w:space="0" w:color="auto"/>
          </w:divBdr>
        </w:div>
        <w:div w:id="1689678707">
          <w:marLeft w:val="0"/>
          <w:marRight w:val="0"/>
          <w:marTop w:val="0"/>
          <w:marBottom w:val="0"/>
          <w:divBdr>
            <w:top w:val="none" w:sz="0" w:space="0" w:color="auto"/>
            <w:left w:val="none" w:sz="0" w:space="0" w:color="auto"/>
            <w:bottom w:val="none" w:sz="0" w:space="0" w:color="auto"/>
            <w:right w:val="none" w:sz="0" w:space="0" w:color="auto"/>
          </w:divBdr>
        </w:div>
        <w:div w:id="932317131">
          <w:marLeft w:val="0"/>
          <w:marRight w:val="0"/>
          <w:marTop w:val="0"/>
          <w:marBottom w:val="0"/>
          <w:divBdr>
            <w:top w:val="none" w:sz="0" w:space="0" w:color="auto"/>
            <w:left w:val="none" w:sz="0" w:space="0" w:color="auto"/>
            <w:bottom w:val="none" w:sz="0" w:space="0" w:color="auto"/>
            <w:right w:val="none" w:sz="0" w:space="0" w:color="auto"/>
          </w:divBdr>
        </w:div>
        <w:div w:id="2077431930">
          <w:marLeft w:val="0"/>
          <w:marRight w:val="0"/>
          <w:marTop w:val="0"/>
          <w:marBottom w:val="0"/>
          <w:divBdr>
            <w:top w:val="none" w:sz="0" w:space="0" w:color="auto"/>
            <w:left w:val="none" w:sz="0" w:space="0" w:color="auto"/>
            <w:bottom w:val="none" w:sz="0" w:space="0" w:color="auto"/>
            <w:right w:val="none" w:sz="0" w:space="0" w:color="auto"/>
          </w:divBdr>
        </w:div>
        <w:div w:id="338315172">
          <w:marLeft w:val="0"/>
          <w:marRight w:val="0"/>
          <w:marTop w:val="0"/>
          <w:marBottom w:val="0"/>
          <w:divBdr>
            <w:top w:val="none" w:sz="0" w:space="0" w:color="auto"/>
            <w:left w:val="none" w:sz="0" w:space="0" w:color="auto"/>
            <w:bottom w:val="none" w:sz="0" w:space="0" w:color="auto"/>
            <w:right w:val="none" w:sz="0" w:space="0" w:color="auto"/>
          </w:divBdr>
        </w:div>
        <w:div w:id="2043506218">
          <w:marLeft w:val="0"/>
          <w:marRight w:val="0"/>
          <w:marTop w:val="0"/>
          <w:marBottom w:val="0"/>
          <w:divBdr>
            <w:top w:val="none" w:sz="0" w:space="0" w:color="auto"/>
            <w:left w:val="none" w:sz="0" w:space="0" w:color="auto"/>
            <w:bottom w:val="none" w:sz="0" w:space="0" w:color="auto"/>
            <w:right w:val="none" w:sz="0" w:space="0" w:color="auto"/>
          </w:divBdr>
        </w:div>
        <w:div w:id="1532919087">
          <w:marLeft w:val="0"/>
          <w:marRight w:val="0"/>
          <w:marTop w:val="0"/>
          <w:marBottom w:val="0"/>
          <w:divBdr>
            <w:top w:val="none" w:sz="0" w:space="0" w:color="auto"/>
            <w:left w:val="none" w:sz="0" w:space="0" w:color="auto"/>
            <w:bottom w:val="none" w:sz="0" w:space="0" w:color="auto"/>
            <w:right w:val="none" w:sz="0" w:space="0" w:color="auto"/>
          </w:divBdr>
        </w:div>
        <w:div w:id="468864139">
          <w:marLeft w:val="0"/>
          <w:marRight w:val="0"/>
          <w:marTop w:val="0"/>
          <w:marBottom w:val="0"/>
          <w:divBdr>
            <w:top w:val="none" w:sz="0" w:space="0" w:color="auto"/>
            <w:left w:val="none" w:sz="0" w:space="0" w:color="auto"/>
            <w:bottom w:val="none" w:sz="0" w:space="0" w:color="auto"/>
            <w:right w:val="none" w:sz="0" w:space="0" w:color="auto"/>
          </w:divBdr>
        </w:div>
        <w:div w:id="287709024">
          <w:marLeft w:val="0"/>
          <w:marRight w:val="0"/>
          <w:marTop w:val="0"/>
          <w:marBottom w:val="0"/>
          <w:divBdr>
            <w:top w:val="none" w:sz="0" w:space="0" w:color="auto"/>
            <w:left w:val="none" w:sz="0" w:space="0" w:color="auto"/>
            <w:bottom w:val="none" w:sz="0" w:space="0" w:color="auto"/>
            <w:right w:val="none" w:sz="0" w:space="0" w:color="auto"/>
          </w:divBdr>
        </w:div>
        <w:div w:id="1062363513">
          <w:marLeft w:val="0"/>
          <w:marRight w:val="0"/>
          <w:marTop w:val="0"/>
          <w:marBottom w:val="0"/>
          <w:divBdr>
            <w:top w:val="none" w:sz="0" w:space="0" w:color="auto"/>
            <w:left w:val="none" w:sz="0" w:space="0" w:color="auto"/>
            <w:bottom w:val="none" w:sz="0" w:space="0" w:color="auto"/>
            <w:right w:val="none" w:sz="0" w:space="0" w:color="auto"/>
          </w:divBdr>
        </w:div>
        <w:div w:id="50035450">
          <w:marLeft w:val="0"/>
          <w:marRight w:val="0"/>
          <w:marTop w:val="0"/>
          <w:marBottom w:val="0"/>
          <w:divBdr>
            <w:top w:val="none" w:sz="0" w:space="0" w:color="auto"/>
            <w:left w:val="none" w:sz="0" w:space="0" w:color="auto"/>
            <w:bottom w:val="none" w:sz="0" w:space="0" w:color="auto"/>
            <w:right w:val="none" w:sz="0" w:space="0" w:color="auto"/>
          </w:divBdr>
        </w:div>
        <w:div w:id="1825658457">
          <w:marLeft w:val="0"/>
          <w:marRight w:val="0"/>
          <w:marTop w:val="0"/>
          <w:marBottom w:val="0"/>
          <w:divBdr>
            <w:top w:val="none" w:sz="0" w:space="0" w:color="auto"/>
            <w:left w:val="none" w:sz="0" w:space="0" w:color="auto"/>
            <w:bottom w:val="none" w:sz="0" w:space="0" w:color="auto"/>
            <w:right w:val="none" w:sz="0" w:space="0" w:color="auto"/>
          </w:divBdr>
        </w:div>
        <w:div w:id="1121461622">
          <w:marLeft w:val="0"/>
          <w:marRight w:val="0"/>
          <w:marTop w:val="0"/>
          <w:marBottom w:val="0"/>
          <w:divBdr>
            <w:top w:val="none" w:sz="0" w:space="0" w:color="auto"/>
            <w:left w:val="none" w:sz="0" w:space="0" w:color="auto"/>
            <w:bottom w:val="none" w:sz="0" w:space="0" w:color="auto"/>
            <w:right w:val="none" w:sz="0" w:space="0" w:color="auto"/>
          </w:divBdr>
        </w:div>
        <w:div w:id="960960698">
          <w:marLeft w:val="0"/>
          <w:marRight w:val="0"/>
          <w:marTop w:val="0"/>
          <w:marBottom w:val="0"/>
          <w:divBdr>
            <w:top w:val="none" w:sz="0" w:space="0" w:color="auto"/>
            <w:left w:val="none" w:sz="0" w:space="0" w:color="auto"/>
            <w:bottom w:val="none" w:sz="0" w:space="0" w:color="auto"/>
            <w:right w:val="none" w:sz="0" w:space="0" w:color="auto"/>
          </w:divBdr>
        </w:div>
        <w:div w:id="927428791">
          <w:marLeft w:val="0"/>
          <w:marRight w:val="0"/>
          <w:marTop w:val="0"/>
          <w:marBottom w:val="0"/>
          <w:divBdr>
            <w:top w:val="none" w:sz="0" w:space="0" w:color="auto"/>
            <w:left w:val="none" w:sz="0" w:space="0" w:color="auto"/>
            <w:bottom w:val="none" w:sz="0" w:space="0" w:color="auto"/>
            <w:right w:val="none" w:sz="0" w:space="0" w:color="auto"/>
          </w:divBdr>
        </w:div>
        <w:div w:id="1419249613">
          <w:marLeft w:val="0"/>
          <w:marRight w:val="0"/>
          <w:marTop w:val="0"/>
          <w:marBottom w:val="0"/>
          <w:divBdr>
            <w:top w:val="none" w:sz="0" w:space="0" w:color="auto"/>
            <w:left w:val="none" w:sz="0" w:space="0" w:color="auto"/>
            <w:bottom w:val="none" w:sz="0" w:space="0" w:color="auto"/>
            <w:right w:val="none" w:sz="0" w:space="0" w:color="auto"/>
          </w:divBdr>
        </w:div>
        <w:div w:id="1231499473">
          <w:marLeft w:val="0"/>
          <w:marRight w:val="0"/>
          <w:marTop w:val="0"/>
          <w:marBottom w:val="0"/>
          <w:divBdr>
            <w:top w:val="none" w:sz="0" w:space="0" w:color="auto"/>
            <w:left w:val="none" w:sz="0" w:space="0" w:color="auto"/>
            <w:bottom w:val="none" w:sz="0" w:space="0" w:color="auto"/>
            <w:right w:val="none" w:sz="0" w:space="0" w:color="auto"/>
          </w:divBdr>
        </w:div>
        <w:div w:id="1202204635">
          <w:marLeft w:val="0"/>
          <w:marRight w:val="0"/>
          <w:marTop w:val="0"/>
          <w:marBottom w:val="0"/>
          <w:divBdr>
            <w:top w:val="none" w:sz="0" w:space="0" w:color="auto"/>
            <w:left w:val="none" w:sz="0" w:space="0" w:color="auto"/>
            <w:bottom w:val="none" w:sz="0" w:space="0" w:color="auto"/>
            <w:right w:val="none" w:sz="0" w:space="0" w:color="auto"/>
          </w:divBdr>
        </w:div>
        <w:div w:id="1771318777">
          <w:marLeft w:val="0"/>
          <w:marRight w:val="0"/>
          <w:marTop w:val="0"/>
          <w:marBottom w:val="0"/>
          <w:divBdr>
            <w:top w:val="none" w:sz="0" w:space="0" w:color="auto"/>
            <w:left w:val="none" w:sz="0" w:space="0" w:color="auto"/>
            <w:bottom w:val="none" w:sz="0" w:space="0" w:color="auto"/>
            <w:right w:val="none" w:sz="0" w:space="0" w:color="auto"/>
          </w:divBdr>
        </w:div>
        <w:div w:id="965965914">
          <w:marLeft w:val="0"/>
          <w:marRight w:val="0"/>
          <w:marTop w:val="0"/>
          <w:marBottom w:val="0"/>
          <w:divBdr>
            <w:top w:val="none" w:sz="0" w:space="0" w:color="auto"/>
            <w:left w:val="none" w:sz="0" w:space="0" w:color="auto"/>
            <w:bottom w:val="none" w:sz="0" w:space="0" w:color="auto"/>
            <w:right w:val="none" w:sz="0" w:space="0" w:color="auto"/>
          </w:divBdr>
        </w:div>
        <w:div w:id="1006056293">
          <w:marLeft w:val="0"/>
          <w:marRight w:val="0"/>
          <w:marTop w:val="0"/>
          <w:marBottom w:val="0"/>
          <w:divBdr>
            <w:top w:val="none" w:sz="0" w:space="0" w:color="auto"/>
            <w:left w:val="none" w:sz="0" w:space="0" w:color="auto"/>
            <w:bottom w:val="none" w:sz="0" w:space="0" w:color="auto"/>
            <w:right w:val="none" w:sz="0" w:space="0" w:color="auto"/>
          </w:divBdr>
        </w:div>
        <w:div w:id="1077482513">
          <w:marLeft w:val="0"/>
          <w:marRight w:val="0"/>
          <w:marTop w:val="0"/>
          <w:marBottom w:val="0"/>
          <w:divBdr>
            <w:top w:val="none" w:sz="0" w:space="0" w:color="auto"/>
            <w:left w:val="none" w:sz="0" w:space="0" w:color="auto"/>
            <w:bottom w:val="none" w:sz="0" w:space="0" w:color="auto"/>
            <w:right w:val="none" w:sz="0" w:space="0" w:color="auto"/>
          </w:divBdr>
        </w:div>
        <w:div w:id="1883206665">
          <w:marLeft w:val="0"/>
          <w:marRight w:val="0"/>
          <w:marTop w:val="0"/>
          <w:marBottom w:val="0"/>
          <w:divBdr>
            <w:top w:val="none" w:sz="0" w:space="0" w:color="auto"/>
            <w:left w:val="none" w:sz="0" w:space="0" w:color="auto"/>
            <w:bottom w:val="none" w:sz="0" w:space="0" w:color="auto"/>
            <w:right w:val="none" w:sz="0" w:space="0" w:color="auto"/>
          </w:divBdr>
        </w:div>
        <w:div w:id="768356719">
          <w:marLeft w:val="0"/>
          <w:marRight w:val="0"/>
          <w:marTop w:val="0"/>
          <w:marBottom w:val="0"/>
          <w:divBdr>
            <w:top w:val="none" w:sz="0" w:space="0" w:color="auto"/>
            <w:left w:val="none" w:sz="0" w:space="0" w:color="auto"/>
            <w:bottom w:val="none" w:sz="0" w:space="0" w:color="auto"/>
            <w:right w:val="none" w:sz="0" w:space="0" w:color="auto"/>
          </w:divBdr>
        </w:div>
        <w:div w:id="266735786">
          <w:marLeft w:val="0"/>
          <w:marRight w:val="0"/>
          <w:marTop w:val="0"/>
          <w:marBottom w:val="0"/>
          <w:divBdr>
            <w:top w:val="none" w:sz="0" w:space="0" w:color="auto"/>
            <w:left w:val="none" w:sz="0" w:space="0" w:color="auto"/>
            <w:bottom w:val="none" w:sz="0" w:space="0" w:color="auto"/>
            <w:right w:val="none" w:sz="0" w:space="0" w:color="auto"/>
          </w:divBdr>
        </w:div>
        <w:div w:id="1487239130">
          <w:marLeft w:val="0"/>
          <w:marRight w:val="0"/>
          <w:marTop w:val="0"/>
          <w:marBottom w:val="0"/>
          <w:divBdr>
            <w:top w:val="none" w:sz="0" w:space="0" w:color="auto"/>
            <w:left w:val="none" w:sz="0" w:space="0" w:color="auto"/>
            <w:bottom w:val="none" w:sz="0" w:space="0" w:color="auto"/>
            <w:right w:val="none" w:sz="0" w:space="0" w:color="auto"/>
          </w:divBdr>
        </w:div>
        <w:div w:id="219751614">
          <w:marLeft w:val="0"/>
          <w:marRight w:val="0"/>
          <w:marTop w:val="0"/>
          <w:marBottom w:val="0"/>
          <w:divBdr>
            <w:top w:val="none" w:sz="0" w:space="0" w:color="auto"/>
            <w:left w:val="none" w:sz="0" w:space="0" w:color="auto"/>
            <w:bottom w:val="none" w:sz="0" w:space="0" w:color="auto"/>
            <w:right w:val="none" w:sz="0" w:space="0" w:color="auto"/>
          </w:divBdr>
        </w:div>
        <w:div w:id="528417151">
          <w:marLeft w:val="0"/>
          <w:marRight w:val="0"/>
          <w:marTop w:val="0"/>
          <w:marBottom w:val="0"/>
          <w:divBdr>
            <w:top w:val="none" w:sz="0" w:space="0" w:color="auto"/>
            <w:left w:val="none" w:sz="0" w:space="0" w:color="auto"/>
            <w:bottom w:val="none" w:sz="0" w:space="0" w:color="auto"/>
            <w:right w:val="none" w:sz="0" w:space="0" w:color="auto"/>
          </w:divBdr>
        </w:div>
        <w:div w:id="2018581222">
          <w:marLeft w:val="0"/>
          <w:marRight w:val="0"/>
          <w:marTop w:val="0"/>
          <w:marBottom w:val="0"/>
          <w:divBdr>
            <w:top w:val="none" w:sz="0" w:space="0" w:color="auto"/>
            <w:left w:val="none" w:sz="0" w:space="0" w:color="auto"/>
            <w:bottom w:val="none" w:sz="0" w:space="0" w:color="auto"/>
            <w:right w:val="none" w:sz="0" w:space="0" w:color="auto"/>
          </w:divBdr>
        </w:div>
        <w:div w:id="1767845972">
          <w:marLeft w:val="0"/>
          <w:marRight w:val="0"/>
          <w:marTop w:val="0"/>
          <w:marBottom w:val="0"/>
          <w:divBdr>
            <w:top w:val="none" w:sz="0" w:space="0" w:color="auto"/>
            <w:left w:val="none" w:sz="0" w:space="0" w:color="auto"/>
            <w:bottom w:val="none" w:sz="0" w:space="0" w:color="auto"/>
            <w:right w:val="none" w:sz="0" w:space="0" w:color="auto"/>
          </w:divBdr>
        </w:div>
        <w:div w:id="674580003">
          <w:marLeft w:val="0"/>
          <w:marRight w:val="0"/>
          <w:marTop w:val="0"/>
          <w:marBottom w:val="0"/>
          <w:divBdr>
            <w:top w:val="none" w:sz="0" w:space="0" w:color="auto"/>
            <w:left w:val="none" w:sz="0" w:space="0" w:color="auto"/>
            <w:bottom w:val="none" w:sz="0" w:space="0" w:color="auto"/>
            <w:right w:val="none" w:sz="0" w:space="0" w:color="auto"/>
          </w:divBdr>
        </w:div>
        <w:div w:id="1319074505">
          <w:marLeft w:val="0"/>
          <w:marRight w:val="0"/>
          <w:marTop w:val="0"/>
          <w:marBottom w:val="0"/>
          <w:divBdr>
            <w:top w:val="none" w:sz="0" w:space="0" w:color="auto"/>
            <w:left w:val="none" w:sz="0" w:space="0" w:color="auto"/>
            <w:bottom w:val="none" w:sz="0" w:space="0" w:color="auto"/>
            <w:right w:val="none" w:sz="0" w:space="0" w:color="auto"/>
          </w:divBdr>
        </w:div>
        <w:div w:id="725565036">
          <w:marLeft w:val="0"/>
          <w:marRight w:val="0"/>
          <w:marTop w:val="0"/>
          <w:marBottom w:val="0"/>
          <w:divBdr>
            <w:top w:val="none" w:sz="0" w:space="0" w:color="auto"/>
            <w:left w:val="none" w:sz="0" w:space="0" w:color="auto"/>
            <w:bottom w:val="none" w:sz="0" w:space="0" w:color="auto"/>
            <w:right w:val="none" w:sz="0" w:space="0" w:color="auto"/>
          </w:divBdr>
        </w:div>
        <w:div w:id="1390614718">
          <w:marLeft w:val="0"/>
          <w:marRight w:val="0"/>
          <w:marTop w:val="0"/>
          <w:marBottom w:val="0"/>
          <w:divBdr>
            <w:top w:val="none" w:sz="0" w:space="0" w:color="auto"/>
            <w:left w:val="none" w:sz="0" w:space="0" w:color="auto"/>
            <w:bottom w:val="none" w:sz="0" w:space="0" w:color="auto"/>
            <w:right w:val="none" w:sz="0" w:space="0" w:color="auto"/>
          </w:divBdr>
        </w:div>
        <w:div w:id="1019041594">
          <w:marLeft w:val="0"/>
          <w:marRight w:val="0"/>
          <w:marTop w:val="0"/>
          <w:marBottom w:val="0"/>
          <w:divBdr>
            <w:top w:val="none" w:sz="0" w:space="0" w:color="auto"/>
            <w:left w:val="none" w:sz="0" w:space="0" w:color="auto"/>
            <w:bottom w:val="none" w:sz="0" w:space="0" w:color="auto"/>
            <w:right w:val="none" w:sz="0" w:space="0" w:color="auto"/>
          </w:divBdr>
        </w:div>
        <w:div w:id="1676960101">
          <w:marLeft w:val="0"/>
          <w:marRight w:val="0"/>
          <w:marTop w:val="0"/>
          <w:marBottom w:val="0"/>
          <w:divBdr>
            <w:top w:val="none" w:sz="0" w:space="0" w:color="auto"/>
            <w:left w:val="none" w:sz="0" w:space="0" w:color="auto"/>
            <w:bottom w:val="none" w:sz="0" w:space="0" w:color="auto"/>
            <w:right w:val="none" w:sz="0" w:space="0" w:color="auto"/>
          </w:divBdr>
        </w:div>
        <w:div w:id="361562845">
          <w:marLeft w:val="0"/>
          <w:marRight w:val="0"/>
          <w:marTop w:val="0"/>
          <w:marBottom w:val="0"/>
          <w:divBdr>
            <w:top w:val="none" w:sz="0" w:space="0" w:color="auto"/>
            <w:left w:val="none" w:sz="0" w:space="0" w:color="auto"/>
            <w:bottom w:val="none" w:sz="0" w:space="0" w:color="auto"/>
            <w:right w:val="none" w:sz="0" w:space="0" w:color="auto"/>
          </w:divBdr>
        </w:div>
        <w:div w:id="1478574540">
          <w:marLeft w:val="0"/>
          <w:marRight w:val="0"/>
          <w:marTop w:val="0"/>
          <w:marBottom w:val="0"/>
          <w:divBdr>
            <w:top w:val="none" w:sz="0" w:space="0" w:color="auto"/>
            <w:left w:val="none" w:sz="0" w:space="0" w:color="auto"/>
            <w:bottom w:val="none" w:sz="0" w:space="0" w:color="auto"/>
            <w:right w:val="none" w:sz="0" w:space="0" w:color="auto"/>
          </w:divBdr>
        </w:div>
        <w:div w:id="1283881560">
          <w:marLeft w:val="0"/>
          <w:marRight w:val="0"/>
          <w:marTop w:val="0"/>
          <w:marBottom w:val="0"/>
          <w:divBdr>
            <w:top w:val="none" w:sz="0" w:space="0" w:color="auto"/>
            <w:left w:val="none" w:sz="0" w:space="0" w:color="auto"/>
            <w:bottom w:val="none" w:sz="0" w:space="0" w:color="auto"/>
            <w:right w:val="none" w:sz="0" w:space="0" w:color="auto"/>
          </w:divBdr>
        </w:div>
        <w:div w:id="672563158">
          <w:marLeft w:val="0"/>
          <w:marRight w:val="0"/>
          <w:marTop w:val="0"/>
          <w:marBottom w:val="0"/>
          <w:divBdr>
            <w:top w:val="none" w:sz="0" w:space="0" w:color="auto"/>
            <w:left w:val="none" w:sz="0" w:space="0" w:color="auto"/>
            <w:bottom w:val="none" w:sz="0" w:space="0" w:color="auto"/>
            <w:right w:val="none" w:sz="0" w:space="0" w:color="auto"/>
          </w:divBdr>
        </w:div>
        <w:div w:id="1893925415">
          <w:marLeft w:val="0"/>
          <w:marRight w:val="0"/>
          <w:marTop w:val="0"/>
          <w:marBottom w:val="0"/>
          <w:divBdr>
            <w:top w:val="none" w:sz="0" w:space="0" w:color="auto"/>
            <w:left w:val="none" w:sz="0" w:space="0" w:color="auto"/>
            <w:bottom w:val="none" w:sz="0" w:space="0" w:color="auto"/>
            <w:right w:val="none" w:sz="0" w:space="0" w:color="auto"/>
          </w:divBdr>
        </w:div>
        <w:div w:id="486701811">
          <w:marLeft w:val="0"/>
          <w:marRight w:val="0"/>
          <w:marTop w:val="0"/>
          <w:marBottom w:val="0"/>
          <w:divBdr>
            <w:top w:val="none" w:sz="0" w:space="0" w:color="auto"/>
            <w:left w:val="none" w:sz="0" w:space="0" w:color="auto"/>
            <w:bottom w:val="none" w:sz="0" w:space="0" w:color="auto"/>
            <w:right w:val="none" w:sz="0" w:space="0" w:color="auto"/>
          </w:divBdr>
        </w:div>
        <w:div w:id="1809858961">
          <w:marLeft w:val="0"/>
          <w:marRight w:val="0"/>
          <w:marTop w:val="0"/>
          <w:marBottom w:val="0"/>
          <w:divBdr>
            <w:top w:val="none" w:sz="0" w:space="0" w:color="auto"/>
            <w:left w:val="none" w:sz="0" w:space="0" w:color="auto"/>
            <w:bottom w:val="none" w:sz="0" w:space="0" w:color="auto"/>
            <w:right w:val="none" w:sz="0" w:space="0" w:color="auto"/>
          </w:divBdr>
        </w:div>
        <w:div w:id="2128505257">
          <w:marLeft w:val="0"/>
          <w:marRight w:val="0"/>
          <w:marTop w:val="0"/>
          <w:marBottom w:val="0"/>
          <w:divBdr>
            <w:top w:val="none" w:sz="0" w:space="0" w:color="auto"/>
            <w:left w:val="none" w:sz="0" w:space="0" w:color="auto"/>
            <w:bottom w:val="none" w:sz="0" w:space="0" w:color="auto"/>
            <w:right w:val="none" w:sz="0" w:space="0" w:color="auto"/>
          </w:divBdr>
        </w:div>
        <w:div w:id="752121872">
          <w:marLeft w:val="0"/>
          <w:marRight w:val="0"/>
          <w:marTop w:val="0"/>
          <w:marBottom w:val="0"/>
          <w:divBdr>
            <w:top w:val="none" w:sz="0" w:space="0" w:color="auto"/>
            <w:left w:val="none" w:sz="0" w:space="0" w:color="auto"/>
            <w:bottom w:val="none" w:sz="0" w:space="0" w:color="auto"/>
            <w:right w:val="none" w:sz="0" w:space="0" w:color="auto"/>
          </w:divBdr>
        </w:div>
        <w:div w:id="954941683">
          <w:marLeft w:val="0"/>
          <w:marRight w:val="0"/>
          <w:marTop w:val="0"/>
          <w:marBottom w:val="0"/>
          <w:divBdr>
            <w:top w:val="none" w:sz="0" w:space="0" w:color="auto"/>
            <w:left w:val="none" w:sz="0" w:space="0" w:color="auto"/>
            <w:bottom w:val="none" w:sz="0" w:space="0" w:color="auto"/>
            <w:right w:val="none" w:sz="0" w:space="0" w:color="auto"/>
          </w:divBdr>
        </w:div>
        <w:div w:id="1055011448">
          <w:marLeft w:val="0"/>
          <w:marRight w:val="0"/>
          <w:marTop w:val="0"/>
          <w:marBottom w:val="0"/>
          <w:divBdr>
            <w:top w:val="none" w:sz="0" w:space="0" w:color="auto"/>
            <w:left w:val="none" w:sz="0" w:space="0" w:color="auto"/>
            <w:bottom w:val="none" w:sz="0" w:space="0" w:color="auto"/>
            <w:right w:val="none" w:sz="0" w:space="0" w:color="auto"/>
          </w:divBdr>
        </w:div>
        <w:div w:id="1130439955">
          <w:marLeft w:val="0"/>
          <w:marRight w:val="0"/>
          <w:marTop w:val="0"/>
          <w:marBottom w:val="0"/>
          <w:divBdr>
            <w:top w:val="none" w:sz="0" w:space="0" w:color="auto"/>
            <w:left w:val="none" w:sz="0" w:space="0" w:color="auto"/>
            <w:bottom w:val="none" w:sz="0" w:space="0" w:color="auto"/>
            <w:right w:val="none" w:sz="0" w:space="0" w:color="auto"/>
          </w:divBdr>
        </w:div>
        <w:div w:id="1797405976">
          <w:marLeft w:val="0"/>
          <w:marRight w:val="0"/>
          <w:marTop w:val="0"/>
          <w:marBottom w:val="0"/>
          <w:divBdr>
            <w:top w:val="none" w:sz="0" w:space="0" w:color="auto"/>
            <w:left w:val="none" w:sz="0" w:space="0" w:color="auto"/>
            <w:bottom w:val="none" w:sz="0" w:space="0" w:color="auto"/>
            <w:right w:val="none" w:sz="0" w:space="0" w:color="auto"/>
          </w:divBdr>
        </w:div>
        <w:div w:id="1261991917">
          <w:marLeft w:val="0"/>
          <w:marRight w:val="0"/>
          <w:marTop w:val="0"/>
          <w:marBottom w:val="0"/>
          <w:divBdr>
            <w:top w:val="none" w:sz="0" w:space="0" w:color="auto"/>
            <w:left w:val="none" w:sz="0" w:space="0" w:color="auto"/>
            <w:bottom w:val="none" w:sz="0" w:space="0" w:color="auto"/>
            <w:right w:val="none" w:sz="0" w:space="0" w:color="auto"/>
          </w:divBdr>
        </w:div>
        <w:div w:id="2105371920">
          <w:marLeft w:val="0"/>
          <w:marRight w:val="0"/>
          <w:marTop w:val="0"/>
          <w:marBottom w:val="0"/>
          <w:divBdr>
            <w:top w:val="none" w:sz="0" w:space="0" w:color="auto"/>
            <w:left w:val="none" w:sz="0" w:space="0" w:color="auto"/>
            <w:bottom w:val="none" w:sz="0" w:space="0" w:color="auto"/>
            <w:right w:val="none" w:sz="0" w:space="0" w:color="auto"/>
          </w:divBdr>
        </w:div>
        <w:div w:id="583077621">
          <w:marLeft w:val="0"/>
          <w:marRight w:val="0"/>
          <w:marTop w:val="0"/>
          <w:marBottom w:val="0"/>
          <w:divBdr>
            <w:top w:val="none" w:sz="0" w:space="0" w:color="auto"/>
            <w:left w:val="none" w:sz="0" w:space="0" w:color="auto"/>
            <w:bottom w:val="none" w:sz="0" w:space="0" w:color="auto"/>
            <w:right w:val="none" w:sz="0" w:space="0" w:color="auto"/>
          </w:divBdr>
        </w:div>
        <w:div w:id="1705518167">
          <w:marLeft w:val="0"/>
          <w:marRight w:val="0"/>
          <w:marTop w:val="0"/>
          <w:marBottom w:val="0"/>
          <w:divBdr>
            <w:top w:val="none" w:sz="0" w:space="0" w:color="auto"/>
            <w:left w:val="none" w:sz="0" w:space="0" w:color="auto"/>
            <w:bottom w:val="none" w:sz="0" w:space="0" w:color="auto"/>
            <w:right w:val="none" w:sz="0" w:space="0" w:color="auto"/>
          </w:divBdr>
        </w:div>
        <w:div w:id="501824148">
          <w:marLeft w:val="0"/>
          <w:marRight w:val="0"/>
          <w:marTop w:val="0"/>
          <w:marBottom w:val="0"/>
          <w:divBdr>
            <w:top w:val="none" w:sz="0" w:space="0" w:color="auto"/>
            <w:left w:val="none" w:sz="0" w:space="0" w:color="auto"/>
            <w:bottom w:val="none" w:sz="0" w:space="0" w:color="auto"/>
            <w:right w:val="none" w:sz="0" w:space="0" w:color="auto"/>
          </w:divBdr>
        </w:div>
        <w:div w:id="1622376107">
          <w:marLeft w:val="0"/>
          <w:marRight w:val="0"/>
          <w:marTop w:val="0"/>
          <w:marBottom w:val="0"/>
          <w:divBdr>
            <w:top w:val="none" w:sz="0" w:space="0" w:color="auto"/>
            <w:left w:val="none" w:sz="0" w:space="0" w:color="auto"/>
            <w:bottom w:val="none" w:sz="0" w:space="0" w:color="auto"/>
            <w:right w:val="none" w:sz="0" w:space="0" w:color="auto"/>
          </w:divBdr>
        </w:div>
        <w:div w:id="311061786">
          <w:marLeft w:val="0"/>
          <w:marRight w:val="0"/>
          <w:marTop w:val="0"/>
          <w:marBottom w:val="0"/>
          <w:divBdr>
            <w:top w:val="none" w:sz="0" w:space="0" w:color="auto"/>
            <w:left w:val="none" w:sz="0" w:space="0" w:color="auto"/>
            <w:bottom w:val="none" w:sz="0" w:space="0" w:color="auto"/>
            <w:right w:val="none" w:sz="0" w:space="0" w:color="auto"/>
          </w:divBdr>
        </w:div>
        <w:div w:id="940725724">
          <w:marLeft w:val="0"/>
          <w:marRight w:val="0"/>
          <w:marTop w:val="0"/>
          <w:marBottom w:val="0"/>
          <w:divBdr>
            <w:top w:val="none" w:sz="0" w:space="0" w:color="auto"/>
            <w:left w:val="none" w:sz="0" w:space="0" w:color="auto"/>
            <w:bottom w:val="none" w:sz="0" w:space="0" w:color="auto"/>
            <w:right w:val="none" w:sz="0" w:space="0" w:color="auto"/>
          </w:divBdr>
        </w:div>
        <w:div w:id="1753506995">
          <w:marLeft w:val="0"/>
          <w:marRight w:val="0"/>
          <w:marTop w:val="0"/>
          <w:marBottom w:val="0"/>
          <w:divBdr>
            <w:top w:val="none" w:sz="0" w:space="0" w:color="auto"/>
            <w:left w:val="none" w:sz="0" w:space="0" w:color="auto"/>
            <w:bottom w:val="none" w:sz="0" w:space="0" w:color="auto"/>
            <w:right w:val="none" w:sz="0" w:space="0" w:color="auto"/>
          </w:divBdr>
        </w:div>
        <w:div w:id="1421561379">
          <w:marLeft w:val="0"/>
          <w:marRight w:val="0"/>
          <w:marTop w:val="0"/>
          <w:marBottom w:val="0"/>
          <w:divBdr>
            <w:top w:val="none" w:sz="0" w:space="0" w:color="auto"/>
            <w:left w:val="none" w:sz="0" w:space="0" w:color="auto"/>
            <w:bottom w:val="none" w:sz="0" w:space="0" w:color="auto"/>
            <w:right w:val="none" w:sz="0" w:space="0" w:color="auto"/>
          </w:divBdr>
        </w:div>
        <w:div w:id="806975895">
          <w:marLeft w:val="0"/>
          <w:marRight w:val="0"/>
          <w:marTop w:val="0"/>
          <w:marBottom w:val="0"/>
          <w:divBdr>
            <w:top w:val="none" w:sz="0" w:space="0" w:color="auto"/>
            <w:left w:val="none" w:sz="0" w:space="0" w:color="auto"/>
            <w:bottom w:val="none" w:sz="0" w:space="0" w:color="auto"/>
            <w:right w:val="none" w:sz="0" w:space="0" w:color="auto"/>
          </w:divBdr>
        </w:div>
        <w:div w:id="1073502044">
          <w:marLeft w:val="0"/>
          <w:marRight w:val="0"/>
          <w:marTop w:val="0"/>
          <w:marBottom w:val="0"/>
          <w:divBdr>
            <w:top w:val="none" w:sz="0" w:space="0" w:color="auto"/>
            <w:left w:val="none" w:sz="0" w:space="0" w:color="auto"/>
            <w:bottom w:val="none" w:sz="0" w:space="0" w:color="auto"/>
            <w:right w:val="none" w:sz="0" w:space="0" w:color="auto"/>
          </w:divBdr>
        </w:div>
        <w:div w:id="420295612">
          <w:marLeft w:val="0"/>
          <w:marRight w:val="0"/>
          <w:marTop w:val="0"/>
          <w:marBottom w:val="0"/>
          <w:divBdr>
            <w:top w:val="none" w:sz="0" w:space="0" w:color="auto"/>
            <w:left w:val="none" w:sz="0" w:space="0" w:color="auto"/>
            <w:bottom w:val="none" w:sz="0" w:space="0" w:color="auto"/>
            <w:right w:val="none" w:sz="0" w:space="0" w:color="auto"/>
          </w:divBdr>
        </w:div>
        <w:div w:id="1415708998">
          <w:marLeft w:val="0"/>
          <w:marRight w:val="0"/>
          <w:marTop w:val="0"/>
          <w:marBottom w:val="0"/>
          <w:divBdr>
            <w:top w:val="none" w:sz="0" w:space="0" w:color="auto"/>
            <w:left w:val="none" w:sz="0" w:space="0" w:color="auto"/>
            <w:bottom w:val="none" w:sz="0" w:space="0" w:color="auto"/>
            <w:right w:val="none" w:sz="0" w:space="0" w:color="auto"/>
          </w:divBdr>
        </w:div>
        <w:div w:id="1679845756">
          <w:marLeft w:val="0"/>
          <w:marRight w:val="0"/>
          <w:marTop w:val="0"/>
          <w:marBottom w:val="0"/>
          <w:divBdr>
            <w:top w:val="none" w:sz="0" w:space="0" w:color="auto"/>
            <w:left w:val="none" w:sz="0" w:space="0" w:color="auto"/>
            <w:bottom w:val="none" w:sz="0" w:space="0" w:color="auto"/>
            <w:right w:val="none" w:sz="0" w:space="0" w:color="auto"/>
          </w:divBdr>
        </w:div>
        <w:div w:id="1896817375">
          <w:marLeft w:val="0"/>
          <w:marRight w:val="0"/>
          <w:marTop w:val="0"/>
          <w:marBottom w:val="0"/>
          <w:divBdr>
            <w:top w:val="none" w:sz="0" w:space="0" w:color="auto"/>
            <w:left w:val="none" w:sz="0" w:space="0" w:color="auto"/>
            <w:bottom w:val="none" w:sz="0" w:space="0" w:color="auto"/>
            <w:right w:val="none" w:sz="0" w:space="0" w:color="auto"/>
          </w:divBdr>
        </w:div>
        <w:div w:id="1300958149">
          <w:marLeft w:val="0"/>
          <w:marRight w:val="0"/>
          <w:marTop w:val="0"/>
          <w:marBottom w:val="0"/>
          <w:divBdr>
            <w:top w:val="none" w:sz="0" w:space="0" w:color="auto"/>
            <w:left w:val="none" w:sz="0" w:space="0" w:color="auto"/>
            <w:bottom w:val="none" w:sz="0" w:space="0" w:color="auto"/>
            <w:right w:val="none" w:sz="0" w:space="0" w:color="auto"/>
          </w:divBdr>
        </w:div>
        <w:div w:id="512382215">
          <w:marLeft w:val="0"/>
          <w:marRight w:val="0"/>
          <w:marTop w:val="0"/>
          <w:marBottom w:val="0"/>
          <w:divBdr>
            <w:top w:val="none" w:sz="0" w:space="0" w:color="auto"/>
            <w:left w:val="none" w:sz="0" w:space="0" w:color="auto"/>
            <w:bottom w:val="none" w:sz="0" w:space="0" w:color="auto"/>
            <w:right w:val="none" w:sz="0" w:space="0" w:color="auto"/>
          </w:divBdr>
        </w:div>
        <w:div w:id="166675322">
          <w:marLeft w:val="0"/>
          <w:marRight w:val="0"/>
          <w:marTop w:val="0"/>
          <w:marBottom w:val="0"/>
          <w:divBdr>
            <w:top w:val="none" w:sz="0" w:space="0" w:color="auto"/>
            <w:left w:val="none" w:sz="0" w:space="0" w:color="auto"/>
            <w:bottom w:val="none" w:sz="0" w:space="0" w:color="auto"/>
            <w:right w:val="none" w:sz="0" w:space="0" w:color="auto"/>
          </w:divBdr>
        </w:div>
        <w:div w:id="1146317161">
          <w:marLeft w:val="0"/>
          <w:marRight w:val="0"/>
          <w:marTop w:val="0"/>
          <w:marBottom w:val="0"/>
          <w:divBdr>
            <w:top w:val="none" w:sz="0" w:space="0" w:color="auto"/>
            <w:left w:val="none" w:sz="0" w:space="0" w:color="auto"/>
            <w:bottom w:val="none" w:sz="0" w:space="0" w:color="auto"/>
            <w:right w:val="none" w:sz="0" w:space="0" w:color="auto"/>
          </w:divBdr>
        </w:div>
        <w:div w:id="18438449">
          <w:marLeft w:val="0"/>
          <w:marRight w:val="0"/>
          <w:marTop w:val="0"/>
          <w:marBottom w:val="0"/>
          <w:divBdr>
            <w:top w:val="none" w:sz="0" w:space="0" w:color="auto"/>
            <w:left w:val="none" w:sz="0" w:space="0" w:color="auto"/>
            <w:bottom w:val="none" w:sz="0" w:space="0" w:color="auto"/>
            <w:right w:val="none" w:sz="0" w:space="0" w:color="auto"/>
          </w:divBdr>
        </w:div>
        <w:div w:id="1177385873">
          <w:marLeft w:val="0"/>
          <w:marRight w:val="0"/>
          <w:marTop w:val="0"/>
          <w:marBottom w:val="0"/>
          <w:divBdr>
            <w:top w:val="none" w:sz="0" w:space="0" w:color="auto"/>
            <w:left w:val="none" w:sz="0" w:space="0" w:color="auto"/>
            <w:bottom w:val="none" w:sz="0" w:space="0" w:color="auto"/>
            <w:right w:val="none" w:sz="0" w:space="0" w:color="auto"/>
          </w:divBdr>
        </w:div>
        <w:div w:id="409154801">
          <w:marLeft w:val="0"/>
          <w:marRight w:val="0"/>
          <w:marTop w:val="0"/>
          <w:marBottom w:val="0"/>
          <w:divBdr>
            <w:top w:val="none" w:sz="0" w:space="0" w:color="auto"/>
            <w:left w:val="none" w:sz="0" w:space="0" w:color="auto"/>
            <w:bottom w:val="none" w:sz="0" w:space="0" w:color="auto"/>
            <w:right w:val="none" w:sz="0" w:space="0" w:color="auto"/>
          </w:divBdr>
        </w:div>
        <w:div w:id="490684392">
          <w:marLeft w:val="0"/>
          <w:marRight w:val="0"/>
          <w:marTop w:val="0"/>
          <w:marBottom w:val="0"/>
          <w:divBdr>
            <w:top w:val="none" w:sz="0" w:space="0" w:color="auto"/>
            <w:left w:val="none" w:sz="0" w:space="0" w:color="auto"/>
            <w:bottom w:val="none" w:sz="0" w:space="0" w:color="auto"/>
            <w:right w:val="none" w:sz="0" w:space="0" w:color="auto"/>
          </w:divBdr>
        </w:div>
        <w:div w:id="801003277">
          <w:marLeft w:val="0"/>
          <w:marRight w:val="0"/>
          <w:marTop w:val="0"/>
          <w:marBottom w:val="0"/>
          <w:divBdr>
            <w:top w:val="none" w:sz="0" w:space="0" w:color="auto"/>
            <w:left w:val="none" w:sz="0" w:space="0" w:color="auto"/>
            <w:bottom w:val="none" w:sz="0" w:space="0" w:color="auto"/>
            <w:right w:val="none" w:sz="0" w:space="0" w:color="auto"/>
          </w:divBdr>
        </w:div>
        <w:div w:id="581795132">
          <w:marLeft w:val="0"/>
          <w:marRight w:val="0"/>
          <w:marTop w:val="0"/>
          <w:marBottom w:val="0"/>
          <w:divBdr>
            <w:top w:val="none" w:sz="0" w:space="0" w:color="auto"/>
            <w:left w:val="none" w:sz="0" w:space="0" w:color="auto"/>
            <w:bottom w:val="none" w:sz="0" w:space="0" w:color="auto"/>
            <w:right w:val="none" w:sz="0" w:space="0" w:color="auto"/>
          </w:divBdr>
        </w:div>
        <w:div w:id="537207001">
          <w:marLeft w:val="0"/>
          <w:marRight w:val="0"/>
          <w:marTop w:val="0"/>
          <w:marBottom w:val="0"/>
          <w:divBdr>
            <w:top w:val="none" w:sz="0" w:space="0" w:color="auto"/>
            <w:left w:val="none" w:sz="0" w:space="0" w:color="auto"/>
            <w:bottom w:val="none" w:sz="0" w:space="0" w:color="auto"/>
            <w:right w:val="none" w:sz="0" w:space="0" w:color="auto"/>
          </w:divBdr>
        </w:div>
      </w:divsChild>
    </w:div>
    <w:div w:id="1628848808">
      <w:bodyDiv w:val="1"/>
      <w:marLeft w:val="0"/>
      <w:marRight w:val="0"/>
      <w:marTop w:val="0"/>
      <w:marBottom w:val="0"/>
      <w:divBdr>
        <w:top w:val="none" w:sz="0" w:space="0" w:color="auto"/>
        <w:left w:val="none" w:sz="0" w:space="0" w:color="auto"/>
        <w:bottom w:val="none" w:sz="0" w:space="0" w:color="auto"/>
        <w:right w:val="none" w:sz="0" w:space="0" w:color="auto"/>
      </w:divBdr>
      <w:divsChild>
        <w:div w:id="400256163">
          <w:marLeft w:val="0"/>
          <w:marRight w:val="0"/>
          <w:marTop w:val="0"/>
          <w:marBottom w:val="0"/>
          <w:divBdr>
            <w:top w:val="none" w:sz="0" w:space="0" w:color="auto"/>
            <w:left w:val="none" w:sz="0" w:space="0" w:color="auto"/>
            <w:bottom w:val="none" w:sz="0" w:space="0" w:color="auto"/>
            <w:right w:val="none" w:sz="0" w:space="0" w:color="auto"/>
          </w:divBdr>
        </w:div>
        <w:div w:id="1299147459">
          <w:marLeft w:val="0"/>
          <w:marRight w:val="0"/>
          <w:marTop w:val="0"/>
          <w:marBottom w:val="0"/>
          <w:divBdr>
            <w:top w:val="none" w:sz="0" w:space="0" w:color="auto"/>
            <w:left w:val="none" w:sz="0" w:space="0" w:color="auto"/>
            <w:bottom w:val="none" w:sz="0" w:space="0" w:color="auto"/>
            <w:right w:val="none" w:sz="0" w:space="0" w:color="auto"/>
          </w:divBdr>
        </w:div>
        <w:div w:id="1663119831">
          <w:marLeft w:val="0"/>
          <w:marRight w:val="0"/>
          <w:marTop w:val="0"/>
          <w:marBottom w:val="0"/>
          <w:divBdr>
            <w:top w:val="none" w:sz="0" w:space="0" w:color="auto"/>
            <w:left w:val="none" w:sz="0" w:space="0" w:color="auto"/>
            <w:bottom w:val="none" w:sz="0" w:space="0" w:color="auto"/>
            <w:right w:val="none" w:sz="0" w:space="0" w:color="auto"/>
          </w:divBdr>
        </w:div>
        <w:div w:id="719093411">
          <w:marLeft w:val="0"/>
          <w:marRight w:val="0"/>
          <w:marTop w:val="0"/>
          <w:marBottom w:val="0"/>
          <w:divBdr>
            <w:top w:val="none" w:sz="0" w:space="0" w:color="auto"/>
            <w:left w:val="none" w:sz="0" w:space="0" w:color="auto"/>
            <w:bottom w:val="none" w:sz="0" w:space="0" w:color="auto"/>
            <w:right w:val="none" w:sz="0" w:space="0" w:color="auto"/>
          </w:divBdr>
        </w:div>
        <w:div w:id="1561556414">
          <w:marLeft w:val="0"/>
          <w:marRight w:val="0"/>
          <w:marTop w:val="0"/>
          <w:marBottom w:val="0"/>
          <w:divBdr>
            <w:top w:val="none" w:sz="0" w:space="0" w:color="auto"/>
            <w:left w:val="none" w:sz="0" w:space="0" w:color="auto"/>
            <w:bottom w:val="none" w:sz="0" w:space="0" w:color="auto"/>
            <w:right w:val="none" w:sz="0" w:space="0" w:color="auto"/>
          </w:divBdr>
        </w:div>
        <w:div w:id="633605006">
          <w:marLeft w:val="0"/>
          <w:marRight w:val="0"/>
          <w:marTop w:val="0"/>
          <w:marBottom w:val="0"/>
          <w:divBdr>
            <w:top w:val="none" w:sz="0" w:space="0" w:color="auto"/>
            <w:left w:val="none" w:sz="0" w:space="0" w:color="auto"/>
            <w:bottom w:val="none" w:sz="0" w:space="0" w:color="auto"/>
            <w:right w:val="none" w:sz="0" w:space="0" w:color="auto"/>
          </w:divBdr>
        </w:div>
        <w:div w:id="1063525591">
          <w:marLeft w:val="0"/>
          <w:marRight w:val="0"/>
          <w:marTop w:val="0"/>
          <w:marBottom w:val="0"/>
          <w:divBdr>
            <w:top w:val="none" w:sz="0" w:space="0" w:color="auto"/>
            <w:left w:val="none" w:sz="0" w:space="0" w:color="auto"/>
            <w:bottom w:val="none" w:sz="0" w:space="0" w:color="auto"/>
            <w:right w:val="none" w:sz="0" w:space="0" w:color="auto"/>
          </w:divBdr>
        </w:div>
        <w:div w:id="1804037943">
          <w:marLeft w:val="0"/>
          <w:marRight w:val="0"/>
          <w:marTop w:val="0"/>
          <w:marBottom w:val="0"/>
          <w:divBdr>
            <w:top w:val="none" w:sz="0" w:space="0" w:color="auto"/>
            <w:left w:val="none" w:sz="0" w:space="0" w:color="auto"/>
            <w:bottom w:val="none" w:sz="0" w:space="0" w:color="auto"/>
            <w:right w:val="none" w:sz="0" w:space="0" w:color="auto"/>
          </w:divBdr>
        </w:div>
        <w:div w:id="1060058597">
          <w:marLeft w:val="0"/>
          <w:marRight w:val="0"/>
          <w:marTop w:val="0"/>
          <w:marBottom w:val="0"/>
          <w:divBdr>
            <w:top w:val="none" w:sz="0" w:space="0" w:color="auto"/>
            <w:left w:val="none" w:sz="0" w:space="0" w:color="auto"/>
            <w:bottom w:val="none" w:sz="0" w:space="0" w:color="auto"/>
            <w:right w:val="none" w:sz="0" w:space="0" w:color="auto"/>
          </w:divBdr>
        </w:div>
        <w:div w:id="787309741">
          <w:marLeft w:val="0"/>
          <w:marRight w:val="0"/>
          <w:marTop w:val="0"/>
          <w:marBottom w:val="0"/>
          <w:divBdr>
            <w:top w:val="none" w:sz="0" w:space="0" w:color="auto"/>
            <w:left w:val="none" w:sz="0" w:space="0" w:color="auto"/>
            <w:bottom w:val="none" w:sz="0" w:space="0" w:color="auto"/>
            <w:right w:val="none" w:sz="0" w:space="0" w:color="auto"/>
          </w:divBdr>
        </w:div>
      </w:divsChild>
    </w:div>
    <w:div w:id="1812164762">
      <w:bodyDiv w:val="1"/>
      <w:marLeft w:val="0"/>
      <w:marRight w:val="0"/>
      <w:marTop w:val="0"/>
      <w:marBottom w:val="0"/>
      <w:divBdr>
        <w:top w:val="none" w:sz="0" w:space="0" w:color="auto"/>
        <w:left w:val="none" w:sz="0" w:space="0" w:color="auto"/>
        <w:bottom w:val="none" w:sz="0" w:space="0" w:color="auto"/>
        <w:right w:val="none" w:sz="0" w:space="0" w:color="auto"/>
      </w:divBdr>
      <w:divsChild>
        <w:div w:id="200368174">
          <w:marLeft w:val="0"/>
          <w:marRight w:val="0"/>
          <w:marTop w:val="0"/>
          <w:marBottom w:val="0"/>
          <w:divBdr>
            <w:top w:val="none" w:sz="0" w:space="0" w:color="auto"/>
            <w:left w:val="none" w:sz="0" w:space="0" w:color="auto"/>
            <w:bottom w:val="none" w:sz="0" w:space="0" w:color="auto"/>
            <w:right w:val="none" w:sz="0" w:space="0" w:color="auto"/>
          </w:divBdr>
        </w:div>
        <w:div w:id="1557398747">
          <w:marLeft w:val="0"/>
          <w:marRight w:val="0"/>
          <w:marTop w:val="0"/>
          <w:marBottom w:val="0"/>
          <w:divBdr>
            <w:top w:val="none" w:sz="0" w:space="0" w:color="auto"/>
            <w:left w:val="none" w:sz="0" w:space="0" w:color="auto"/>
            <w:bottom w:val="none" w:sz="0" w:space="0" w:color="auto"/>
            <w:right w:val="none" w:sz="0" w:space="0" w:color="auto"/>
          </w:divBdr>
        </w:div>
        <w:div w:id="1479423239">
          <w:marLeft w:val="0"/>
          <w:marRight w:val="0"/>
          <w:marTop w:val="0"/>
          <w:marBottom w:val="0"/>
          <w:divBdr>
            <w:top w:val="none" w:sz="0" w:space="0" w:color="auto"/>
            <w:left w:val="none" w:sz="0" w:space="0" w:color="auto"/>
            <w:bottom w:val="none" w:sz="0" w:space="0" w:color="auto"/>
            <w:right w:val="none" w:sz="0" w:space="0" w:color="auto"/>
          </w:divBdr>
        </w:div>
        <w:div w:id="1628853885">
          <w:marLeft w:val="0"/>
          <w:marRight w:val="0"/>
          <w:marTop w:val="0"/>
          <w:marBottom w:val="0"/>
          <w:divBdr>
            <w:top w:val="none" w:sz="0" w:space="0" w:color="auto"/>
            <w:left w:val="none" w:sz="0" w:space="0" w:color="auto"/>
            <w:bottom w:val="none" w:sz="0" w:space="0" w:color="auto"/>
            <w:right w:val="none" w:sz="0" w:space="0" w:color="auto"/>
          </w:divBdr>
        </w:div>
        <w:div w:id="154298231">
          <w:marLeft w:val="0"/>
          <w:marRight w:val="0"/>
          <w:marTop w:val="0"/>
          <w:marBottom w:val="0"/>
          <w:divBdr>
            <w:top w:val="none" w:sz="0" w:space="0" w:color="auto"/>
            <w:left w:val="none" w:sz="0" w:space="0" w:color="auto"/>
            <w:bottom w:val="none" w:sz="0" w:space="0" w:color="auto"/>
            <w:right w:val="none" w:sz="0" w:space="0" w:color="auto"/>
          </w:divBdr>
        </w:div>
        <w:div w:id="1992906033">
          <w:marLeft w:val="0"/>
          <w:marRight w:val="0"/>
          <w:marTop w:val="0"/>
          <w:marBottom w:val="0"/>
          <w:divBdr>
            <w:top w:val="none" w:sz="0" w:space="0" w:color="auto"/>
            <w:left w:val="none" w:sz="0" w:space="0" w:color="auto"/>
            <w:bottom w:val="none" w:sz="0" w:space="0" w:color="auto"/>
            <w:right w:val="none" w:sz="0" w:space="0" w:color="auto"/>
          </w:divBdr>
        </w:div>
      </w:divsChild>
    </w:div>
    <w:div w:id="1859351560">
      <w:bodyDiv w:val="1"/>
      <w:marLeft w:val="0"/>
      <w:marRight w:val="0"/>
      <w:marTop w:val="0"/>
      <w:marBottom w:val="0"/>
      <w:divBdr>
        <w:top w:val="none" w:sz="0" w:space="0" w:color="auto"/>
        <w:left w:val="none" w:sz="0" w:space="0" w:color="auto"/>
        <w:bottom w:val="none" w:sz="0" w:space="0" w:color="auto"/>
        <w:right w:val="none" w:sz="0" w:space="0" w:color="auto"/>
      </w:divBdr>
      <w:divsChild>
        <w:div w:id="1802989843">
          <w:marLeft w:val="0"/>
          <w:marRight w:val="0"/>
          <w:marTop w:val="0"/>
          <w:marBottom w:val="0"/>
          <w:divBdr>
            <w:top w:val="none" w:sz="0" w:space="0" w:color="auto"/>
            <w:left w:val="none" w:sz="0" w:space="0" w:color="auto"/>
            <w:bottom w:val="none" w:sz="0" w:space="0" w:color="auto"/>
            <w:right w:val="none" w:sz="0" w:space="0" w:color="auto"/>
          </w:divBdr>
        </w:div>
        <w:div w:id="343240568">
          <w:marLeft w:val="0"/>
          <w:marRight w:val="0"/>
          <w:marTop w:val="0"/>
          <w:marBottom w:val="0"/>
          <w:divBdr>
            <w:top w:val="none" w:sz="0" w:space="0" w:color="auto"/>
            <w:left w:val="none" w:sz="0" w:space="0" w:color="auto"/>
            <w:bottom w:val="none" w:sz="0" w:space="0" w:color="auto"/>
            <w:right w:val="none" w:sz="0" w:space="0" w:color="auto"/>
          </w:divBdr>
        </w:div>
        <w:div w:id="179971717">
          <w:marLeft w:val="0"/>
          <w:marRight w:val="0"/>
          <w:marTop w:val="0"/>
          <w:marBottom w:val="0"/>
          <w:divBdr>
            <w:top w:val="none" w:sz="0" w:space="0" w:color="auto"/>
            <w:left w:val="none" w:sz="0" w:space="0" w:color="auto"/>
            <w:bottom w:val="none" w:sz="0" w:space="0" w:color="auto"/>
            <w:right w:val="none" w:sz="0" w:space="0" w:color="auto"/>
          </w:divBdr>
        </w:div>
        <w:div w:id="1040276923">
          <w:marLeft w:val="0"/>
          <w:marRight w:val="0"/>
          <w:marTop w:val="0"/>
          <w:marBottom w:val="0"/>
          <w:divBdr>
            <w:top w:val="none" w:sz="0" w:space="0" w:color="auto"/>
            <w:left w:val="none" w:sz="0" w:space="0" w:color="auto"/>
            <w:bottom w:val="none" w:sz="0" w:space="0" w:color="auto"/>
            <w:right w:val="none" w:sz="0" w:space="0" w:color="auto"/>
          </w:divBdr>
        </w:div>
        <w:div w:id="30570295">
          <w:marLeft w:val="0"/>
          <w:marRight w:val="0"/>
          <w:marTop w:val="0"/>
          <w:marBottom w:val="0"/>
          <w:divBdr>
            <w:top w:val="none" w:sz="0" w:space="0" w:color="auto"/>
            <w:left w:val="none" w:sz="0" w:space="0" w:color="auto"/>
            <w:bottom w:val="none" w:sz="0" w:space="0" w:color="auto"/>
            <w:right w:val="none" w:sz="0" w:space="0" w:color="auto"/>
          </w:divBdr>
        </w:div>
        <w:div w:id="435905535">
          <w:marLeft w:val="0"/>
          <w:marRight w:val="0"/>
          <w:marTop w:val="0"/>
          <w:marBottom w:val="0"/>
          <w:divBdr>
            <w:top w:val="none" w:sz="0" w:space="0" w:color="auto"/>
            <w:left w:val="none" w:sz="0" w:space="0" w:color="auto"/>
            <w:bottom w:val="none" w:sz="0" w:space="0" w:color="auto"/>
            <w:right w:val="none" w:sz="0" w:space="0" w:color="auto"/>
          </w:divBdr>
        </w:div>
        <w:div w:id="1613977201">
          <w:marLeft w:val="0"/>
          <w:marRight w:val="0"/>
          <w:marTop w:val="0"/>
          <w:marBottom w:val="0"/>
          <w:divBdr>
            <w:top w:val="none" w:sz="0" w:space="0" w:color="auto"/>
            <w:left w:val="none" w:sz="0" w:space="0" w:color="auto"/>
            <w:bottom w:val="none" w:sz="0" w:space="0" w:color="auto"/>
            <w:right w:val="none" w:sz="0" w:space="0" w:color="auto"/>
          </w:divBdr>
        </w:div>
        <w:div w:id="1372850516">
          <w:marLeft w:val="0"/>
          <w:marRight w:val="0"/>
          <w:marTop w:val="0"/>
          <w:marBottom w:val="0"/>
          <w:divBdr>
            <w:top w:val="none" w:sz="0" w:space="0" w:color="auto"/>
            <w:left w:val="none" w:sz="0" w:space="0" w:color="auto"/>
            <w:bottom w:val="none" w:sz="0" w:space="0" w:color="auto"/>
            <w:right w:val="none" w:sz="0" w:space="0" w:color="auto"/>
          </w:divBdr>
        </w:div>
      </w:divsChild>
    </w:div>
    <w:div w:id="1872911050">
      <w:bodyDiv w:val="1"/>
      <w:marLeft w:val="0"/>
      <w:marRight w:val="0"/>
      <w:marTop w:val="0"/>
      <w:marBottom w:val="0"/>
      <w:divBdr>
        <w:top w:val="none" w:sz="0" w:space="0" w:color="auto"/>
        <w:left w:val="none" w:sz="0" w:space="0" w:color="auto"/>
        <w:bottom w:val="none" w:sz="0" w:space="0" w:color="auto"/>
        <w:right w:val="none" w:sz="0" w:space="0" w:color="auto"/>
      </w:divBdr>
      <w:divsChild>
        <w:div w:id="517546969">
          <w:marLeft w:val="0"/>
          <w:marRight w:val="0"/>
          <w:marTop w:val="0"/>
          <w:marBottom w:val="0"/>
          <w:divBdr>
            <w:top w:val="none" w:sz="0" w:space="0" w:color="auto"/>
            <w:left w:val="none" w:sz="0" w:space="0" w:color="auto"/>
            <w:bottom w:val="none" w:sz="0" w:space="0" w:color="auto"/>
            <w:right w:val="none" w:sz="0" w:space="0" w:color="auto"/>
          </w:divBdr>
        </w:div>
        <w:div w:id="1086731989">
          <w:marLeft w:val="0"/>
          <w:marRight w:val="0"/>
          <w:marTop w:val="0"/>
          <w:marBottom w:val="0"/>
          <w:divBdr>
            <w:top w:val="none" w:sz="0" w:space="0" w:color="auto"/>
            <w:left w:val="none" w:sz="0" w:space="0" w:color="auto"/>
            <w:bottom w:val="none" w:sz="0" w:space="0" w:color="auto"/>
            <w:right w:val="none" w:sz="0" w:space="0" w:color="auto"/>
          </w:divBdr>
        </w:div>
        <w:div w:id="590893617">
          <w:marLeft w:val="0"/>
          <w:marRight w:val="0"/>
          <w:marTop w:val="0"/>
          <w:marBottom w:val="0"/>
          <w:divBdr>
            <w:top w:val="none" w:sz="0" w:space="0" w:color="auto"/>
            <w:left w:val="none" w:sz="0" w:space="0" w:color="auto"/>
            <w:bottom w:val="none" w:sz="0" w:space="0" w:color="auto"/>
            <w:right w:val="none" w:sz="0" w:space="0" w:color="auto"/>
          </w:divBdr>
        </w:div>
        <w:div w:id="1372144485">
          <w:marLeft w:val="0"/>
          <w:marRight w:val="0"/>
          <w:marTop w:val="0"/>
          <w:marBottom w:val="0"/>
          <w:divBdr>
            <w:top w:val="none" w:sz="0" w:space="0" w:color="auto"/>
            <w:left w:val="none" w:sz="0" w:space="0" w:color="auto"/>
            <w:bottom w:val="none" w:sz="0" w:space="0" w:color="auto"/>
            <w:right w:val="none" w:sz="0" w:space="0" w:color="auto"/>
          </w:divBdr>
        </w:div>
        <w:div w:id="93593030">
          <w:marLeft w:val="0"/>
          <w:marRight w:val="0"/>
          <w:marTop w:val="0"/>
          <w:marBottom w:val="0"/>
          <w:divBdr>
            <w:top w:val="none" w:sz="0" w:space="0" w:color="auto"/>
            <w:left w:val="none" w:sz="0" w:space="0" w:color="auto"/>
            <w:bottom w:val="none" w:sz="0" w:space="0" w:color="auto"/>
            <w:right w:val="none" w:sz="0" w:space="0" w:color="auto"/>
          </w:divBdr>
        </w:div>
        <w:div w:id="938757493">
          <w:marLeft w:val="0"/>
          <w:marRight w:val="0"/>
          <w:marTop w:val="0"/>
          <w:marBottom w:val="0"/>
          <w:divBdr>
            <w:top w:val="none" w:sz="0" w:space="0" w:color="auto"/>
            <w:left w:val="none" w:sz="0" w:space="0" w:color="auto"/>
            <w:bottom w:val="none" w:sz="0" w:space="0" w:color="auto"/>
            <w:right w:val="none" w:sz="0" w:space="0" w:color="auto"/>
          </w:divBdr>
        </w:div>
        <w:div w:id="376705686">
          <w:marLeft w:val="0"/>
          <w:marRight w:val="0"/>
          <w:marTop w:val="0"/>
          <w:marBottom w:val="0"/>
          <w:divBdr>
            <w:top w:val="none" w:sz="0" w:space="0" w:color="auto"/>
            <w:left w:val="none" w:sz="0" w:space="0" w:color="auto"/>
            <w:bottom w:val="none" w:sz="0" w:space="0" w:color="auto"/>
            <w:right w:val="none" w:sz="0" w:space="0" w:color="auto"/>
          </w:divBdr>
        </w:div>
        <w:div w:id="329717893">
          <w:marLeft w:val="0"/>
          <w:marRight w:val="0"/>
          <w:marTop w:val="0"/>
          <w:marBottom w:val="0"/>
          <w:divBdr>
            <w:top w:val="none" w:sz="0" w:space="0" w:color="auto"/>
            <w:left w:val="none" w:sz="0" w:space="0" w:color="auto"/>
            <w:bottom w:val="none" w:sz="0" w:space="0" w:color="auto"/>
            <w:right w:val="none" w:sz="0" w:space="0" w:color="auto"/>
          </w:divBdr>
        </w:div>
        <w:div w:id="907954662">
          <w:marLeft w:val="0"/>
          <w:marRight w:val="0"/>
          <w:marTop w:val="0"/>
          <w:marBottom w:val="0"/>
          <w:divBdr>
            <w:top w:val="none" w:sz="0" w:space="0" w:color="auto"/>
            <w:left w:val="none" w:sz="0" w:space="0" w:color="auto"/>
            <w:bottom w:val="none" w:sz="0" w:space="0" w:color="auto"/>
            <w:right w:val="none" w:sz="0" w:space="0" w:color="auto"/>
          </w:divBdr>
        </w:div>
        <w:div w:id="587006354">
          <w:marLeft w:val="0"/>
          <w:marRight w:val="0"/>
          <w:marTop w:val="0"/>
          <w:marBottom w:val="0"/>
          <w:divBdr>
            <w:top w:val="none" w:sz="0" w:space="0" w:color="auto"/>
            <w:left w:val="none" w:sz="0" w:space="0" w:color="auto"/>
            <w:bottom w:val="none" w:sz="0" w:space="0" w:color="auto"/>
            <w:right w:val="none" w:sz="0" w:space="0" w:color="auto"/>
          </w:divBdr>
        </w:div>
        <w:div w:id="1417704433">
          <w:marLeft w:val="0"/>
          <w:marRight w:val="0"/>
          <w:marTop w:val="0"/>
          <w:marBottom w:val="0"/>
          <w:divBdr>
            <w:top w:val="none" w:sz="0" w:space="0" w:color="auto"/>
            <w:left w:val="none" w:sz="0" w:space="0" w:color="auto"/>
            <w:bottom w:val="none" w:sz="0" w:space="0" w:color="auto"/>
            <w:right w:val="none" w:sz="0" w:space="0" w:color="auto"/>
          </w:divBdr>
        </w:div>
        <w:div w:id="28770447">
          <w:marLeft w:val="0"/>
          <w:marRight w:val="0"/>
          <w:marTop w:val="0"/>
          <w:marBottom w:val="0"/>
          <w:divBdr>
            <w:top w:val="none" w:sz="0" w:space="0" w:color="auto"/>
            <w:left w:val="none" w:sz="0" w:space="0" w:color="auto"/>
            <w:bottom w:val="none" w:sz="0" w:space="0" w:color="auto"/>
            <w:right w:val="none" w:sz="0" w:space="0" w:color="auto"/>
          </w:divBdr>
        </w:div>
      </w:divsChild>
    </w:div>
    <w:div w:id="2091386605">
      <w:bodyDiv w:val="1"/>
      <w:marLeft w:val="0"/>
      <w:marRight w:val="0"/>
      <w:marTop w:val="0"/>
      <w:marBottom w:val="0"/>
      <w:divBdr>
        <w:top w:val="none" w:sz="0" w:space="0" w:color="auto"/>
        <w:left w:val="none" w:sz="0" w:space="0" w:color="auto"/>
        <w:bottom w:val="none" w:sz="0" w:space="0" w:color="auto"/>
        <w:right w:val="none" w:sz="0" w:space="0" w:color="auto"/>
      </w:divBdr>
      <w:divsChild>
        <w:div w:id="90398527">
          <w:marLeft w:val="0"/>
          <w:marRight w:val="0"/>
          <w:marTop w:val="0"/>
          <w:marBottom w:val="0"/>
          <w:divBdr>
            <w:top w:val="none" w:sz="0" w:space="0" w:color="auto"/>
            <w:left w:val="none" w:sz="0" w:space="0" w:color="auto"/>
            <w:bottom w:val="none" w:sz="0" w:space="0" w:color="auto"/>
            <w:right w:val="none" w:sz="0" w:space="0" w:color="auto"/>
          </w:divBdr>
        </w:div>
        <w:div w:id="602149343">
          <w:marLeft w:val="0"/>
          <w:marRight w:val="0"/>
          <w:marTop w:val="0"/>
          <w:marBottom w:val="0"/>
          <w:divBdr>
            <w:top w:val="none" w:sz="0" w:space="0" w:color="auto"/>
            <w:left w:val="none" w:sz="0" w:space="0" w:color="auto"/>
            <w:bottom w:val="none" w:sz="0" w:space="0" w:color="auto"/>
            <w:right w:val="none" w:sz="0" w:space="0" w:color="auto"/>
          </w:divBdr>
        </w:div>
        <w:div w:id="569971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F3F53-D78B-4CA1-87FA-615E0560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2450</Words>
  <Characters>14700</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Paleczna</dc:creator>
  <cp:keywords/>
  <dc:description/>
  <cp:lastModifiedBy>Ewa Kazanecka</cp:lastModifiedBy>
  <cp:revision>3</cp:revision>
  <cp:lastPrinted>2020-02-28T12:13:00Z</cp:lastPrinted>
  <dcterms:created xsi:type="dcterms:W3CDTF">2020-02-28T12:33:00Z</dcterms:created>
  <dcterms:modified xsi:type="dcterms:W3CDTF">2020-02-28T12:34:00Z</dcterms:modified>
</cp:coreProperties>
</file>