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A0" w:rsidRPr="00BF7356" w:rsidRDefault="00AB19A0" w:rsidP="00BF7356">
      <w:pPr>
        <w:pStyle w:val="Headinguser"/>
        <w:spacing w:after="60"/>
        <w:jc w:val="left"/>
        <w:rPr>
          <w:rFonts w:ascii="Century Gothic" w:hAnsi="Century Gothic"/>
          <w:bCs/>
          <w:sz w:val="20"/>
          <w:lang w:eastAsia="pl-PL"/>
        </w:rPr>
      </w:pPr>
      <w:bookmarkStart w:id="0" w:name="_GoBack"/>
      <w:bookmarkEnd w:id="0"/>
    </w:p>
    <w:p w:rsidR="007F1E3D" w:rsidRPr="00A00F40" w:rsidRDefault="000A1FBD">
      <w:pPr>
        <w:suppressAutoHyphens w:val="0"/>
        <w:autoSpaceDE/>
        <w:spacing w:after="200" w:line="276" w:lineRule="auto"/>
        <w:ind w:left="6480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pl-PL"/>
        </w:rPr>
        <w:t>Wzór – Załącznik nr 1 do OZ</w:t>
      </w:r>
    </w:p>
    <w:p w:rsidR="007F1E3D" w:rsidRPr="00A00F40" w:rsidRDefault="000A1FBD">
      <w:pPr>
        <w:keepNext/>
        <w:suppressAutoHyphens w:val="0"/>
        <w:autoSpaceDE/>
        <w:spacing w:before="240"/>
        <w:jc w:val="center"/>
        <w:textAlignment w:val="auto"/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</w:pPr>
      <w:r w:rsidRPr="00A00F40">
        <w:rPr>
          <w:rFonts w:ascii="Century Gothic" w:hAnsi="Century Gothic" w:cs="Times New Roman"/>
          <w:b/>
          <w:bCs/>
          <w:color w:val="auto"/>
          <w:sz w:val="20"/>
          <w:szCs w:val="20"/>
          <w:u w:val="single"/>
          <w:lang w:eastAsia="en-US"/>
        </w:rPr>
        <w:t xml:space="preserve">OFERTA WYKONAWCY </w:t>
      </w:r>
    </w:p>
    <w:p w:rsidR="007F1E3D" w:rsidRPr="00A00F40" w:rsidRDefault="000A1FBD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:rsidR="007F1E3D" w:rsidRPr="00A00F40" w:rsidRDefault="000A1FBD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Pełna nazwaWykonawcy:_________________________________________________________________*</w:t>
      </w:r>
    </w:p>
    <w:p w:rsidR="007F1E3D" w:rsidRPr="00A00F40" w:rsidRDefault="000A1FBD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</w:t>
      </w:r>
    </w:p>
    <w:p w:rsidR="007F1E3D" w:rsidRPr="00A00F40" w:rsidRDefault="000A1FBD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Adres:________________________________________________________________________________*</w:t>
      </w:r>
    </w:p>
    <w:p w:rsidR="007F1E3D" w:rsidRPr="00A00F40" w:rsidRDefault="000A1FBD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</w:t>
      </w:r>
    </w:p>
    <w:p w:rsidR="007F1E3D" w:rsidRPr="00A00F40" w:rsidRDefault="000A1FBD">
      <w:pPr>
        <w:suppressAutoHyphens w:val="0"/>
        <w:autoSpaceDE/>
        <w:ind w:left="-35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Nr telefonu i faksu, adres mail______________________________________________________________*</w:t>
      </w:r>
    </w:p>
    <w:p w:rsidR="00A32B12" w:rsidRPr="00A00F40" w:rsidRDefault="000A1FBD" w:rsidP="00A32B12">
      <w:pPr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</w:t>
      </w:r>
    </w:p>
    <w:p w:rsidR="007F1E3D" w:rsidRPr="00A00F40" w:rsidRDefault="000A1FBD" w:rsidP="00A32B12">
      <w:pPr>
        <w:suppressAutoHyphens w:val="0"/>
        <w:autoSpaceDE/>
        <w:textAlignment w:val="auto"/>
        <w:rPr>
          <w:rFonts w:ascii="Century Gothic" w:hAnsi="Century Gothic" w:cs="Times New Roman"/>
          <w:kern w:val="0"/>
          <w:sz w:val="20"/>
          <w:szCs w:val="20"/>
          <w:lang w:eastAsia="en-US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Przystępując do postępowania o udzielenie zamówienia prowadzonego w trybie przetargu nieograniczonego </w:t>
      </w:r>
      <w:r w:rsidRPr="00A00F40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 xml:space="preserve">na </w:t>
      </w:r>
      <w:r w:rsidR="00A32B12" w:rsidRPr="00A00F40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en-US"/>
        </w:rPr>
        <w:t>usługi społeczne</w:t>
      </w:r>
      <w:r w:rsidR="00A32B12" w:rsidRPr="00A00F40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 xml:space="preserve"> „Całodobowa obsługa stajenna koni </w:t>
      </w:r>
      <w:r w:rsidRPr="00A00F40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”</w:t>
      </w: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en-US"/>
        </w:rPr>
        <w:t xml:space="preserve"> Nr postępowania: </w:t>
      </w:r>
      <w:r w:rsidR="00A32B12" w:rsidRPr="00A00F40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WZP – </w:t>
      </w:r>
      <w:r w:rsidR="00A00F40">
        <w:rPr>
          <w:rFonts w:ascii="Century Gothic" w:hAnsi="Century Gothic" w:cs="Times New Roman"/>
          <w:kern w:val="0"/>
          <w:sz w:val="20"/>
          <w:szCs w:val="20"/>
          <w:lang w:eastAsia="en-US"/>
        </w:rPr>
        <w:t>6677/19/350/Z</w:t>
      </w:r>
    </w:p>
    <w:p w:rsidR="00A32B12" w:rsidRPr="00A00F40" w:rsidRDefault="00A32B12" w:rsidP="00A32B12">
      <w:pPr>
        <w:suppressAutoHyphens w:val="0"/>
        <w:autoSpaceDE/>
        <w:textAlignment w:val="auto"/>
        <w:rPr>
          <w:rFonts w:ascii="Century Gothic" w:hAnsi="Century Gothic" w:cs="Times New Roman"/>
          <w:kern w:val="0"/>
          <w:sz w:val="20"/>
          <w:szCs w:val="20"/>
          <w:lang w:eastAsia="en-US"/>
        </w:rPr>
      </w:pPr>
    </w:p>
    <w:p w:rsidR="00A32B12" w:rsidRPr="00A00F40" w:rsidRDefault="00A32B12" w:rsidP="00A32B12">
      <w:pPr>
        <w:tabs>
          <w:tab w:val="left" w:pos="6435"/>
        </w:tabs>
        <w:autoSpaceDN/>
        <w:ind w:left="180" w:hanging="180"/>
        <w:jc w:val="both"/>
        <w:rPr>
          <w:rFonts w:ascii="Century Gothic" w:hAnsi="Century Gothic" w:cs="Times New Roman"/>
          <w:b/>
          <w:bCs/>
          <w:kern w:val="1"/>
          <w:sz w:val="20"/>
          <w:szCs w:val="20"/>
        </w:rPr>
      </w:pPr>
      <w:r w:rsidRPr="00A00F40">
        <w:rPr>
          <w:rFonts w:ascii="Century Gothic" w:hAnsi="Century Gothic" w:cs="Times New Roman"/>
          <w:b/>
          <w:bCs/>
          <w:kern w:val="1"/>
          <w:sz w:val="20"/>
          <w:szCs w:val="20"/>
        </w:rPr>
        <w:t xml:space="preserve">I. Oferujemy </w:t>
      </w:r>
      <w:r w:rsidRPr="00A00F40">
        <w:rPr>
          <w:rFonts w:ascii="Century Gothic" w:hAnsi="Century Gothic" w:cs="Times New Roman"/>
          <w:kern w:val="1"/>
          <w:sz w:val="20"/>
          <w:szCs w:val="20"/>
        </w:rPr>
        <w:t xml:space="preserve">wykonywanie </w:t>
      </w:r>
      <w:r w:rsidRPr="00A00F40">
        <w:rPr>
          <w:rFonts w:ascii="Century Gothic" w:hAnsi="Century Gothic" w:cs="Times New Roman"/>
          <w:b/>
          <w:bCs/>
          <w:kern w:val="1"/>
          <w:sz w:val="20"/>
          <w:szCs w:val="20"/>
        </w:rPr>
        <w:t>przedmiotu zamówienia:</w:t>
      </w:r>
    </w:p>
    <w:p w:rsidR="00A32B12" w:rsidRPr="00A00F40" w:rsidRDefault="00A32B12" w:rsidP="00A32B12">
      <w:pPr>
        <w:tabs>
          <w:tab w:val="left" w:pos="6435"/>
        </w:tabs>
        <w:autoSpaceDN/>
        <w:jc w:val="both"/>
        <w:rPr>
          <w:rFonts w:ascii="Century Gothic" w:hAnsi="Century Gothic" w:cs="Times New Roman"/>
          <w:b/>
          <w:bCs/>
          <w:kern w:val="1"/>
          <w:sz w:val="20"/>
          <w:szCs w:val="20"/>
        </w:rPr>
      </w:pPr>
    </w:p>
    <w:tbl>
      <w:tblPr>
        <w:tblW w:w="10515" w:type="dxa"/>
        <w:tblInd w:w="-2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055"/>
        <w:gridCol w:w="2198"/>
        <w:gridCol w:w="1325"/>
        <w:gridCol w:w="1585"/>
        <w:gridCol w:w="1297"/>
        <w:gridCol w:w="1551"/>
      </w:tblGrid>
      <w:tr w:rsidR="00A32B12" w:rsidRPr="00A00F40" w:rsidTr="003C4E1C">
        <w:trPr>
          <w:trHeight w:val="4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Lp.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snapToGrid w:val="0"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</w:p>
          <w:p w:rsidR="00A32B12" w:rsidRPr="00A00F40" w:rsidRDefault="00A32B12" w:rsidP="00A32B12">
            <w:pPr>
              <w:autoSpaceDN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Nazwa usługi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Planowa ilości dni świadczenia usługi przyjęta do wyliczenia ceny oferty. Usługa będz</w:t>
            </w:r>
            <w:r w:rsidR="003C4E1C">
              <w:rPr>
                <w:rFonts w:ascii="Century Gothic" w:hAnsi="Century Gothic" w:cs="Times New Roman"/>
                <w:kern w:val="1"/>
                <w:sz w:val="20"/>
                <w:szCs w:val="20"/>
              </w:rPr>
              <w:t>ie świadczona od dnia 01.01.2020 do dnia 31.12. 2021</w:t>
            </w: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 xml:space="preserve"> r.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B12" w:rsidRPr="00A00F40" w:rsidRDefault="003C4E1C" w:rsidP="00A32B12">
            <w:pPr>
              <w:autoSpaceDN/>
              <w:snapToGrid w:val="0"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kern w:val="1"/>
                <w:sz w:val="20"/>
                <w:szCs w:val="20"/>
              </w:rPr>
              <w:t xml:space="preserve">Planowana </w:t>
            </w:r>
            <w:r w:rsidR="00A32B12"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 xml:space="preserve">Ilość koni objętych usługą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Cena jednostkowa netto w PLN  za 1 dzień świadczenia usługi w zakresie 1 konia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Stawka podatku VAT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Cena oferty brutto w PLN</w:t>
            </w:r>
          </w:p>
          <w:p w:rsidR="00A32B12" w:rsidRPr="00A00F40" w:rsidRDefault="00A32B12" w:rsidP="00A32B12">
            <w:pPr>
              <w:autoSpaceDN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(3x4x5)</w:t>
            </w:r>
            <w:r w:rsidR="009C32EB"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 xml:space="preserve"> powiększona o stawkę podatku VAT</w:t>
            </w:r>
          </w:p>
        </w:tc>
      </w:tr>
      <w:tr w:rsidR="00A32B12" w:rsidRPr="00A00F40" w:rsidTr="003C4E1C">
        <w:trPr>
          <w:trHeight w:val="493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475C69">
            <w:pPr>
              <w:autoSpaceDN/>
              <w:spacing w:after="120"/>
              <w:ind w:right="-1"/>
              <w:jc w:val="center"/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475C69">
            <w:pPr>
              <w:autoSpaceDN/>
              <w:spacing w:after="120"/>
              <w:ind w:right="-1"/>
              <w:jc w:val="center"/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475C69">
            <w:pPr>
              <w:autoSpaceDN/>
              <w:spacing w:after="120"/>
              <w:ind w:right="-1"/>
              <w:jc w:val="center"/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475C69">
            <w:pPr>
              <w:autoSpaceDN/>
              <w:spacing w:after="120"/>
              <w:ind w:right="-1"/>
              <w:jc w:val="center"/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475C69">
            <w:pPr>
              <w:autoSpaceDN/>
              <w:spacing w:after="120"/>
              <w:ind w:right="-1"/>
              <w:jc w:val="center"/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475C69">
            <w:pPr>
              <w:autoSpaceDN/>
              <w:spacing w:after="120"/>
              <w:ind w:right="-1"/>
              <w:jc w:val="center"/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2B12" w:rsidRPr="00A00F40" w:rsidRDefault="00A32B12" w:rsidP="00475C69">
            <w:pPr>
              <w:autoSpaceDN/>
              <w:spacing w:after="120"/>
              <w:ind w:right="-1"/>
              <w:jc w:val="center"/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  <w:t>7</w:t>
            </w:r>
          </w:p>
        </w:tc>
      </w:tr>
      <w:tr w:rsidR="00A32B12" w:rsidRPr="00A00F40" w:rsidTr="003C4E1C">
        <w:trPr>
          <w:trHeight w:val="10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snapToGrid w:val="0"/>
              <w:spacing w:after="120"/>
              <w:ind w:right="-1"/>
              <w:rPr>
                <w:rFonts w:ascii="Century Gothic" w:hAnsi="Century Gothic" w:cs="Times New Roman"/>
                <w:b/>
                <w:kern w:val="1"/>
                <w:sz w:val="20"/>
                <w:szCs w:val="20"/>
              </w:rPr>
            </w:pPr>
          </w:p>
          <w:p w:rsidR="00A32B12" w:rsidRPr="00A00F40" w:rsidRDefault="00475C69" w:rsidP="00475C69">
            <w:pPr>
              <w:autoSpaceDN/>
              <w:spacing w:after="120"/>
              <w:ind w:right="-1"/>
              <w:rPr>
                <w:rFonts w:ascii="Century Gothic" w:hAnsi="Century Gothic" w:cs="Times New Roman"/>
                <w:iCs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 xml:space="preserve"> </w:t>
            </w:r>
            <w:r w:rsidR="00A32B12"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12" w:rsidRPr="00A00F40" w:rsidRDefault="003C4E1C" w:rsidP="003C4E1C">
            <w:pPr>
              <w:tabs>
                <w:tab w:val="left" w:pos="6435"/>
              </w:tabs>
              <w:autoSpaceDN/>
              <w:spacing w:line="100" w:lineRule="atLeast"/>
              <w:jc w:val="both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iCs/>
                <w:kern w:val="1"/>
                <w:sz w:val="20"/>
                <w:szCs w:val="20"/>
              </w:rPr>
              <w:t>Całodobowa obsługa stajenna</w:t>
            </w:r>
            <w:r w:rsidR="00A32B12" w:rsidRPr="00A00F40">
              <w:rPr>
                <w:rFonts w:ascii="Century Gothic" w:hAnsi="Century Gothic" w:cs="Times New Roman"/>
                <w:iCs/>
                <w:kern w:val="1"/>
                <w:sz w:val="20"/>
                <w:szCs w:val="20"/>
              </w:rPr>
              <w:t xml:space="preserve"> koni 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12" w:rsidRPr="00A00F40" w:rsidRDefault="00A00F40" w:rsidP="00A32B12">
            <w:pPr>
              <w:tabs>
                <w:tab w:val="left" w:pos="-3060"/>
              </w:tabs>
              <w:autoSpaceDN/>
              <w:snapToGrid w:val="0"/>
              <w:spacing w:line="100" w:lineRule="atLeast"/>
              <w:jc w:val="center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kern w:val="1"/>
                <w:sz w:val="20"/>
                <w:szCs w:val="20"/>
              </w:rPr>
              <w:t>731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5C69" w:rsidRPr="00A00F40" w:rsidRDefault="00475C69" w:rsidP="00A32B12">
            <w:pPr>
              <w:autoSpaceDN/>
              <w:snapToGrid w:val="0"/>
              <w:spacing w:after="120"/>
              <w:ind w:right="-1"/>
              <w:jc w:val="center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</w:p>
          <w:p w:rsidR="00A32B12" w:rsidRPr="00A00F40" w:rsidRDefault="00A00F40" w:rsidP="00A32B12">
            <w:pPr>
              <w:autoSpaceDN/>
              <w:snapToGrid w:val="0"/>
              <w:spacing w:after="120"/>
              <w:ind w:right="-1"/>
              <w:jc w:val="center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kern w:val="1"/>
                <w:sz w:val="20"/>
                <w:szCs w:val="20"/>
              </w:rPr>
              <w:t>22</w:t>
            </w:r>
          </w:p>
          <w:p w:rsidR="00A32B12" w:rsidRPr="00A00F40" w:rsidRDefault="00A32B12" w:rsidP="00A32B12">
            <w:pPr>
              <w:autoSpaceDN/>
              <w:jc w:val="center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snapToGrid w:val="0"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……….*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snapToGrid w:val="0"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</w:p>
          <w:p w:rsidR="00A32B12" w:rsidRPr="00A00F40" w:rsidRDefault="00A32B12" w:rsidP="00A32B12">
            <w:pPr>
              <w:autoSpaceDN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…..........%*</w:t>
            </w:r>
          </w:p>
          <w:p w:rsidR="00A32B12" w:rsidRPr="00A00F40" w:rsidRDefault="00A32B12" w:rsidP="00A32B12">
            <w:pPr>
              <w:autoSpaceDN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12" w:rsidRPr="00A00F40" w:rsidRDefault="00A32B12" w:rsidP="00A32B12">
            <w:pPr>
              <w:autoSpaceDN/>
              <w:snapToGrid w:val="0"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</w:p>
          <w:p w:rsidR="00A32B12" w:rsidRPr="00A00F40" w:rsidRDefault="00475C69" w:rsidP="00A32B12">
            <w:pPr>
              <w:autoSpaceDN/>
              <w:snapToGrid w:val="0"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  <w:r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……</w:t>
            </w:r>
            <w:r w:rsidR="00A32B12" w:rsidRPr="00A00F40">
              <w:rPr>
                <w:rFonts w:ascii="Century Gothic" w:hAnsi="Century Gothic" w:cs="Times New Roman"/>
                <w:kern w:val="1"/>
                <w:sz w:val="20"/>
                <w:szCs w:val="20"/>
              </w:rPr>
              <w:t>…....……**</w:t>
            </w:r>
          </w:p>
          <w:p w:rsidR="00A32B12" w:rsidRPr="00A00F40" w:rsidRDefault="00A32B12" w:rsidP="00A32B12">
            <w:pPr>
              <w:autoSpaceDN/>
              <w:spacing w:after="120"/>
              <w:ind w:right="-1"/>
              <w:rPr>
                <w:rFonts w:ascii="Century Gothic" w:hAnsi="Century Gothic" w:cs="Times New Roman"/>
                <w:kern w:val="1"/>
                <w:sz w:val="20"/>
                <w:szCs w:val="20"/>
              </w:rPr>
            </w:pPr>
          </w:p>
        </w:tc>
      </w:tr>
    </w:tbl>
    <w:p w:rsidR="00A32B12" w:rsidRPr="00A32B12" w:rsidRDefault="00A32B12" w:rsidP="00A32B12">
      <w:pPr>
        <w:suppressAutoHyphens w:val="0"/>
        <w:autoSpaceDE/>
        <w:textAlignment w:val="auto"/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</w:pPr>
    </w:p>
    <w:p w:rsidR="007F1E3D" w:rsidRPr="00A00F40" w:rsidRDefault="000A1FBD">
      <w:pPr>
        <w:suppressAutoHyphens w:val="0"/>
        <w:autoSpaceDE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II. Oświadczamy, że:    </w:t>
      </w:r>
    </w:p>
    <w:p w:rsidR="00475C69" w:rsidRPr="00A00F40" w:rsidRDefault="00475C69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bCs/>
          <w:sz w:val="20"/>
          <w:szCs w:val="20"/>
        </w:rPr>
        <w:t>Dys</w:t>
      </w:r>
      <w:r w:rsidR="00A971A0" w:rsidRPr="00A00F40">
        <w:rPr>
          <w:rFonts w:ascii="Century Gothic" w:hAnsi="Century Gothic"/>
          <w:bCs/>
          <w:sz w:val="20"/>
          <w:szCs w:val="20"/>
        </w:rPr>
        <w:t xml:space="preserve">ponujemy …...***(min. 2 ) osobami </w:t>
      </w:r>
      <w:r w:rsidRPr="00A00F40">
        <w:rPr>
          <w:rFonts w:ascii="Century Gothic" w:hAnsi="Century Gothic"/>
          <w:bCs/>
          <w:sz w:val="20"/>
          <w:szCs w:val="20"/>
        </w:rPr>
        <w:t>posiadającymi ….</w:t>
      </w:r>
      <w:r w:rsidR="00A971A0" w:rsidRPr="00A00F40">
        <w:rPr>
          <w:rFonts w:ascii="Century Gothic" w:hAnsi="Century Gothic"/>
          <w:bCs/>
          <w:sz w:val="20"/>
          <w:szCs w:val="20"/>
        </w:rPr>
        <w:t xml:space="preserve"> (</w:t>
      </w:r>
      <w:r w:rsidR="00A971A0" w:rsidRPr="00A00F40">
        <w:rPr>
          <w:rFonts w:ascii="Century Gothic" w:hAnsi="Century Gothic"/>
          <w:bCs/>
          <w:i/>
          <w:sz w:val="20"/>
          <w:szCs w:val="20"/>
        </w:rPr>
        <w:t>podać sumę</w:t>
      </w:r>
      <w:r w:rsidRPr="00A00F40">
        <w:rPr>
          <w:rFonts w:ascii="Century Gothic" w:hAnsi="Century Gothic"/>
          <w:bCs/>
          <w:i/>
          <w:sz w:val="20"/>
          <w:szCs w:val="20"/>
        </w:rPr>
        <w:t xml:space="preserve"> </w:t>
      </w:r>
      <w:r w:rsidR="00A971A0" w:rsidRPr="00A00F40">
        <w:rPr>
          <w:rFonts w:ascii="Century Gothic" w:hAnsi="Century Gothic"/>
          <w:bCs/>
          <w:i/>
          <w:sz w:val="20"/>
          <w:szCs w:val="20"/>
        </w:rPr>
        <w:t>lat doświadczenia wskazanych osób</w:t>
      </w:r>
      <w:r w:rsidR="00A971A0" w:rsidRPr="00A00F40">
        <w:rPr>
          <w:rFonts w:ascii="Century Gothic" w:hAnsi="Century Gothic"/>
          <w:bCs/>
          <w:sz w:val="20"/>
          <w:szCs w:val="20"/>
        </w:rPr>
        <w:t xml:space="preserve">) </w:t>
      </w:r>
      <w:r w:rsidRPr="00A00F40">
        <w:rPr>
          <w:rFonts w:ascii="Century Gothic" w:hAnsi="Century Gothic"/>
          <w:bCs/>
          <w:sz w:val="20"/>
          <w:szCs w:val="20"/>
        </w:rPr>
        <w:t>***(min 1 rok</w:t>
      </w:r>
      <w:r w:rsidR="00A971A0" w:rsidRPr="00A00F40">
        <w:rPr>
          <w:rFonts w:ascii="Century Gothic" w:hAnsi="Century Gothic"/>
          <w:bCs/>
          <w:sz w:val="20"/>
          <w:szCs w:val="20"/>
        </w:rPr>
        <w:t xml:space="preserve"> każda osoba</w:t>
      </w:r>
      <w:r w:rsidRPr="00A00F40">
        <w:rPr>
          <w:rFonts w:ascii="Century Gothic" w:hAnsi="Century Gothic"/>
          <w:bCs/>
          <w:sz w:val="20"/>
          <w:szCs w:val="20"/>
        </w:rPr>
        <w:t>) letnie doświadczenie zawodowe przy obsłudze stajennej koni.</w:t>
      </w:r>
    </w:p>
    <w:p w:rsidR="007F1E3D" w:rsidRPr="00A00F40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sz w:val="20"/>
          <w:szCs w:val="20"/>
        </w:rPr>
        <w:t>Zgodnie z ustawą o podatku od towarów i usług obowiązek odprowa</w:t>
      </w:r>
      <w:r w:rsidR="009C32EB" w:rsidRPr="00A00F40">
        <w:rPr>
          <w:rFonts w:ascii="Century Gothic" w:hAnsi="Century Gothic"/>
          <w:sz w:val="20"/>
          <w:szCs w:val="20"/>
        </w:rPr>
        <w:t xml:space="preserve">dzenia podatku z tytułu wykonywania usługi </w:t>
      </w:r>
      <w:r w:rsidRPr="00A00F40">
        <w:rPr>
          <w:rFonts w:ascii="Century Gothic" w:hAnsi="Century Gothic"/>
          <w:sz w:val="20"/>
          <w:szCs w:val="20"/>
        </w:rPr>
        <w:t>powstaje po stronie  ………………………..  *(</w:t>
      </w:r>
      <w:r w:rsidRPr="00A00F40">
        <w:rPr>
          <w:rFonts w:ascii="Century Gothic" w:hAnsi="Century Gothic"/>
          <w:i/>
          <w:sz w:val="20"/>
          <w:szCs w:val="20"/>
        </w:rPr>
        <w:t>Wykonawcy lub Zamawiającego</w:t>
      </w:r>
      <w:r w:rsidRPr="00A00F40">
        <w:rPr>
          <w:rFonts w:ascii="Century Gothic" w:hAnsi="Century Gothic"/>
          <w:sz w:val="20"/>
          <w:szCs w:val="20"/>
        </w:rPr>
        <w:t>).</w:t>
      </w:r>
    </w:p>
    <w:p w:rsidR="007F1E3D" w:rsidRPr="00A00F40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iCs/>
          <w:sz w:val="20"/>
          <w:szCs w:val="20"/>
        </w:rPr>
        <w:t>Oferowany przedmiot zamówienia spełnia wymagania z</w:t>
      </w:r>
      <w:r w:rsidR="00810054" w:rsidRPr="00A00F40">
        <w:rPr>
          <w:rFonts w:ascii="Century Gothic" w:hAnsi="Century Gothic"/>
          <w:iCs/>
          <w:sz w:val="20"/>
          <w:szCs w:val="20"/>
        </w:rPr>
        <w:t>awarte w załącznik nr  5 do OZ</w:t>
      </w:r>
      <w:r w:rsidRPr="00A00F40">
        <w:rPr>
          <w:rFonts w:ascii="Century Gothic" w:hAnsi="Century Gothic"/>
          <w:iCs/>
          <w:sz w:val="20"/>
          <w:szCs w:val="20"/>
        </w:rPr>
        <w:t xml:space="preserve"> – opis przedmiotu zamówienia.</w:t>
      </w:r>
    </w:p>
    <w:p w:rsidR="00475C69" w:rsidRPr="00A00F40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sz w:val="20"/>
          <w:szCs w:val="20"/>
        </w:rPr>
        <w:t xml:space="preserve">Jesteśmy  mikroprzedsiębiorstwem****  /małym przedsiębiorstwem****   /średnim przedsiębiorstwem**** </w:t>
      </w:r>
    </w:p>
    <w:p w:rsidR="007F1E3D" w:rsidRPr="00A00F40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sz w:val="20"/>
          <w:szCs w:val="20"/>
        </w:rPr>
        <w:t xml:space="preserve"> Zapoznaliśmy się z postanowieniami zawartymi w OZ i nie wnosimy do nich zastrzeżeń oraz zdobyliśmy konieczne informacje potrzebne do właściwego przygotowania oferty.</w:t>
      </w:r>
    </w:p>
    <w:p w:rsidR="007F1E3D" w:rsidRPr="00A00F40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b/>
          <w:bCs/>
          <w:sz w:val="20"/>
          <w:szCs w:val="20"/>
        </w:rPr>
        <w:t xml:space="preserve">Termin płatności: </w:t>
      </w:r>
      <w:r w:rsidRPr="00A00F40">
        <w:rPr>
          <w:rFonts w:ascii="Century Gothic" w:hAnsi="Century Gothic"/>
          <w:sz w:val="20"/>
          <w:szCs w:val="20"/>
        </w:rPr>
        <w:t>30 dni, licząc od daty otrzymania przez Zamawiającego faktury.</w:t>
      </w:r>
    </w:p>
    <w:p w:rsidR="007F1E3D" w:rsidRPr="00A00F40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sz w:val="20"/>
          <w:szCs w:val="20"/>
        </w:rPr>
        <w:t>Zawarte w Rozdziale XIX OZ Ogólne warunki umowy zostały przez nas zaakceptowane i w przypadku wyboru naszej oferty zobowiązujemy się do zawarcia umowy na warunkach tam określonych w miejscu i terminie wskazanym przez Zamawiającego.</w:t>
      </w:r>
    </w:p>
    <w:p w:rsidR="007F1E3D" w:rsidRPr="00A00F40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sz w:val="20"/>
          <w:szCs w:val="20"/>
        </w:rPr>
        <w:t>Uważamy się za związanych niniejszą ofertą na czas wskazany w  OZ tj. 30 dni od upływu terminu składania ofert.</w:t>
      </w:r>
    </w:p>
    <w:p w:rsidR="007F1E3D" w:rsidRPr="00A00F40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kern w:val="0"/>
          <w:sz w:val="20"/>
          <w:szCs w:val="20"/>
          <w:lang w:eastAsia="en-US"/>
        </w:rPr>
        <w:t xml:space="preserve">Zobowiązujemy się do zapewnienia możliwości odbierania wszelkiej korespondencji związanej z prowadzonym postępowaniem przez całą dobę na numer faksu/adres e-mail wskazany w Rozdz.  I pkt 6 OZ. </w:t>
      </w:r>
    </w:p>
    <w:p w:rsidR="007F1E3D" w:rsidRPr="00475C69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bCs/>
          <w:sz w:val="22"/>
          <w:szCs w:val="22"/>
        </w:rPr>
      </w:pPr>
      <w:r w:rsidRPr="00A00F40">
        <w:rPr>
          <w:rFonts w:ascii="Century Gothic" w:hAnsi="Century Gothic"/>
          <w:kern w:val="0"/>
          <w:sz w:val="20"/>
          <w:szCs w:val="20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</w:t>
      </w:r>
      <w:r w:rsidRPr="00475C69">
        <w:rPr>
          <w:kern w:val="0"/>
          <w:sz w:val="22"/>
          <w:szCs w:val="22"/>
          <w:lang w:eastAsia="en-US"/>
        </w:rPr>
        <w:t xml:space="preserve"> jego przesłania przez Zamawiającego.</w:t>
      </w:r>
    </w:p>
    <w:p w:rsidR="007F1E3D" w:rsidRPr="0057000B" w:rsidRDefault="000A1FBD" w:rsidP="00A47351">
      <w:pPr>
        <w:pStyle w:val="Akapitzlist"/>
        <w:numPr>
          <w:ilvl w:val="0"/>
          <w:numId w:val="210"/>
        </w:numPr>
        <w:tabs>
          <w:tab w:val="left" w:pos="6435"/>
        </w:tabs>
        <w:jc w:val="both"/>
        <w:rPr>
          <w:rFonts w:ascii="Century Gothic" w:hAnsi="Century Gothic"/>
          <w:bCs/>
          <w:sz w:val="20"/>
          <w:szCs w:val="20"/>
        </w:rPr>
      </w:pPr>
      <w:r w:rsidRPr="00A00F40">
        <w:rPr>
          <w:rFonts w:ascii="Century Gothic" w:hAnsi="Century Gothic"/>
          <w:kern w:val="0"/>
          <w:sz w:val="20"/>
          <w:szCs w:val="20"/>
          <w:lang w:eastAsia="en-US"/>
        </w:rPr>
        <w:t>Do kontaktów ze strony Wykonawcy w związku z  realizacją umowy wyznaczamy…………………* tel. ………………*    e-mail …………….……………*</w:t>
      </w:r>
    </w:p>
    <w:p w:rsidR="0057000B" w:rsidRPr="00A00F40" w:rsidRDefault="0057000B" w:rsidP="0057000B">
      <w:pPr>
        <w:pStyle w:val="Akapitzlist"/>
        <w:tabs>
          <w:tab w:val="left" w:pos="6435"/>
        </w:tabs>
        <w:ind w:left="720"/>
        <w:jc w:val="both"/>
        <w:rPr>
          <w:rFonts w:ascii="Century Gothic" w:hAnsi="Century Gothic"/>
          <w:bCs/>
          <w:sz w:val="20"/>
          <w:szCs w:val="20"/>
        </w:rPr>
      </w:pPr>
    </w:p>
    <w:p w:rsidR="007F1E3D" w:rsidRPr="00A00F40" w:rsidRDefault="000A1FBD">
      <w:pPr>
        <w:suppressAutoHyphens w:val="0"/>
        <w:autoSpaceDE/>
        <w:spacing w:after="60"/>
        <w:ind w:left="567" w:hanging="564"/>
        <w:jc w:val="both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</w:pPr>
      <w:r w:rsidRPr="00A00F40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en-US"/>
        </w:rPr>
        <w:t>III. Informujemy, że:</w:t>
      </w:r>
    </w:p>
    <w:p w:rsidR="007F1E3D" w:rsidRPr="00A00F40" w:rsidRDefault="000A1FBD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00F40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pl-PL"/>
        </w:rPr>
        <w:t>1</w:t>
      </w:r>
      <w:r w:rsidRPr="00A00F40">
        <w:rPr>
          <w:rFonts w:ascii="Century Gothic" w:hAnsi="Century Gothic"/>
          <w:sz w:val="20"/>
          <w:szCs w:val="20"/>
        </w:rPr>
        <w:t xml:space="preserve">    </w:t>
      </w:r>
      <w:r w:rsidRPr="00A00F40">
        <w:rPr>
          <w:rFonts w:ascii="Century Gothic" w:hAnsi="Century Gothic" w:cs="Times New Roman"/>
          <w:sz w:val="20"/>
          <w:szCs w:val="20"/>
        </w:rPr>
        <w:t xml:space="preserve">Usługi </w:t>
      </w:r>
      <w:r w:rsidRPr="00A00F40">
        <w:rPr>
          <w:rFonts w:ascii="Century Gothic" w:hAnsi="Century Gothic" w:cs="Times New Roman"/>
          <w:kern w:val="0"/>
          <w:sz w:val="20"/>
          <w:szCs w:val="20"/>
          <w:lang w:eastAsia="ar-SA"/>
        </w:rPr>
        <w:t xml:space="preserve"> realizowane będą</w:t>
      </w: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:rsidR="007F1E3D" w:rsidRPr="00A00F40" w:rsidRDefault="000A1FBD">
      <w:pPr>
        <w:tabs>
          <w:tab w:val="left" w:pos="-1800"/>
          <w:tab w:val="left" w:pos="720"/>
        </w:tabs>
        <w:suppressAutoHyphens w:val="0"/>
        <w:autoSpaceDE/>
        <w:ind w:left="709" w:hanging="425"/>
        <w:jc w:val="both"/>
        <w:textAlignment w:val="auto"/>
        <w:rPr>
          <w:rFonts w:ascii="Century Gothic" w:hAnsi="Century Gothic"/>
          <w:sz w:val="20"/>
          <w:szCs w:val="20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2.    </w:t>
      </w:r>
      <w:r w:rsidRPr="00A00F40">
        <w:rPr>
          <w:rFonts w:ascii="Century Gothic" w:hAnsi="Century Gothic" w:cs="Times New Roman"/>
          <w:kern w:val="0"/>
          <w:sz w:val="20"/>
          <w:szCs w:val="20"/>
          <w:lang w:eastAsia="ar-SA"/>
        </w:rPr>
        <w:t xml:space="preserve">W przypadku realizowania usług </w:t>
      </w: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>przy pomocy Podwykonawcy należy podać nazwę i adres Podwykonawcy …………………………….*</w:t>
      </w:r>
    </w:p>
    <w:p w:rsidR="007F1E3D" w:rsidRPr="00A00F40" w:rsidRDefault="007F1E3D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</w:p>
    <w:p w:rsidR="007F1E3D" w:rsidRPr="00A00F40" w:rsidRDefault="000A1FBD">
      <w:pPr>
        <w:suppressAutoHyphens w:val="0"/>
        <w:autoSpaceDE/>
        <w:spacing w:after="200" w:line="276" w:lineRule="auto"/>
        <w:ind w:left="5760" w:right="-1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>PODPIS I PIECZĘĆ WYKONAWCY</w:t>
      </w:r>
    </w:p>
    <w:p w:rsidR="007F1E3D" w:rsidRPr="00A00F40" w:rsidRDefault="000A1FBD">
      <w:pPr>
        <w:suppressAutoHyphens w:val="0"/>
        <w:autoSpaceDE/>
        <w:spacing w:after="200" w:line="276" w:lineRule="auto"/>
        <w:ind w:right="-1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 xml:space="preserve">         </w:t>
      </w: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ab/>
      </w: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ab/>
        <w:t xml:space="preserve">       </w:t>
      </w: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ab/>
      </w: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ab/>
      </w: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ab/>
      </w: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ab/>
      </w: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ab/>
      </w:r>
      <w:r w:rsidRPr="00A00F40"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pl-PL"/>
        </w:rPr>
        <w:tab/>
        <w:t xml:space="preserve">   _____________________________</w:t>
      </w:r>
    </w:p>
    <w:p w:rsidR="00AB19A0" w:rsidRPr="00CD1C50" w:rsidRDefault="00AB19A0" w:rsidP="00A47351">
      <w:pPr>
        <w:pStyle w:val="Akapitzlist"/>
        <w:numPr>
          <w:ilvl w:val="3"/>
          <w:numId w:val="214"/>
        </w:numPr>
        <w:ind w:left="567" w:hanging="567"/>
        <w:jc w:val="both"/>
        <w:rPr>
          <w:rFonts w:ascii="Century Gothic" w:eastAsia="Arial" w:hAnsi="Century Gothic"/>
          <w:b/>
          <w:sz w:val="20"/>
          <w:szCs w:val="20"/>
          <w:lang w:bidi="hi-IN"/>
        </w:rPr>
      </w:pPr>
      <w:r w:rsidRPr="00CD1C50">
        <w:rPr>
          <w:rFonts w:ascii="Century Gothic" w:eastAsia="Arial" w:hAnsi="Century Gothic"/>
          <w:sz w:val="20"/>
          <w:szCs w:val="20"/>
          <w:lang w:bidi="hi-IN"/>
        </w:rPr>
        <w:t>Oświadczam, że wypełniłem obowiązki informacyjne przewidziane w art. 13 lub art. 14 RODO</w:t>
      </w:r>
      <w:r w:rsidRPr="00CD1C50">
        <w:rPr>
          <w:rFonts w:ascii="Century Gothic" w:eastAsia="Arial" w:hAnsi="Century Gothic"/>
          <w:b/>
          <w:bCs/>
          <w:sz w:val="20"/>
          <w:szCs w:val="20"/>
          <w:vertAlign w:val="superscript"/>
          <w:lang w:bidi="hi-IN"/>
        </w:rPr>
        <w:t>1)</w:t>
      </w:r>
      <w:r w:rsidRPr="00CD1C50">
        <w:rPr>
          <w:rFonts w:ascii="Century Gothic" w:eastAsia="Arial" w:hAnsi="Century Gothic"/>
          <w:sz w:val="20"/>
          <w:szCs w:val="20"/>
          <w:lang w:bidi="hi-IN"/>
        </w:rPr>
        <w:t xml:space="preserve"> wobec osób fizycznych, od których dane osobowe bezpośrednio lub pośrednio pozyskałem w celu ubiegania się o udzielenie zamówienia publicznego w niniejszym postępowaniu.</w:t>
      </w:r>
      <w:r w:rsidRPr="00CD1C50">
        <w:rPr>
          <w:rFonts w:ascii="Century Gothic" w:eastAsia="Arial" w:hAnsi="Century Gothic"/>
          <w:b/>
          <w:bCs/>
          <w:sz w:val="20"/>
          <w:szCs w:val="20"/>
          <w:vertAlign w:val="superscript"/>
          <w:lang w:bidi="hi-IN"/>
        </w:rPr>
        <w:t>2)</w:t>
      </w:r>
    </w:p>
    <w:p w:rsidR="00AB19A0" w:rsidRPr="00930961" w:rsidRDefault="00AB19A0" w:rsidP="00AB19A0">
      <w:pPr>
        <w:autoSpaceDE/>
        <w:spacing w:line="360" w:lineRule="auto"/>
        <w:jc w:val="both"/>
        <w:rPr>
          <w:rFonts w:ascii="Century Gothic" w:eastAsia="Arial" w:hAnsi="Century Gothic" w:cs="Times New Roman"/>
          <w:b/>
          <w:sz w:val="20"/>
          <w:szCs w:val="20"/>
          <w:lang w:bidi="hi-IN"/>
        </w:rPr>
      </w:pPr>
    </w:p>
    <w:p w:rsidR="00AB19A0" w:rsidRPr="00930961" w:rsidRDefault="00AB19A0" w:rsidP="00AB19A0">
      <w:pPr>
        <w:autoSpaceDE/>
        <w:spacing w:line="100" w:lineRule="atLeast"/>
        <w:jc w:val="both"/>
        <w:rPr>
          <w:rFonts w:ascii="Century Gothic" w:eastAsia="Arial" w:hAnsi="Century Gothic" w:cs="Times New Roman"/>
          <w:sz w:val="20"/>
          <w:szCs w:val="20"/>
          <w:lang w:bidi="hi-IN"/>
        </w:rPr>
      </w:pPr>
      <w:r w:rsidRPr="00930961">
        <w:rPr>
          <w:rFonts w:ascii="Century Gothic" w:eastAsia="Arial" w:hAnsi="Century Gothic" w:cs="Times New Roman"/>
          <w:b/>
          <w:bCs/>
          <w:sz w:val="20"/>
          <w:szCs w:val="20"/>
          <w:vertAlign w:val="superscript"/>
          <w:lang w:bidi="hi-IN"/>
        </w:rPr>
        <w:t>1)</w:t>
      </w:r>
      <w:r w:rsidRPr="00930961">
        <w:rPr>
          <w:rFonts w:ascii="Century Gothic" w:eastAsia="Arial" w:hAnsi="Century Gothic" w:cs="Times New Roman"/>
          <w:sz w:val="20"/>
          <w:szCs w:val="20"/>
          <w:vertAlign w:val="superscript"/>
          <w:lang w:bidi="hi-IN"/>
        </w:rPr>
        <w:t xml:space="preserve"> </w:t>
      </w:r>
      <w:r w:rsidRPr="00930961">
        <w:rPr>
          <w:rFonts w:ascii="Century Gothic" w:eastAsia="Arial" w:hAnsi="Century Gothic" w:cs="Times New Roman"/>
          <w:sz w:val="20"/>
          <w:szCs w:val="20"/>
          <w:lang w:bidi="hi-IN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19A0" w:rsidRPr="00930961" w:rsidRDefault="00AB19A0" w:rsidP="00AB19A0">
      <w:pPr>
        <w:autoSpaceDE/>
        <w:spacing w:line="100" w:lineRule="atLeast"/>
        <w:jc w:val="both"/>
        <w:rPr>
          <w:rFonts w:ascii="Century Gothic" w:eastAsia="Arial" w:hAnsi="Century Gothic" w:cs="Times New Roman"/>
          <w:sz w:val="20"/>
          <w:szCs w:val="20"/>
          <w:lang w:bidi="hi-IN"/>
        </w:rPr>
      </w:pPr>
    </w:p>
    <w:p w:rsidR="00AB19A0" w:rsidRPr="00930961" w:rsidRDefault="00AB19A0" w:rsidP="00AB19A0">
      <w:pPr>
        <w:tabs>
          <w:tab w:val="left" w:pos="5415"/>
        </w:tabs>
        <w:spacing w:after="20" w:line="100" w:lineRule="atLeast"/>
        <w:ind w:left="142" w:hanging="142"/>
        <w:jc w:val="both"/>
        <w:rPr>
          <w:rFonts w:ascii="Century Gothic" w:eastAsia="Arial" w:hAnsi="Century Gothic" w:cs="Times New Roman"/>
          <w:sz w:val="20"/>
          <w:szCs w:val="20"/>
          <w:lang w:bidi="hi-IN"/>
        </w:rPr>
      </w:pPr>
      <w:r w:rsidRPr="00930961">
        <w:rPr>
          <w:rFonts w:ascii="Century Gothic" w:eastAsia="Arial" w:hAnsi="Century Gothic" w:cs="Times New Roman"/>
          <w:b/>
          <w:bCs/>
          <w:sz w:val="20"/>
          <w:szCs w:val="20"/>
          <w:vertAlign w:val="superscript"/>
          <w:lang w:bidi="hi-IN"/>
        </w:rPr>
        <w:t>2)</w:t>
      </w:r>
      <w:r w:rsidRPr="00930961">
        <w:rPr>
          <w:rFonts w:ascii="Century Gothic" w:eastAsia="Arial" w:hAnsi="Century Gothic" w:cs="Times New Roman"/>
          <w:sz w:val="20"/>
          <w:szCs w:val="20"/>
          <w:lang w:bidi="hi-I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F1E3D" w:rsidRDefault="007F1E3D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u w:val="single"/>
          <w:lang w:eastAsia="pl-PL"/>
        </w:rPr>
      </w:pPr>
    </w:p>
    <w:p w:rsidR="00AB19A0" w:rsidRDefault="00AB19A0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u w:val="single"/>
          <w:lang w:eastAsia="pl-PL"/>
        </w:rPr>
      </w:pPr>
    </w:p>
    <w:p w:rsidR="00AB19A0" w:rsidRPr="00A00F40" w:rsidRDefault="00AB19A0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u w:val="single"/>
          <w:lang w:eastAsia="pl-PL"/>
        </w:rPr>
      </w:pPr>
    </w:p>
    <w:p w:rsidR="007F1E3D" w:rsidRPr="00A00F40" w:rsidRDefault="000A1FBD">
      <w:pPr>
        <w:tabs>
          <w:tab w:val="left" w:pos="825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u w:val="single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u w:val="single"/>
          <w:lang w:eastAsia="pl-PL"/>
        </w:rPr>
        <w:t>___________________________</w:t>
      </w:r>
    </w:p>
    <w:p w:rsidR="007F1E3D" w:rsidRPr="00A00F40" w:rsidRDefault="000A1FBD">
      <w:pPr>
        <w:ind w:left="284" w:hanging="284"/>
        <w:jc w:val="both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*  należy wpisać  (w przypadku pkt.  II </w:t>
      </w:r>
      <w:proofErr w:type="spellStart"/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ppkt</w:t>
      </w:r>
      <w:proofErr w:type="spellEnd"/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1  nie wpisania</w:t>
      </w:r>
      <w:r w:rsidR="00475C69"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ilości osób/</w:t>
      </w: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lat doświadczenia zawodowego Zamawiający przy</w:t>
      </w:r>
      <w:r w:rsidR="00475C69"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jmie minimalna ilość osób oraz minimalny wymagany okres 1 roku </w:t>
      </w: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) ( w przypadku pkt. II </w:t>
      </w:r>
      <w:proofErr w:type="spellStart"/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ppkt</w:t>
      </w:r>
      <w:proofErr w:type="spellEnd"/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3  niewpisania informacji , Zamawiający uzna że podatek odprowadza Wykonawca)</w:t>
      </w:r>
    </w:p>
    <w:p w:rsidR="007F1E3D" w:rsidRPr="00A00F40" w:rsidRDefault="000A1FBD">
      <w:pPr>
        <w:tabs>
          <w:tab w:val="left" w:pos="0"/>
        </w:tabs>
        <w:suppressAutoHyphens w:val="0"/>
        <w:autoSpaceDE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**   do dwóch miejsc po przecinku</w:t>
      </w:r>
    </w:p>
    <w:p w:rsidR="007F1E3D" w:rsidRPr="00A00F40" w:rsidRDefault="000A1FBD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/>
          <w:sz w:val="20"/>
          <w:szCs w:val="20"/>
        </w:rPr>
      </w:pPr>
      <w:r w:rsidRPr="00A00F40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***</w:t>
      </w:r>
      <w:r w:rsidRPr="00A00F40">
        <w:rPr>
          <w:rFonts w:ascii="Century Gothic" w:hAnsi="Century Gothic"/>
          <w:bCs/>
          <w:sz w:val="20"/>
          <w:szCs w:val="20"/>
        </w:rPr>
        <w:t xml:space="preserve">  </w:t>
      </w:r>
      <w:r w:rsidRPr="00A00F40">
        <w:rPr>
          <w:rFonts w:ascii="Century Gothic" w:hAnsi="Century Gothic" w:cs="Times New Roman"/>
          <w:bCs/>
          <w:sz w:val="20"/>
          <w:szCs w:val="20"/>
        </w:rPr>
        <w:t>niepotrzebne skreślić - jeżeli Wykonawca nie dokona skreślenia pkt 2 i nie wypełni pkt 3 , Zamawiający uzna, że Wykonawca nie zamierza powierzyć części zamówienia Podwykonawcom</w:t>
      </w:r>
    </w:p>
    <w:p w:rsidR="007F1E3D" w:rsidRPr="00A00F40" w:rsidRDefault="000A1FBD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Century Gothic" w:hAnsi="Century Gothic" w:cs="Times New Roman"/>
          <w:bCs/>
          <w:sz w:val="20"/>
          <w:szCs w:val="20"/>
        </w:rPr>
      </w:pPr>
      <w:r w:rsidRPr="00A00F40">
        <w:rPr>
          <w:rFonts w:ascii="Century Gothic" w:hAnsi="Century Gothic" w:cs="Times New Roman"/>
          <w:bCs/>
          <w:sz w:val="20"/>
          <w:szCs w:val="20"/>
        </w:rPr>
        <w:t>****  niepotrzebne  skreślić</w:t>
      </w:r>
    </w:p>
    <w:p w:rsidR="007F1E3D" w:rsidRPr="00A00F40" w:rsidRDefault="007F1E3D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7F1E3D" w:rsidRPr="00A00F40" w:rsidRDefault="000A1FBD">
      <w:pPr>
        <w:autoSpaceDE/>
        <w:rPr>
          <w:rFonts w:ascii="Century Gothic" w:hAnsi="Century Gothic" w:cs="Times New Roman"/>
          <w:color w:val="auto"/>
          <w:sz w:val="20"/>
          <w:szCs w:val="20"/>
        </w:rPr>
      </w:pPr>
      <w:r w:rsidRPr="00A00F40">
        <w:rPr>
          <w:rFonts w:ascii="Century Gothic" w:hAnsi="Century Gothic" w:cs="Times New Roman"/>
          <w:color w:val="auto"/>
          <w:sz w:val="20"/>
          <w:szCs w:val="20"/>
        </w:rPr>
        <w:t>Słowniczek:</w:t>
      </w:r>
    </w:p>
    <w:p w:rsidR="007F1E3D" w:rsidRPr="00A00F40" w:rsidRDefault="000A1FBD">
      <w:pPr>
        <w:suppressAutoHyphens w:val="0"/>
        <w:autoSpaceDE/>
        <w:jc w:val="both"/>
        <w:textAlignment w:val="auto"/>
        <w:rPr>
          <w:rFonts w:ascii="Century Gothic" w:hAnsi="Century Gothic"/>
          <w:sz w:val="20"/>
          <w:szCs w:val="20"/>
        </w:rPr>
      </w:pP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Mikroprzedsiębiorstwo: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przedsiębiorstwo, które </w:t>
      </w: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zatrudnia mniej niż 10 osób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i którego roczny obrót lub roczna suma bilansowa </w:t>
      </w: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nie przekracza 2 milionów EUR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>.</w:t>
      </w:r>
    </w:p>
    <w:p w:rsidR="007F1E3D" w:rsidRPr="00A00F40" w:rsidRDefault="000A1FBD">
      <w:pPr>
        <w:suppressAutoHyphens w:val="0"/>
        <w:autoSpaceDE/>
        <w:jc w:val="both"/>
        <w:textAlignment w:val="auto"/>
        <w:rPr>
          <w:rFonts w:ascii="Century Gothic" w:hAnsi="Century Gothic"/>
          <w:sz w:val="20"/>
          <w:szCs w:val="20"/>
        </w:rPr>
      </w:pP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Małe przedsiębiorstwo: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przedsiębiorstwo, które </w:t>
      </w: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zatrudnia mniej niż 50 osób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i którego roczny obrót lub roczna suma bilansowa </w:t>
      </w: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nie przekracza 10 milionów EUR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>.</w:t>
      </w:r>
    </w:p>
    <w:p w:rsidR="007F1E3D" w:rsidRPr="00A00F40" w:rsidRDefault="000A1FBD">
      <w:pPr>
        <w:suppressAutoHyphens w:val="0"/>
        <w:autoSpaceDE/>
        <w:jc w:val="both"/>
        <w:textAlignment w:val="auto"/>
        <w:rPr>
          <w:rFonts w:ascii="Century Gothic" w:hAnsi="Century Gothic"/>
          <w:sz w:val="20"/>
          <w:szCs w:val="20"/>
        </w:rPr>
      </w:pP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i które </w:t>
      </w: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zatrudniają mniej niż 250 osób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i których </w:t>
      </w: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roczny obrót nie przekracza 50 milionów EUR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</w:t>
      </w:r>
      <w:r w:rsidRPr="00A00F40">
        <w:rPr>
          <w:rFonts w:ascii="Century Gothic" w:eastAsia="Calibri" w:hAnsi="Century Gothic" w:cs="Times New Roman"/>
          <w:b/>
          <w:i/>
          <w:color w:val="auto"/>
          <w:kern w:val="0"/>
          <w:sz w:val="20"/>
          <w:szCs w:val="20"/>
          <w:lang w:eastAsia="en-GB"/>
        </w:rPr>
        <w:t>lub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 xml:space="preserve"> </w:t>
      </w:r>
      <w:r w:rsidRPr="00A00F40">
        <w:rPr>
          <w:rFonts w:ascii="Century Gothic" w:eastAsia="Calibri" w:hAnsi="Century Gothic" w:cs="Times New Roman"/>
          <w:b/>
          <w:color w:val="auto"/>
          <w:kern w:val="0"/>
          <w:sz w:val="20"/>
          <w:szCs w:val="20"/>
          <w:lang w:eastAsia="en-GB"/>
        </w:rPr>
        <w:t>roczna suma bilansowa nie przekracza 43 milionów EUR</w:t>
      </w:r>
      <w:r w:rsidRPr="00A00F40">
        <w:rPr>
          <w:rFonts w:ascii="Century Gothic" w:eastAsia="Calibri" w:hAnsi="Century Gothic" w:cs="Times New Roman"/>
          <w:color w:val="auto"/>
          <w:kern w:val="0"/>
          <w:sz w:val="20"/>
          <w:szCs w:val="20"/>
          <w:lang w:eastAsia="en-GB"/>
        </w:rPr>
        <w:t>.</w:t>
      </w:r>
    </w:p>
    <w:p w:rsidR="007F1E3D" w:rsidRDefault="007F1E3D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:rsidR="007F1E3D" w:rsidRDefault="007F1E3D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Pr="005749F5" w:rsidRDefault="000A1FBD" w:rsidP="005749F5">
      <w:pPr>
        <w:autoSpaceDE/>
        <w:ind w:left="5760" w:firstLine="720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5749F5">
        <w:rPr>
          <w:rFonts w:ascii="Century Gothic" w:hAnsi="Century Gothic" w:cs="Times New Roman"/>
          <w:b/>
          <w:color w:val="auto"/>
          <w:sz w:val="20"/>
          <w:szCs w:val="20"/>
        </w:rPr>
        <w:t>Wzór - Załącznik nr 2 do OZ</w:t>
      </w:r>
    </w:p>
    <w:p w:rsidR="007F1E3D" w:rsidRPr="005749F5" w:rsidRDefault="007F1E3D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7F1E3D" w:rsidRPr="005749F5" w:rsidRDefault="000A1FBD">
      <w:pPr>
        <w:ind w:left="5954"/>
        <w:rPr>
          <w:rFonts w:ascii="Century Gothic" w:hAnsi="Century Gothic" w:cs="Times New Roman"/>
          <w:b/>
          <w:sz w:val="20"/>
          <w:szCs w:val="20"/>
        </w:rPr>
      </w:pPr>
      <w:r w:rsidRPr="005749F5">
        <w:rPr>
          <w:rFonts w:ascii="Century Gothic" w:hAnsi="Century Gothic" w:cs="Times New Roman"/>
          <w:b/>
          <w:sz w:val="20"/>
          <w:szCs w:val="20"/>
        </w:rPr>
        <w:t>Zamawiający:</w:t>
      </w:r>
    </w:p>
    <w:p w:rsidR="007F1E3D" w:rsidRPr="005749F5" w:rsidRDefault="000A1FBD">
      <w:pPr>
        <w:autoSpaceDE/>
        <w:ind w:left="5954"/>
        <w:jc w:val="both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b/>
          <w:bCs/>
          <w:sz w:val="20"/>
          <w:szCs w:val="20"/>
        </w:rPr>
        <w:t>KOMENDA STOŁECZNA POLICJI,</w:t>
      </w:r>
      <w:r w:rsidRPr="005749F5">
        <w:rPr>
          <w:rFonts w:ascii="Century Gothic" w:hAnsi="Century Gothic" w:cs="Times New Roman"/>
          <w:b/>
          <w:color w:val="auto"/>
          <w:sz w:val="20"/>
          <w:szCs w:val="20"/>
        </w:rPr>
        <w:t xml:space="preserve">  </w:t>
      </w:r>
      <w:r w:rsidRPr="005749F5">
        <w:rPr>
          <w:rFonts w:ascii="Century Gothic" w:hAnsi="Century Gothic" w:cs="Times New Roman"/>
          <w:b/>
          <w:color w:val="auto"/>
          <w:sz w:val="20"/>
          <w:szCs w:val="20"/>
        </w:rPr>
        <w:tab/>
      </w:r>
    </w:p>
    <w:p w:rsidR="007F1E3D" w:rsidRPr="005749F5" w:rsidRDefault="000A1FBD">
      <w:pPr>
        <w:tabs>
          <w:tab w:val="left" w:pos="5783"/>
          <w:tab w:val="left" w:pos="6143"/>
        </w:tabs>
        <w:autoSpaceDE/>
        <w:ind w:left="5954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5749F5">
        <w:rPr>
          <w:rFonts w:ascii="Century Gothic" w:hAnsi="Century Gothic" w:cs="Times New Roman"/>
          <w:b/>
          <w:color w:val="auto"/>
          <w:sz w:val="20"/>
          <w:szCs w:val="20"/>
        </w:rPr>
        <w:t>ul. Nowolipie 2,</w:t>
      </w:r>
    </w:p>
    <w:p w:rsidR="007F1E3D" w:rsidRPr="005749F5" w:rsidRDefault="000A1FBD">
      <w:pPr>
        <w:autoSpaceDE/>
        <w:ind w:left="5954"/>
        <w:jc w:val="both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5749F5">
        <w:rPr>
          <w:rFonts w:ascii="Century Gothic" w:hAnsi="Century Gothic" w:cs="Times New Roman"/>
          <w:b/>
          <w:color w:val="auto"/>
          <w:sz w:val="20"/>
          <w:szCs w:val="20"/>
        </w:rPr>
        <w:t>00-150 Warszawa</w:t>
      </w:r>
    </w:p>
    <w:p w:rsidR="007F1E3D" w:rsidRPr="005749F5" w:rsidRDefault="000A1FBD">
      <w:pPr>
        <w:spacing w:line="480" w:lineRule="auto"/>
        <w:rPr>
          <w:rFonts w:ascii="Century Gothic" w:hAnsi="Century Gothic" w:cs="Times New Roman"/>
          <w:b/>
          <w:sz w:val="20"/>
          <w:szCs w:val="20"/>
        </w:rPr>
      </w:pPr>
      <w:r w:rsidRPr="005749F5">
        <w:rPr>
          <w:rFonts w:ascii="Century Gothic" w:hAnsi="Century Gothic" w:cs="Times New Roman"/>
          <w:b/>
          <w:sz w:val="20"/>
          <w:szCs w:val="20"/>
        </w:rPr>
        <w:t>Wykonawca:</w:t>
      </w:r>
    </w:p>
    <w:p w:rsidR="007F1E3D" w:rsidRPr="005749F5" w:rsidRDefault="000A1FBD">
      <w:pPr>
        <w:spacing w:line="360" w:lineRule="auto"/>
        <w:ind w:right="5954"/>
        <w:rPr>
          <w:rFonts w:ascii="Century Gothic" w:hAnsi="Century Gothic" w:cs="Times New Roman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………………………………………………………………………………..……………</w:t>
      </w:r>
    </w:p>
    <w:p w:rsidR="007F1E3D" w:rsidRPr="005749F5" w:rsidRDefault="000A1FBD">
      <w:pPr>
        <w:ind w:right="5953"/>
        <w:rPr>
          <w:rFonts w:ascii="Century Gothic" w:hAnsi="Century Gothic" w:cs="Times New Roman"/>
          <w:i/>
          <w:sz w:val="20"/>
          <w:szCs w:val="20"/>
        </w:rPr>
      </w:pPr>
      <w:r w:rsidRPr="005749F5">
        <w:rPr>
          <w:rFonts w:ascii="Century Gothic" w:hAnsi="Century Gothic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749F5">
        <w:rPr>
          <w:rFonts w:ascii="Century Gothic" w:hAnsi="Century Gothic" w:cs="Times New Roman"/>
          <w:i/>
          <w:sz w:val="20"/>
          <w:szCs w:val="20"/>
        </w:rPr>
        <w:t>CEiDG</w:t>
      </w:r>
      <w:proofErr w:type="spellEnd"/>
      <w:r w:rsidRPr="005749F5">
        <w:rPr>
          <w:rFonts w:ascii="Century Gothic" w:hAnsi="Century Gothic" w:cs="Times New Roman"/>
          <w:i/>
          <w:sz w:val="20"/>
          <w:szCs w:val="20"/>
        </w:rPr>
        <w:t>)</w:t>
      </w:r>
    </w:p>
    <w:p w:rsidR="007F1E3D" w:rsidRPr="005749F5" w:rsidRDefault="000A1FBD">
      <w:pPr>
        <w:spacing w:line="480" w:lineRule="auto"/>
        <w:rPr>
          <w:rFonts w:ascii="Century Gothic" w:hAnsi="Century Gothic" w:cs="Times New Roman"/>
          <w:sz w:val="20"/>
          <w:szCs w:val="20"/>
          <w:u w:val="single"/>
        </w:rPr>
      </w:pPr>
      <w:r w:rsidRPr="005749F5">
        <w:rPr>
          <w:rFonts w:ascii="Century Gothic" w:hAnsi="Century Gothic" w:cs="Times New Roman"/>
          <w:sz w:val="20"/>
          <w:szCs w:val="20"/>
          <w:u w:val="single"/>
        </w:rPr>
        <w:t>reprezentowany przez:</w:t>
      </w:r>
    </w:p>
    <w:p w:rsidR="007F1E3D" w:rsidRPr="005749F5" w:rsidRDefault="000A1FBD">
      <w:pPr>
        <w:ind w:right="5954"/>
        <w:rPr>
          <w:rFonts w:ascii="Century Gothic" w:hAnsi="Century Gothic" w:cs="Times New Roman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………………………………………………………………………………………………</w:t>
      </w:r>
    </w:p>
    <w:p w:rsidR="007F1E3D" w:rsidRPr="00A7624E" w:rsidRDefault="000A1FBD" w:rsidP="00A7624E">
      <w:pPr>
        <w:ind w:right="5954"/>
        <w:rPr>
          <w:rFonts w:ascii="Century Gothic" w:hAnsi="Century Gothic" w:cs="Times New Roman"/>
          <w:i/>
          <w:sz w:val="20"/>
          <w:szCs w:val="20"/>
        </w:rPr>
      </w:pPr>
      <w:r w:rsidRPr="005749F5">
        <w:rPr>
          <w:rFonts w:ascii="Century Gothic" w:hAnsi="Century Gothic" w:cs="Times New Roman"/>
          <w:i/>
          <w:sz w:val="20"/>
          <w:szCs w:val="20"/>
        </w:rPr>
        <w:t>(imię, nazwisko, stanowisko/podstawa do  reprezentacji)</w:t>
      </w:r>
    </w:p>
    <w:p w:rsidR="007F1E3D" w:rsidRPr="005749F5" w:rsidRDefault="007F1E3D">
      <w:pPr>
        <w:rPr>
          <w:rFonts w:ascii="Century Gothic" w:hAnsi="Century Gothic" w:cs="Times New Roman"/>
          <w:sz w:val="20"/>
          <w:szCs w:val="20"/>
        </w:rPr>
      </w:pPr>
    </w:p>
    <w:p w:rsidR="007F1E3D" w:rsidRPr="005749F5" w:rsidRDefault="000A1FBD">
      <w:pPr>
        <w:spacing w:after="120" w:line="360" w:lineRule="auto"/>
        <w:jc w:val="center"/>
        <w:rPr>
          <w:rFonts w:ascii="Century Gothic" w:hAnsi="Century Gothic" w:cs="Times New Roman"/>
          <w:b/>
          <w:sz w:val="20"/>
          <w:szCs w:val="20"/>
          <w:u w:val="single"/>
        </w:rPr>
      </w:pPr>
      <w:r w:rsidRPr="005749F5"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Wykonawcy </w:t>
      </w:r>
    </w:p>
    <w:p w:rsidR="007F1E3D" w:rsidRPr="005749F5" w:rsidRDefault="000A1FBD">
      <w:pPr>
        <w:spacing w:before="120" w:line="360" w:lineRule="auto"/>
        <w:jc w:val="center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b/>
          <w:sz w:val="20"/>
          <w:szCs w:val="20"/>
          <w:u w:val="single"/>
        </w:rPr>
        <w:t xml:space="preserve">DOTYCZĄCE SPEŁNIANIA WARUNKÓW UDZIAŁU W POSTĘPOWANIU </w:t>
      </w:r>
      <w:r w:rsidRPr="005749F5">
        <w:rPr>
          <w:rFonts w:ascii="Century Gothic" w:hAnsi="Century Gothic" w:cs="Times New Roman"/>
          <w:b/>
          <w:sz w:val="20"/>
          <w:szCs w:val="20"/>
          <w:u w:val="single"/>
        </w:rPr>
        <w:br/>
      </w:r>
    </w:p>
    <w:p w:rsidR="007F1E3D" w:rsidRPr="005749F5" w:rsidRDefault="000A1FBD">
      <w:pPr>
        <w:spacing w:line="360" w:lineRule="auto"/>
        <w:ind w:firstLine="709"/>
        <w:jc w:val="both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>Na potrzeby postępowania o udzielenie zam</w:t>
      </w:r>
      <w:r w:rsidR="00905534" w:rsidRPr="005749F5">
        <w:rPr>
          <w:rFonts w:ascii="Century Gothic" w:hAnsi="Century Gothic" w:cs="Times New Roman"/>
          <w:sz w:val="20"/>
          <w:szCs w:val="20"/>
        </w:rPr>
        <w:t>ówienia publicznego pn. „Całodobowa obsługa stajenna koni</w:t>
      </w:r>
      <w:r w:rsidRPr="005749F5">
        <w:rPr>
          <w:rFonts w:ascii="Century Gothic" w:hAnsi="Century Gothic" w:cs="Times New Roman"/>
          <w:sz w:val="20"/>
          <w:szCs w:val="20"/>
        </w:rPr>
        <w:t>”,</w:t>
      </w:r>
      <w:r w:rsidR="00905534" w:rsidRPr="005749F5">
        <w:rPr>
          <w:rFonts w:ascii="Century Gothic" w:hAnsi="Century Gothic" w:cs="Times New Roman"/>
          <w:b/>
          <w:bCs/>
          <w:sz w:val="20"/>
          <w:szCs w:val="20"/>
        </w:rPr>
        <w:t xml:space="preserve"> WZP</w:t>
      </w:r>
      <w:r w:rsidR="005749F5">
        <w:rPr>
          <w:rFonts w:ascii="Century Gothic" w:hAnsi="Century Gothic" w:cs="Times New Roman"/>
          <w:b/>
          <w:bCs/>
          <w:sz w:val="20"/>
          <w:szCs w:val="20"/>
        </w:rPr>
        <w:t xml:space="preserve">-6677/19/350/Z </w:t>
      </w:r>
      <w:r w:rsidRPr="005749F5">
        <w:rPr>
          <w:rFonts w:ascii="Century Gothic" w:hAnsi="Century Gothic" w:cs="Times New Roman"/>
          <w:sz w:val="20"/>
          <w:szCs w:val="20"/>
        </w:rPr>
        <w:t xml:space="preserve">prowadzonego przez </w:t>
      </w:r>
      <w:r w:rsidRPr="005749F5">
        <w:rPr>
          <w:rFonts w:ascii="Century Gothic" w:hAnsi="Century Gothic" w:cs="Times New Roman"/>
          <w:b/>
          <w:bCs/>
          <w:sz w:val="20"/>
          <w:szCs w:val="20"/>
        </w:rPr>
        <w:t>Komendę Stołeczną Policji</w:t>
      </w:r>
      <w:r w:rsidRPr="005749F5">
        <w:rPr>
          <w:rFonts w:ascii="Century Gothic" w:hAnsi="Century Gothic" w:cs="Times New Roman"/>
          <w:i/>
          <w:sz w:val="20"/>
          <w:szCs w:val="20"/>
        </w:rPr>
        <w:t xml:space="preserve">, </w:t>
      </w:r>
      <w:r w:rsidRPr="005749F5">
        <w:rPr>
          <w:rFonts w:ascii="Century Gothic" w:hAnsi="Century Gothic" w:cs="Times New Roman"/>
          <w:sz w:val="20"/>
          <w:szCs w:val="20"/>
        </w:rPr>
        <w:t>oświadczam, co następuje:</w:t>
      </w:r>
    </w:p>
    <w:p w:rsidR="007F1E3D" w:rsidRPr="005749F5" w:rsidRDefault="007F1E3D">
      <w:pPr>
        <w:spacing w:line="360" w:lineRule="auto"/>
        <w:ind w:firstLine="709"/>
        <w:jc w:val="both"/>
        <w:rPr>
          <w:rFonts w:ascii="Century Gothic" w:hAnsi="Century Gothic" w:cs="Times New Roman"/>
          <w:sz w:val="20"/>
          <w:szCs w:val="20"/>
        </w:rPr>
      </w:pPr>
    </w:p>
    <w:p w:rsidR="007F1E3D" w:rsidRPr="005749F5" w:rsidRDefault="000A1FBD">
      <w:pPr>
        <w:shd w:val="clear" w:color="auto" w:fill="BFBF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5749F5">
        <w:rPr>
          <w:rFonts w:ascii="Century Gothic" w:hAnsi="Century Gothic" w:cs="Times New Roman"/>
          <w:b/>
          <w:sz w:val="20"/>
          <w:szCs w:val="20"/>
        </w:rPr>
        <w:t>INFORMACJA DOTYCZĄCA WYKONAWCY:</w:t>
      </w:r>
    </w:p>
    <w:p w:rsidR="007F1E3D" w:rsidRPr="005749F5" w:rsidRDefault="000A1FB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5749F5">
        <w:rPr>
          <w:rFonts w:ascii="Century Gothic" w:hAnsi="Century Gothic" w:cs="Times New Roman"/>
          <w:i/>
          <w:sz w:val="20"/>
          <w:szCs w:val="20"/>
        </w:rPr>
        <w:t>(wskazać dokument i właściwą jednostkę redakcyjną dokumentu, w której określono warunki udziału w postępowaniu)</w:t>
      </w:r>
      <w:r w:rsidRPr="005749F5">
        <w:rPr>
          <w:rFonts w:ascii="Century Gothic" w:hAnsi="Century Gothic" w:cs="Times New Roman"/>
          <w:sz w:val="20"/>
          <w:szCs w:val="20"/>
        </w:rPr>
        <w:t>.</w:t>
      </w:r>
    </w:p>
    <w:p w:rsidR="007F1E3D" w:rsidRPr="005749F5" w:rsidRDefault="007F1E3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7F1E3D" w:rsidRPr="005749F5" w:rsidRDefault="000A1FB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 xml:space="preserve">…………….……. </w:t>
      </w:r>
      <w:r w:rsidRPr="005749F5">
        <w:rPr>
          <w:rFonts w:ascii="Century Gothic" w:hAnsi="Century Gothic" w:cs="Times New Roman"/>
          <w:i/>
          <w:sz w:val="20"/>
          <w:szCs w:val="20"/>
        </w:rPr>
        <w:t xml:space="preserve">(miejscowość), </w:t>
      </w:r>
      <w:r w:rsidRPr="005749F5">
        <w:rPr>
          <w:rFonts w:ascii="Century Gothic" w:hAnsi="Century Gothic" w:cs="Times New Roman"/>
          <w:sz w:val="20"/>
          <w:szCs w:val="20"/>
        </w:rPr>
        <w:t xml:space="preserve">dnia ………….……. r. </w:t>
      </w:r>
    </w:p>
    <w:p w:rsidR="007F1E3D" w:rsidRPr="005749F5" w:rsidRDefault="000A1FBD">
      <w:pPr>
        <w:jc w:val="both"/>
        <w:rPr>
          <w:rFonts w:ascii="Century Gothic" w:hAnsi="Century Gothic" w:cs="Times New Roman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  <w:t>…………………………………………</w:t>
      </w:r>
    </w:p>
    <w:p w:rsidR="007F1E3D" w:rsidRPr="005749F5" w:rsidRDefault="000A1FBD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  <w:r w:rsidRPr="005749F5">
        <w:rPr>
          <w:rFonts w:ascii="Century Gothic" w:hAnsi="Century Gothic" w:cs="Times New Roman"/>
          <w:i/>
          <w:sz w:val="20"/>
          <w:szCs w:val="20"/>
        </w:rPr>
        <w:t>(podpis)</w:t>
      </w:r>
    </w:p>
    <w:p w:rsidR="007F1E3D" w:rsidRPr="005749F5" w:rsidRDefault="007F1E3D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</w:p>
    <w:p w:rsidR="007F1E3D" w:rsidRPr="005749F5" w:rsidRDefault="000A1FBD">
      <w:pPr>
        <w:shd w:val="clear" w:color="auto" w:fill="BFBFBF"/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b/>
          <w:sz w:val="20"/>
          <w:szCs w:val="20"/>
        </w:rPr>
        <w:t>INFORMACJA W ZWIĄZKU Z POLEGANIEM NA ZASOBACH INNYCH PODMIOTÓW</w:t>
      </w:r>
      <w:r w:rsidRPr="005749F5">
        <w:rPr>
          <w:rFonts w:ascii="Century Gothic" w:hAnsi="Century Gothic" w:cs="Times New Roman"/>
          <w:sz w:val="20"/>
          <w:szCs w:val="20"/>
        </w:rPr>
        <w:t xml:space="preserve">: </w:t>
      </w:r>
    </w:p>
    <w:p w:rsidR="007F1E3D" w:rsidRPr="005749F5" w:rsidRDefault="000A1FB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5749F5">
        <w:rPr>
          <w:rFonts w:ascii="Century Gothic" w:hAnsi="Century Gothic" w:cs="Times New Roman"/>
          <w:i/>
          <w:sz w:val="20"/>
          <w:szCs w:val="20"/>
        </w:rPr>
        <w:t>(wskazać dokument i właściwą jednostkę redakcyjną dokumentu, w której określono warunki udziału w postępowaniu),</w:t>
      </w:r>
      <w:r w:rsidRPr="005749F5">
        <w:rPr>
          <w:rFonts w:ascii="Century Gothic" w:hAnsi="Century Gothic" w:cs="Times New Roman"/>
          <w:sz w:val="20"/>
          <w:szCs w:val="20"/>
        </w:rPr>
        <w:t xml:space="preserve"> polegam na zasobach następującego/</w:t>
      </w:r>
      <w:proofErr w:type="spellStart"/>
      <w:r w:rsidRPr="005749F5">
        <w:rPr>
          <w:rFonts w:ascii="Century Gothic" w:hAnsi="Century Gothic" w:cs="Times New Roman"/>
          <w:sz w:val="20"/>
          <w:szCs w:val="20"/>
        </w:rPr>
        <w:t>ych</w:t>
      </w:r>
      <w:proofErr w:type="spellEnd"/>
      <w:r w:rsidRPr="005749F5">
        <w:rPr>
          <w:rFonts w:ascii="Century Gothic" w:hAnsi="Century Gothic" w:cs="Times New Roman"/>
          <w:sz w:val="20"/>
          <w:szCs w:val="20"/>
        </w:rPr>
        <w:t xml:space="preserve"> podmiotu/ów: ………………………………………………………………………………….……………………….</w:t>
      </w:r>
    </w:p>
    <w:p w:rsidR="007F1E3D" w:rsidRPr="005749F5" w:rsidRDefault="000A1FB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>…………………………….., w następującym zakresie: …………………………………………..…………………</w:t>
      </w:r>
    </w:p>
    <w:p w:rsidR="007F1E3D" w:rsidRPr="005749F5" w:rsidRDefault="000A1FB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>……………………………………………………………………………</w:t>
      </w:r>
      <w:r w:rsidRPr="005749F5">
        <w:rPr>
          <w:rFonts w:ascii="Century Gothic" w:hAnsi="Century Gothic" w:cs="Times New Roman"/>
          <w:i/>
          <w:sz w:val="20"/>
          <w:szCs w:val="20"/>
        </w:rPr>
        <w:t xml:space="preserve"> i określić odpowiedni zakres dla wskazanego podmiotu). </w:t>
      </w:r>
    </w:p>
    <w:p w:rsidR="007F1E3D" w:rsidRPr="005749F5" w:rsidRDefault="007F1E3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7F1E3D" w:rsidRPr="005749F5" w:rsidRDefault="000A1FB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 xml:space="preserve">…………….……. </w:t>
      </w:r>
      <w:r w:rsidRPr="005749F5">
        <w:rPr>
          <w:rFonts w:ascii="Century Gothic" w:hAnsi="Century Gothic" w:cs="Times New Roman"/>
          <w:i/>
          <w:sz w:val="20"/>
          <w:szCs w:val="20"/>
        </w:rPr>
        <w:t xml:space="preserve">(miejscowość), </w:t>
      </w:r>
      <w:r w:rsidRPr="005749F5">
        <w:rPr>
          <w:rFonts w:ascii="Century Gothic" w:hAnsi="Century Gothic" w:cs="Times New Roman"/>
          <w:sz w:val="20"/>
          <w:szCs w:val="20"/>
        </w:rPr>
        <w:t xml:space="preserve">dnia ………….……. r. </w:t>
      </w:r>
    </w:p>
    <w:p w:rsidR="007F1E3D" w:rsidRPr="005749F5" w:rsidRDefault="000A1FBD">
      <w:pPr>
        <w:jc w:val="both"/>
        <w:rPr>
          <w:rFonts w:ascii="Century Gothic" w:hAnsi="Century Gothic" w:cs="Times New Roman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  <w:t>…………………………………………</w:t>
      </w:r>
    </w:p>
    <w:p w:rsidR="007F1E3D" w:rsidRPr="005749F5" w:rsidRDefault="000A1FBD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  <w:r w:rsidRPr="005749F5">
        <w:rPr>
          <w:rFonts w:ascii="Century Gothic" w:hAnsi="Century Gothic" w:cs="Times New Roman"/>
          <w:i/>
          <w:sz w:val="20"/>
          <w:szCs w:val="20"/>
        </w:rPr>
        <w:t>(podpis)</w:t>
      </w:r>
    </w:p>
    <w:p w:rsidR="007F1E3D" w:rsidRPr="005749F5" w:rsidRDefault="007F1E3D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</w:p>
    <w:p w:rsidR="007F1E3D" w:rsidRPr="005749F5" w:rsidRDefault="007F1E3D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</w:p>
    <w:p w:rsidR="007F1E3D" w:rsidRPr="005749F5" w:rsidRDefault="000A1FBD">
      <w:pPr>
        <w:shd w:val="clear" w:color="auto" w:fill="BFBFBF"/>
        <w:spacing w:line="36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5749F5">
        <w:rPr>
          <w:rFonts w:ascii="Century Gothic" w:hAnsi="Century Gothic" w:cs="Times New Roman"/>
          <w:b/>
          <w:sz w:val="20"/>
          <w:szCs w:val="20"/>
        </w:rPr>
        <w:t>OŚWIADCZENIE DOTYCZĄCE PODANYCH INFORMACJI:</w:t>
      </w:r>
    </w:p>
    <w:p w:rsidR="007F1E3D" w:rsidRPr="005749F5" w:rsidRDefault="007F1E3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7F1E3D" w:rsidRPr="005749F5" w:rsidRDefault="000A1FB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 xml:space="preserve">Oświadczam, że wszystkie informacje podane w powyższych oświadczeniach są aktualne </w:t>
      </w:r>
      <w:r w:rsidRPr="005749F5">
        <w:rPr>
          <w:rFonts w:ascii="Century Gothic" w:hAnsi="Century Gothic"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F1E3D" w:rsidRPr="005749F5" w:rsidRDefault="007F1E3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7F1E3D" w:rsidRPr="005749F5" w:rsidRDefault="000A1FBD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 xml:space="preserve">…………….……. </w:t>
      </w:r>
      <w:r w:rsidRPr="005749F5">
        <w:rPr>
          <w:rFonts w:ascii="Century Gothic" w:hAnsi="Century Gothic" w:cs="Times New Roman"/>
          <w:i/>
          <w:sz w:val="20"/>
          <w:szCs w:val="20"/>
        </w:rPr>
        <w:t xml:space="preserve">(miejscowość), </w:t>
      </w:r>
      <w:r w:rsidRPr="005749F5">
        <w:rPr>
          <w:rFonts w:ascii="Century Gothic" w:hAnsi="Century Gothic" w:cs="Times New Roman"/>
          <w:sz w:val="20"/>
          <w:szCs w:val="20"/>
        </w:rPr>
        <w:t xml:space="preserve">dnia ………….……. r. </w:t>
      </w:r>
    </w:p>
    <w:p w:rsidR="007F1E3D" w:rsidRPr="005749F5" w:rsidRDefault="007F1E3D">
      <w:pPr>
        <w:spacing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:rsidR="007F1E3D" w:rsidRPr="005749F5" w:rsidRDefault="000A1FBD">
      <w:pPr>
        <w:jc w:val="both"/>
        <w:rPr>
          <w:rFonts w:ascii="Century Gothic" w:hAnsi="Century Gothic" w:cs="Times New Roman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</w:r>
      <w:r w:rsidRPr="005749F5">
        <w:rPr>
          <w:rFonts w:ascii="Century Gothic" w:hAnsi="Century Gothic" w:cs="Times New Roman"/>
          <w:sz w:val="20"/>
          <w:szCs w:val="20"/>
        </w:rPr>
        <w:tab/>
        <w:t>…………………………………………</w:t>
      </w:r>
    </w:p>
    <w:p w:rsidR="007F1E3D" w:rsidRPr="005749F5" w:rsidRDefault="000A1FBD">
      <w:pPr>
        <w:ind w:left="5664" w:firstLine="708"/>
        <w:jc w:val="both"/>
        <w:rPr>
          <w:rFonts w:ascii="Century Gothic" w:hAnsi="Century Gothic" w:cs="Times New Roman"/>
          <w:i/>
          <w:sz w:val="20"/>
          <w:szCs w:val="20"/>
        </w:rPr>
      </w:pPr>
      <w:r w:rsidRPr="005749F5">
        <w:rPr>
          <w:rFonts w:ascii="Century Gothic" w:hAnsi="Century Gothic" w:cs="Times New Roman"/>
          <w:i/>
          <w:sz w:val="20"/>
          <w:szCs w:val="20"/>
        </w:rPr>
        <w:t>(podpis)</w:t>
      </w:r>
    </w:p>
    <w:p w:rsidR="007F1E3D" w:rsidRDefault="007F1E3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 w:rsidP="005749F5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Default="007F1E3D" w:rsidP="00512C34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F1E3D" w:rsidRPr="005749F5" w:rsidRDefault="000A1FBD">
      <w:pPr>
        <w:autoSpaceDE/>
        <w:ind w:left="6480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5749F5">
        <w:rPr>
          <w:rFonts w:ascii="Century Gothic" w:hAnsi="Century Gothic" w:cs="Times New Roman"/>
          <w:b/>
          <w:color w:val="auto"/>
          <w:sz w:val="20"/>
          <w:szCs w:val="20"/>
        </w:rPr>
        <w:t>Wzór - Załącznik nr 3 do OZ</w:t>
      </w:r>
    </w:p>
    <w:p w:rsidR="007F1E3D" w:rsidRPr="005749F5" w:rsidRDefault="007F1E3D">
      <w:pPr>
        <w:autoSpaceDE/>
        <w:jc w:val="right"/>
        <w:rPr>
          <w:rFonts w:ascii="Century Gothic" w:hAnsi="Century Gothic" w:cs="Times New Roman"/>
          <w:b/>
          <w:color w:val="auto"/>
          <w:sz w:val="20"/>
          <w:szCs w:val="20"/>
        </w:rPr>
      </w:pPr>
    </w:p>
    <w:p w:rsidR="007F1E3D" w:rsidRPr="005749F5" w:rsidRDefault="000A1FBD">
      <w:pPr>
        <w:pStyle w:val="Textbody"/>
        <w:rPr>
          <w:rFonts w:ascii="Century Gothic" w:hAnsi="Century Gothic"/>
          <w:b/>
          <w:i/>
          <w:sz w:val="20"/>
        </w:rPr>
      </w:pPr>
      <w:r w:rsidRPr="005749F5">
        <w:rPr>
          <w:rFonts w:ascii="Century Gothic" w:hAnsi="Century Gothic"/>
          <w:b/>
          <w:i/>
          <w:sz w:val="20"/>
        </w:rPr>
        <w:tab/>
      </w:r>
      <w:r w:rsidRPr="005749F5">
        <w:rPr>
          <w:rFonts w:ascii="Century Gothic" w:hAnsi="Century Gothic"/>
          <w:b/>
          <w:i/>
          <w:sz w:val="20"/>
        </w:rPr>
        <w:tab/>
      </w:r>
      <w:r w:rsidRPr="005749F5">
        <w:rPr>
          <w:rFonts w:ascii="Century Gothic" w:hAnsi="Century Gothic"/>
          <w:b/>
          <w:i/>
          <w:sz w:val="20"/>
        </w:rPr>
        <w:tab/>
      </w:r>
      <w:r w:rsidRPr="005749F5">
        <w:rPr>
          <w:rFonts w:ascii="Century Gothic" w:hAnsi="Century Gothic"/>
          <w:b/>
          <w:i/>
          <w:sz w:val="20"/>
        </w:rPr>
        <w:tab/>
      </w:r>
      <w:r w:rsidRPr="005749F5">
        <w:rPr>
          <w:rFonts w:ascii="Century Gothic" w:hAnsi="Century Gothic"/>
          <w:b/>
          <w:i/>
          <w:sz w:val="20"/>
        </w:rPr>
        <w:tab/>
      </w:r>
      <w:r w:rsidRPr="005749F5">
        <w:rPr>
          <w:rFonts w:ascii="Century Gothic" w:hAnsi="Century Gothic"/>
          <w:b/>
          <w:i/>
          <w:sz w:val="20"/>
        </w:rPr>
        <w:tab/>
      </w:r>
      <w:r w:rsidRPr="005749F5">
        <w:rPr>
          <w:rFonts w:ascii="Century Gothic" w:hAnsi="Century Gothic"/>
          <w:b/>
          <w:i/>
          <w:sz w:val="20"/>
        </w:rPr>
        <w:tab/>
      </w:r>
      <w:r w:rsidRPr="005749F5">
        <w:rPr>
          <w:rFonts w:ascii="Century Gothic" w:hAnsi="Century Gothic"/>
          <w:b/>
          <w:i/>
          <w:sz w:val="20"/>
        </w:rPr>
        <w:tab/>
        <w:t>Zamawiający:</w:t>
      </w:r>
    </w:p>
    <w:p w:rsidR="007F1E3D" w:rsidRPr="005749F5" w:rsidRDefault="007F1E3D">
      <w:pPr>
        <w:pStyle w:val="Textbody"/>
        <w:rPr>
          <w:rFonts w:ascii="Century Gothic" w:hAnsi="Century Gothic"/>
          <w:b/>
          <w:bCs/>
          <w:i/>
          <w:color w:val="000000"/>
          <w:sz w:val="20"/>
        </w:rPr>
      </w:pP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b/>
          <w:bCs/>
          <w:i/>
          <w:color w:val="000000"/>
          <w:sz w:val="20"/>
        </w:rPr>
        <w:tab/>
      </w:r>
      <w:r w:rsidRPr="005749F5">
        <w:rPr>
          <w:rFonts w:ascii="Century Gothic" w:hAnsi="Century Gothic"/>
          <w:b/>
          <w:bCs/>
          <w:i/>
          <w:color w:val="000000"/>
          <w:sz w:val="20"/>
        </w:rPr>
        <w:tab/>
      </w:r>
      <w:r w:rsidRPr="005749F5">
        <w:rPr>
          <w:rFonts w:ascii="Century Gothic" w:hAnsi="Century Gothic"/>
          <w:b/>
          <w:bCs/>
          <w:i/>
          <w:color w:val="000000"/>
          <w:sz w:val="20"/>
        </w:rPr>
        <w:tab/>
      </w:r>
      <w:r w:rsidRPr="005749F5">
        <w:rPr>
          <w:rFonts w:ascii="Century Gothic" w:hAnsi="Century Gothic"/>
          <w:b/>
          <w:bCs/>
          <w:i/>
          <w:color w:val="000000"/>
          <w:sz w:val="20"/>
        </w:rPr>
        <w:tab/>
      </w:r>
      <w:r w:rsidRPr="005749F5">
        <w:rPr>
          <w:rFonts w:ascii="Century Gothic" w:hAnsi="Century Gothic"/>
          <w:b/>
          <w:bCs/>
          <w:i/>
          <w:color w:val="000000"/>
          <w:sz w:val="20"/>
        </w:rPr>
        <w:tab/>
      </w:r>
      <w:r w:rsidRPr="005749F5">
        <w:rPr>
          <w:rFonts w:ascii="Century Gothic" w:hAnsi="Century Gothic"/>
          <w:b/>
          <w:bCs/>
          <w:i/>
          <w:color w:val="000000"/>
          <w:sz w:val="20"/>
        </w:rPr>
        <w:tab/>
      </w:r>
      <w:r w:rsidRPr="005749F5">
        <w:rPr>
          <w:rFonts w:ascii="Century Gothic" w:hAnsi="Century Gothic"/>
          <w:b/>
          <w:bCs/>
          <w:i/>
          <w:color w:val="000000"/>
          <w:sz w:val="20"/>
        </w:rPr>
        <w:tab/>
      </w:r>
      <w:r w:rsidRPr="005749F5">
        <w:rPr>
          <w:rFonts w:ascii="Century Gothic" w:hAnsi="Century Gothic"/>
          <w:b/>
          <w:bCs/>
          <w:i/>
          <w:color w:val="000000"/>
          <w:sz w:val="20"/>
        </w:rPr>
        <w:tab/>
        <w:t>KOMENDA STOŁECZNA POLICJI,</w:t>
      </w:r>
      <w:r w:rsidRPr="005749F5">
        <w:rPr>
          <w:rFonts w:ascii="Century Gothic" w:hAnsi="Century Gothic"/>
          <w:b/>
          <w:i/>
          <w:sz w:val="20"/>
        </w:rPr>
        <w:t xml:space="preserve">  </w:t>
      </w:r>
      <w:r w:rsidRPr="005749F5">
        <w:rPr>
          <w:rFonts w:ascii="Century Gothic" w:hAnsi="Century Gothic"/>
          <w:b/>
          <w:i/>
          <w:sz w:val="20"/>
        </w:rPr>
        <w:tab/>
      </w:r>
    </w:p>
    <w:p w:rsidR="007F1E3D" w:rsidRPr="005749F5" w:rsidRDefault="000A1FBD">
      <w:pPr>
        <w:pStyle w:val="Standard"/>
        <w:tabs>
          <w:tab w:val="left" w:pos="5783"/>
          <w:tab w:val="left" w:pos="6143"/>
        </w:tabs>
        <w:ind w:left="5783"/>
        <w:jc w:val="both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ul. Nowolipie 2,</w:t>
      </w:r>
    </w:p>
    <w:p w:rsidR="007F1E3D" w:rsidRPr="005749F5" w:rsidRDefault="000A1FBD">
      <w:pPr>
        <w:pStyle w:val="Textbody"/>
        <w:ind w:left="5783"/>
        <w:rPr>
          <w:rFonts w:ascii="Century Gothic" w:hAnsi="Century Gothic"/>
          <w:b/>
          <w:i/>
          <w:sz w:val="20"/>
        </w:rPr>
      </w:pPr>
      <w:r w:rsidRPr="005749F5">
        <w:rPr>
          <w:rFonts w:ascii="Century Gothic" w:hAnsi="Century Gothic"/>
          <w:b/>
          <w:i/>
          <w:sz w:val="20"/>
        </w:rPr>
        <w:t>00-150 Warszawa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5749F5" w:rsidRDefault="000A1FBD">
      <w:pPr>
        <w:pStyle w:val="Textbody"/>
        <w:rPr>
          <w:rFonts w:ascii="Century Gothic" w:hAnsi="Century Gothic"/>
          <w:b/>
          <w:sz w:val="20"/>
        </w:rPr>
      </w:pPr>
      <w:r w:rsidRPr="005749F5">
        <w:rPr>
          <w:rFonts w:ascii="Century Gothic" w:hAnsi="Century Gothic"/>
          <w:b/>
          <w:sz w:val="20"/>
        </w:rPr>
        <w:t>Wykonawca:</w:t>
      </w:r>
    </w:p>
    <w:p w:rsidR="007F1E3D" w:rsidRPr="005749F5" w:rsidRDefault="000A1FBD">
      <w:pPr>
        <w:pStyle w:val="Textbody"/>
        <w:ind w:right="5954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……………………………………………………………………………………..…</w:t>
      </w:r>
    </w:p>
    <w:p w:rsidR="007F1E3D" w:rsidRPr="005749F5" w:rsidRDefault="000A1FBD">
      <w:pPr>
        <w:pStyle w:val="Textbody"/>
        <w:spacing w:after="283"/>
        <w:ind w:right="5953"/>
        <w:rPr>
          <w:rFonts w:ascii="Century Gothic" w:hAnsi="Century Gothic"/>
          <w:i/>
          <w:sz w:val="20"/>
        </w:rPr>
      </w:pPr>
      <w:r w:rsidRPr="005749F5">
        <w:rPr>
          <w:rFonts w:ascii="Century Gothic" w:hAnsi="Century Gothic"/>
          <w:i/>
          <w:sz w:val="20"/>
        </w:rPr>
        <w:t>(pełna nazwa/firma, adres, w zależności od podmiotu: NIP/PESEL, KRS/</w:t>
      </w:r>
      <w:proofErr w:type="spellStart"/>
      <w:r w:rsidRPr="005749F5">
        <w:rPr>
          <w:rFonts w:ascii="Century Gothic" w:hAnsi="Century Gothic"/>
          <w:i/>
          <w:sz w:val="20"/>
        </w:rPr>
        <w:t>CEiDG</w:t>
      </w:r>
      <w:proofErr w:type="spellEnd"/>
      <w:r w:rsidRPr="005749F5">
        <w:rPr>
          <w:rFonts w:ascii="Century Gothic" w:hAnsi="Century Gothic"/>
          <w:i/>
          <w:sz w:val="20"/>
        </w:rPr>
        <w:t>)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  <w:u w:val="single"/>
        </w:rPr>
      </w:pPr>
      <w:r w:rsidRPr="005749F5">
        <w:rPr>
          <w:rFonts w:ascii="Century Gothic" w:hAnsi="Century Gothic"/>
          <w:sz w:val="20"/>
          <w:u w:val="single"/>
        </w:rPr>
        <w:t>reprezentowany przez:</w:t>
      </w:r>
    </w:p>
    <w:p w:rsidR="007F1E3D" w:rsidRPr="005749F5" w:rsidRDefault="000A1FBD">
      <w:pPr>
        <w:pStyle w:val="Textbody"/>
        <w:ind w:right="5954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…………………………………………………………………………………………</w:t>
      </w:r>
    </w:p>
    <w:p w:rsidR="007F1E3D" w:rsidRPr="005749F5" w:rsidRDefault="000A1FBD" w:rsidP="00512C34">
      <w:pPr>
        <w:pStyle w:val="Textbody"/>
        <w:ind w:right="5953"/>
        <w:rPr>
          <w:rFonts w:ascii="Century Gothic" w:hAnsi="Century Gothic"/>
          <w:i/>
          <w:sz w:val="20"/>
        </w:rPr>
      </w:pPr>
      <w:r w:rsidRPr="005749F5">
        <w:rPr>
          <w:rFonts w:ascii="Century Gothic" w:hAnsi="Century Gothic"/>
          <w:i/>
          <w:sz w:val="20"/>
        </w:rPr>
        <w:t>(imię, nazwisko, stanowisko/podstawa do reprezentacji)</w:t>
      </w:r>
    </w:p>
    <w:p w:rsidR="007F1E3D" w:rsidRPr="005749F5" w:rsidRDefault="000A1FBD">
      <w:pPr>
        <w:pStyle w:val="Textbody"/>
        <w:spacing w:after="120" w:line="360" w:lineRule="auto"/>
        <w:jc w:val="center"/>
        <w:rPr>
          <w:rFonts w:ascii="Century Gothic" w:hAnsi="Century Gothic"/>
          <w:b/>
          <w:sz w:val="20"/>
          <w:u w:val="single"/>
        </w:rPr>
      </w:pPr>
      <w:r w:rsidRPr="005749F5">
        <w:rPr>
          <w:rFonts w:ascii="Century Gothic" w:hAnsi="Century Gothic"/>
          <w:b/>
          <w:sz w:val="20"/>
          <w:u w:val="single"/>
        </w:rPr>
        <w:t>Oświadczenie wykonawcy</w:t>
      </w:r>
    </w:p>
    <w:p w:rsidR="007F1E3D" w:rsidRPr="005749F5" w:rsidRDefault="000A1FBD">
      <w:pPr>
        <w:pStyle w:val="Textbody"/>
        <w:spacing w:before="120"/>
        <w:jc w:val="center"/>
        <w:rPr>
          <w:rFonts w:ascii="Century Gothic" w:hAnsi="Century Gothic"/>
          <w:b/>
          <w:sz w:val="20"/>
          <w:u w:val="single"/>
        </w:rPr>
      </w:pPr>
      <w:r w:rsidRPr="005749F5">
        <w:rPr>
          <w:rFonts w:ascii="Century Gothic" w:hAnsi="Century Gothic"/>
          <w:b/>
          <w:sz w:val="20"/>
          <w:u w:val="single"/>
        </w:rPr>
        <w:t>DOTYCZĄCE PRZESŁANEK WYKLUCZENIA Z POSTĘPOWANIA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427C0E" w:rsidRDefault="000A1FBD" w:rsidP="00427C0E">
      <w:pPr>
        <w:suppressAutoHyphens w:val="0"/>
        <w:autoSpaceDE/>
        <w:textAlignment w:val="auto"/>
        <w:rPr>
          <w:rFonts w:ascii="Century Gothic" w:hAnsi="Century Gothic" w:cs="Times New Roman"/>
          <w:kern w:val="0"/>
          <w:sz w:val="20"/>
          <w:szCs w:val="20"/>
          <w:lang w:eastAsia="en-US"/>
        </w:rPr>
      </w:pPr>
      <w:r w:rsidRPr="005749F5">
        <w:rPr>
          <w:rFonts w:ascii="Century Gothic" w:hAnsi="Century Gothic"/>
          <w:sz w:val="20"/>
        </w:rPr>
        <w:t xml:space="preserve">Na potrzeby postępowania o udzielenie zamówienia publicznego pn. </w:t>
      </w:r>
      <w:r w:rsidR="00905534" w:rsidRPr="005749F5">
        <w:rPr>
          <w:rFonts w:ascii="Century Gothic" w:hAnsi="Century Gothic"/>
          <w:sz w:val="20"/>
        </w:rPr>
        <w:t>„ Całodobowa obsługa stajenna koni</w:t>
      </w:r>
      <w:r w:rsidRPr="005749F5">
        <w:rPr>
          <w:rFonts w:ascii="Century Gothic" w:hAnsi="Century Gothic"/>
          <w:sz w:val="20"/>
        </w:rPr>
        <w:t>”,</w:t>
      </w:r>
      <w:r w:rsidR="00427C0E">
        <w:rPr>
          <w:rFonts w:ascii="Century Gothic" w:hAnsi="Century Gothic"/>
          <w:b/>
          <w:bCs/>
          <w:sz w:val="20"/>
        </w:rPr>
        <w:t xml:space="preserve"> </w:t>
      </w:r>
      <w:r w:rsidRPr="005749F5">
        <w:rPr>
          <w:rFonts w:ascii="Century Gothic" w:hAnsi="Century Gothic"/>
          <w:b/>
          <w:sz w:val="20"/>
        </w:rPr>
        <w:t>,</w:t>
      </w:r>
      <w:r w:rsidR="00427C0E" w:rsidRPr="00427C0E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 </w:t>
      </w:r>
      <w:r w:rsidR="00427C0E" w:rsidRPr="00A00F40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WZP – </w:t>
      </w:r>
      <w:r w:rsidR="00427C0E">
        <w:rPr>
          <w:rFonts w:ascii="Century Gothic" w:hAnsi="Century Gothic" w:cs="Times New Roman"/>
          <w:kern w:val="0"/>
          <w:sz w:val="20"/>
          <w:szCs w:val="20"/>
          <w:lang w:eastAsia="en-US"/>
        </w:rPr>
        <w:t xml:space="preserve">6677/19/350/Z </w:t>
      </w:r>
      <w:r w:rsidRPr="005749F5">
        <w:rPr>
          <w:rFonts w:ascii="Century Gothic" w:hAnsi="Century Gothic"/>
          <w:sz w:val="20"/>
        </w:rPr>
        <w:t xml:space="preserve"> prowadzonego przez </w:t>
      </w:r>
      <w:r w:rsidRPr="005749F5">
        <w:rPr>
          <w:rFonts w:ascii="Century Gothic" w:hAnsi="Century Gothic"/>
          <w:b/>
          <w:sz w:val="20"/>
        </w:rPr>
        <w:t>Komendę Stołeczną Policji</w:t>
      </w:r>
      <w:r w:rsidRPr="005749F5">
        <w:rPr>
          <w:rFonts w:ascii="Century Gothic" w:hAnsi="Century Gothic"/>
          <w:i/>
          <w:sz w:val="20"/>
        </w:rPr>
        <w:t>,</w:t>
      </w:r>
      <w:r w:rsidRPr="005749F5">
        <w:rPr>
          <w:rFonts w:ascii="Century Gothic" w:hAnsi="Century Gothic"/>
          <w:sz w:val="20"/>
        </w:rPr>
        <w:t xml:space="preserve"> oświadczam, co następuje: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 w:rsidRPr="005749F5">
        <w:rPr>
          <w:rFonts w:ascii="Century Gothic" w:hAnsi="Century Gothic"/>
          <w:b/>
          <w:sz w:val="20"/>
        </w:rPr>
        <w:t>OŚWIADCZENIA DOTYCZĄCE WYKONAWCY: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b/>
          <w:sz w:val="20"/>
        </w:rPr>
        <w:t xml:space="preserve">1.    </w:t>
      </w:r>
      <w:r w:rsidRPr="005749F5">
        <w:rPr>
          <w:rFonts w:ascii="Century Gothic" w:hAnsi="Century Gothic"/>
          <w:sz w:val="20"/>
        </w:rPr>
        <w:t xml:space="preserve">Oświadczam, </w:t>
      </w:r>
      <w:r w:rsidRPr="005749F5">
        <w:rPr>
          <w:rFonts w:ascii="Century Gothic" w:hAnsi="Century Gothic"/>
          <w:color w:val="000000"/>
          <w:sz w:val="20"/>
        </w:rPr>
        <w:t>że nie podlegam wykluczeniu z postępowania na podstawie Rozdz. IV OZ.</w:t>
      </w:r>
    </w:p>
    <w:p w:rsidR="007F1E3D" w:rsidRPr="005749F5" w:rsidRDefault="007F1E3D">
      <w:pPr>
        <w:pStyle w:val="Textbody"/>
        <w:spacing w:line="360" w:lineRule="auto"/>
        <w:rPr>
          <w:rFonts w:ascii="Century Gothic" w:hAnsi="Century Gothic"/>
          <w:sz w:val="20"/>
        </w:rPr>
      </w:pP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 xml:space="preserve">…………….……. </w:t>
      </w:r>
      <w:r w:rsidRPr="005749F5">
        <w:rPr>
          <w:rFonts w:ascii="Century Gothic" w:hAnsi="Century Gothic"/>
          <w:i/>
          <w:sz w:val="20"/>
        </w:rPr>
        <w:t>(miejscowość),</w:t>
      </w:r>
      <w:r w:rsidRPr="005749F5">
        <w:rPr>
          <w:rFonts w:ascii="Century Gothic" w:hAnsi="Century Gothic"/>
          <w:sz w:val="20"/>
        </w:rPr>
        <w:t xml:space="preserve"> dnia ………….……. r.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7F1E3D" w:rsidRPr="005749F5" w:rsidRDefault="000A1FBD">
      <w:pPr>
        <w:pStyle w:val="Textbody"/>
        <w:ind w:left="5664"/>
        <w:rPr>
          <w:rFonts w:ascii="Century Gothic" w:hAnsi="Century Gothic"/>
          <w:i/>
          <w:sz w:val="20"/>
        </w:rPr>
      </w:pPr>
      <w:r w:rsidRPr="005749F5">
        <w:rPr>
          <w:rFonts w:ascii="Century Gothic" w:hAnsi="Century Gothic"/>
          <w:i/>
          <w:sz w:val="20"/>
        </w:rPr>
        <w:t>(podpis)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Oświadczam, że zachodzą w stosunku do mnie podstawy wykluczenia z postępowania na podstawie Rozdz. IV OZ.  Jednocześnie oświadczam, że w związku z ww. okolicznośc</w:t>
      </w:r>
      <w:r w:rsidR="005749F5">
        <w:rPr>
          <w:rFonts w:ascii="Century Gothic" w:hAnsi="Century Gothic"/>
          <w:sz w:val="20"/>
        </w:rPr>
        <w:t xml:space="preserve">ią  podjąłem następujące środki </w:t>
      </w:r>
      <w:r w:rsidRPr="005749F5">
        <w:rPr>
          <w:rFonts w:ascii="Century Gothic" w:hAnsi="Century Gothic"/>
          <w:sz w:val="20"/>
        </w:rPr>
        <w:t>naprawcze: …………………………</w:t>
      </w:r>
      <w:r w:rsidR="005749F5">
        <w:rPr>
          <w:rFonts w:ascii="Century Gothic" w:hAnsi="Century Gothic"/>
          <w:sz w:val="20"/>
        </w:rPr>
        <w:t>………………………………………………………………………….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…………………………………………………………………………………………</w:t>
      </w:r>
      <w:r w:rsidR="005749F5">
        <w:rPr>
          <w:rFonts w:ascii="Century Gothic" w:hAnsi="Century Gothic"/>
          <w:sz w:val="20"/>
        </w:rPr>
        <w:t>..…………………......………</w:t>
      </w:r>
      <w:r w:rsidRPr="005749F5">
        <w:rPr>
          <w:rFonts w:ascii="Century Gothic" w:hAnsi="Century Gothic"/>
          <w:sz w:val="20"/>
        </w:rPr>
        <w:t>…………………………………………………………………</w:t>
      </w:r>
      <w:r w:rsidR="00512C34" w:rsidRPr="005749F5">
        <w:rPr>
          <w:rFonts w:ascii="Century Gothic" w:hAnsi="Century Gothic"/>
          <w:sz w:val="20"/>
        </w:rPr>
        <w:t>……………………………………….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 xml:space="preserve">…………….……. </w:t>
      </w:r>
      <w:r w:rsidRPr="005749F5">
        <w:rPr>
          <w:rFonts w:ascii="Century Gothic" w:hAnsi="Century Gothic"/>
          <w:i/>
          <w:sz w:val="20"/>
        </w:rPr>
        <w:t xml:space="preserve">(miejscowość), </w:t>
      </w:r>
      <w:r w:rsidRPr="005749F5">
        <w:rPr>
          <w:rFonts w:ascii="Century Gothic" w:hAnsi="Century Gothic"/>
          <w:sz w:val="20"/>
        </w:rPr>
        <w:t>dnia …………………. r.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7F1E3D" w:rsidRPr="005749F5" w:rsidRDefault="000A1FBD" w:rsidP="00512C34">
      <w:pPr>
        <w:pStyle w:val="Textbody"/>
        <w:ind w:left="5664"/>
        <w:rPr>
          <w:rFonts w:ascii="Century Gothic" w:hAnsi="Century Gothic"/>
          <w:i/>
          <w:sz w:val="20"/>
        </w:rPr>
      </w:pPr>
      <w:r w:rsidRPr="005749F5">
        <w:rPr>
          <w:rFonts w:ascii="Century Gothic" w:hAnsi="Century Gothic"/>
          <w:i/>
          <w:sz w:val="20"/>
        </w:rPr>
        <w:t>(podpis)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 w:rsidRPr="005749F5">
        <w:rPr>
          <w:rFonts w:ascii="Century Gothic" w:hAnsi="Century Gothic"/>
          <w:b/>
          <w:sz w:val="20"/>
        </w:rPr>
        <w:t>OŚWIADCZENIE DOTYCZĄCE PODMIOTU, NA KTÓREGO ZASOBY POWOŁUJE SIĘ WYKONAWCA: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Oświadczam, że w stosunku do następującego/</w:t>
      </w:r>
      <w:proofErr w:type="spellStart"/>
      <w:r w:rsidRPr="005749F5">
        <w:rPr>
          <w:rFonts w:ascii="Century Gothic" w:hAnsi="Century Gothic"/>
          <w:sz w:val="20"/>
        </w:rPr>
        <w:t>ych</w:t>
      </w:r>
      <w:proofErr w:type="spellEnd"/>
      <w:r w:rsidRPr="005749F5">
        <w:rPr>
          <w:rFonts w:ascii="Century Gothic" w:hAnsi="Century Gothic"/>
          <w:sz w:val="20"/>
        </w:rPr>
        <w:t xml:space="preserve"> podmiotu/</w:t>
      </w:r>
      <w:proofErr w:type="spellStart"/>
      <w:r w:rsidRPr="005749F5">
        <w:rPr>
          <w:rFonts w:ascii="Century Gothic" w:hAnsi="Century Gothic"/>
          <w:sz w:val="20"/>
        </w:rPr>
        <w:t>tów</w:t>
      </w:r>
      <w:proofErr w:type="spellEnd"/>
      <w:r w:rsidRPr="005749F5">
        <w:rPr>
          <w:rFonts w:ascii="Century Gothic" w:hAnsi="Century Gothic"/>
          <w:sz w:val="20"/>
        </w:rPr>
        <w:t>, na którego/</w:t>
      </w:r>
      <w:proofErr w:type="spellStart"/>
      <w:r w:rsidRPr="005749F5">
        <w:rPr>
          <w:rFonts w:ascii="Century Gothic" w:hAnsi="Century Gothic"/>
          <w:sz w:val="20"/>
        </w:rPr>
        <w:t>ych</w:t>
      </w:r>
      <w:proofErr w:type="spellEnd"/>
      <w:r w:rsidRPr="005749F5">
        <w:rPr>
          <w:rFonts w:ascii="Century Gothic" w:hAnsi="Century Gothic"/>
          <w:sz w:val="20"/>
        </w:rPr>
        <w:t xml:space="preserve"> zasoby powołuję się w niniejszym postępowaniu, tj.: …………………………………………………………… </w:t>
      </w:r>
      <w:r w:rsidRPr="005749F5">
        <w:rPr>
          <w:rFonts w:ascii="Century Gothic" w:hAnsi="Century Gothic"/>
          <w:i/>
          <w:sz w:val="20"/>
        </w:rPr>
        <w:t>(podać pełną nazwę/firmę, adres, a także w zależności od podmiotu: NIP/PESEL, KRS/</w:t>
      </w:r>
      <w:proofErr w:type="spellStart"/>
      <w:r w:rsidRPr="005749F5">
        <w:rPr>
          <w:rFonts w:ascii="Century Gothic" w:hAnsi="Century Gothic"/>
          <w:i/>
          <w:sz w:val="20"/>
        </w:rPr>
        <w:t>CEiDG</w:t>
      </w:r>
      <w:proofErr w:type="spellEnd"/>
      <w:r w:rsidRPr="005749F5">
        <w:rPr>
          <w:rFonts w:ascii="Century Gothic" w:hAnsi="Century Gothic"/>
          <w:i/>
          <w:sz w:val="20"/>
        </w:rPr>
        <w:t>)</w:t>
      </w:r>
      <w:r w:rsidRPr="005749F5">
        <w:rPr>
          <w:rFonts w:ascii="Century Gothic" w:hAnsi="Century Gothic"/>
          <w:sz w:val="20"/>
        </w:rPr>
        <w:t xml:space="preserve"> nie zachodzą podstawy wykluczenia z postępowania o udzielenie zamówienia.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 xml:space="preserve"> …………….……. </w:t>
      </w:r>
      <w:r w:rsidRPr="005749F5">
        <w:rPr>
          <w:rFonts w:ascii="Century Gothic" w:hAnsi="Century Gothic"/>
          <w:i/>
          <w:sz w:val="20"/>
        </w:rPr>
        <w:t>(miejscowość),</w:t>
      </w:r>
      <w:r w:rsidRPr="005749F5">
        <w:rPr>
          <w:rFonts w:ascii="Century Gothic" w:hAnsi="Century Gothic"/>
          <w:sz w:val="20"/>
        </w:rPr>
        <w:t xml:space="preserve"> dnia …………………. r.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7F1E3D" w:rsidRPr="005749F5" w:rsidRDefault="000A1FBD">
      <w:pPr>
        <w:pStyle w:val="Textbody"/>
        <w:ind w:left="5664"/>
        <w:rPr>
          <w:rFonts w:ascii="Century Gothic" w:hAnsi="Century Gothic"/>
          <w:i/>
          <w:sz w:val="20"/>
        </w:rPr>
      </w:pPr>
      <w:r w:rsidRPr="005749F5">
        <w:rPr>
          <w:rFonts w:ascii="Century Gothic" w:hAnsi="Century Gothic"/>
          <w:i/>
          <w:sz w:val="20"/>
        </w:rPr>
        <w:t>(podpis)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 w:rsidRPr="005749F5">
        <w:rPr>
          <w:rFonts w:ascii="Century Gothic" w:hAnsi="Century Gothic"/>
          <w:b/>
          <w:sz w:val="20"/>
        </w:rPr>
        <w:lastRenderedPageBreak/>
        <w:t>OŚWIADCZENIE DOTYCZĄCE PODWYKONAWCY NIEBĘDĄCEGO PODMIOTEM, NA KTÓREGO ZASOBY POWOŁUJE SIĘ WYKONAWCA: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Oświadczam, że w stosunku do następującego/</w:t>
      </w:r>
      <w:proofErr w:type="spellStart"/>
      <w:r w:rsidRPr="005749F5">
        <w:rPr>
          <w:rFonts w:ascii="Century Gothic" w:hAnsi="Century Gothic"/>
          <w:sz w:val="20"/>
        </w:rPr>
        <w:t>ych</w:t>
      </w:r>
      <w:proofErr w:type="spellEnd"/>
      <w:r w:rsidRPr="005749F5">
        <w:rPr>
          <w:rFonts w:ascii="Century Gothic" w:hAnsi="Century Gothic"/>
          <w:sz w:val="20"/>
        </w:rPr>
        <w:t xml:space="preserve"> podmiotu/</w:t>
      </w:r>
      <w:proofErr w:type="spellStart"/>
      <w:r w:rsidRPr="005749F5">
        <w:rPr>
          <w:rFonts w:ascii="Century Gothic" w:hAnsi="Century Gothic"/>
          <w:sz w:val="20"/>
        </w:rPr>
        <w:t>tów</w:t>
      </w:r>
      <w:proofErr w:type="spellEnd"/>
      <w:r w:rsidRPr="005749F5">
        <w:rPr>
          <w:rFonts w:ascii="Century Gothic" w:hAnsi="Century Gothic"/>
          <w:sz w:val="20"/>
        </w:rPr>
        <w:t>, będącego/</w:t>
      </w:r>
      <w:proofErr w:type="spellStart"/>
      <w:r w:rsidRPr="005749F5">
        <w:rPr>
          <w:rFonts w:ascii="Century Gothic" w:hAnsi="Century Gothic"/>
          <w:sz w:val="20"/>
        </w:rPr>
        <w:t>ych</w:t>
      </w:r>
      <w:proofErr w:type="spellEnd"/>
      <w:r w:rsidRPr="005749F5">
        <w:rPr>
          <w:rFonts w:ascii="Century Gothic" w:hAnsi="Century Gothic"/>
          <w:sz w:val="20"/>
        </w:rPr>
        <w:t xml:space="preserve"> podwykonawcą/</w:t>
      </w:r>
      <w:proofErr w:type="spellStart"/>
      <w:r w:rsidRPr="005749F5">
        <w:rPr>
          <w:rFonts w:ascii="Century Gothic" w:hAnsi="Century Gothic"/>
          <w:sz w:val="20"/>
        </w:rPr>
        <w:t>ami</w:t>
      </w:r>
      <w:proofErr w:type="spellEnd"/>
      <w:r w:rsidRPr="005749F5">
        <w:rPr>
          <w:rFonts w:ascii="Century Gothic" w:hAnsi="Century Gothic"/>
          <w:sz w:val="20"/>
        </w:rPr>
        <w:t xml:space="preserve">: ……………………………………………………………………..….…… </w:t>
      </w:r>
      <w:r w:rsidRPr="005749F5">
        <w:rPr>
          <w:rFonts w:ascii="Century Gothic" w:hAnsi="Century Gothic"/>
          <w:i/>
          <w:sz w:val="20"/>
        </w:rPr>
        <w:t>(podać pełną nazwę/firmę, adres, a także w zależności od podmiotu: NIP/PESEL, KRS/</w:t>
      </w:r>
      <w:proofErr w:type="spellStart"/>
      <w:r w:rsidRPr="005749F5">
        <w:rPr>
          <w:rFonts w:ascii="Century Gothic" w:hAnsi="Century Gothic"/>
          <w:i/>
          <w:sz w:val="20"/>
        </w:rPr>
        <w:t>CEiDG</w:t>
      </w:r>
      <w:proofErr w:type="spellEnd"/>
      <w:r w:rsidRPr="005749F5">
        <w:rPr>
          <w:rFonts w:ascii="Century Gothic" w:hAnsi="Century Gothic"/>
          <w:i/>
          <w:sz w:val="20"/>
        </w:rPr>
        <w:t>)</w:t>
      </w:r>
      <w:r w:rsidRPr="005749F5">
        <w:rPr>
          <w:rFonts w:ascii="Century Gothic" w:hAnsi="Century Gothic"/>
          <w:sz w:val="20"/>
        </w:rPr>
        <w:t>, nie zachodzą podstawy wykluczenia z postępowania o udzielenie zamówienia.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 xml:space="preserve">…………….……. </w:t>
      </w:r>
      <w:r w:rsidRPr="005749F5">
        <w:rPr>
          <w:rFonts w:ascii="Century Gothic" w:hAnsi="Century Gothic"/>
          <w:i/>
          <w:sz w:val="20"/>
        </w:rPr>
        <w:t>(miejscowość),</w:t>
      </w:r>
      <w:r w:rsidRPr="005749F5">
        <w:rPr>
          <w:rFonts w:ascii="Century Gothic" w:hAnsi="Century Gothic"/>
          <w:sz w:val="20"/>
        </w:rPr>
        <w:t xml:space="preserve"> dnia …………………. r.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 …………………………………………</w:t>
      </w:r>
    </w:p>
    <w:p w:rsidR="007F1E3D" w:rsidRPr="005749F5" w:rsidRDefault="000A1FBD">
      <w:pPr>
        <w:pStyle w:val="Textbody"/>
        <w:ind w:left="5664"/>
        <w:rPr>
          <w:rFonts w:ascii="Century Gothic" w:hAnsi="Century Gothic"/>
          <w:i/>
          <w:sz w:val="20"/>
        </w:rPr>
      </w:pPr>
      <w:r w:rsidRPr="005749F5">
        <w:rPr>
          <w:rFonts w:ascii="Century Gothic" w:hAnsi="Century Gothic"/>
          <w:i/>
          <w:sz w:val="20"/>
        </w:rPr>
        <w:t>(podpis)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b/>
          <w:sz w:val="20"/>
        </w:rPr>
      </w:pPr>
      <w:r w:rsidRPr="005749F5">
        <w:rPr>
          <w:rFonts w:ascii="Century Gothic" w:hAnsi="Century Gothic"/>
          <w:b/>
          <w:sz w:val="20"/>
        </w:rPr>
        <w:t>OŚWIADCZENIE DOTYCZĄCE PODANYCH INFORMACJI: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 xml:space="preserve">Oświadczam, że wszystkie informacje podane w powyższych oświadczeniach są aktualne </w:t>
      </w:r>
      <w:r w:rsidRPr="005749F5">
        <w:rPr>
          <w:rFonts w:ascii="Century Gothic" w:hAnsi="Century Gothic"/>
          <w:sz w:val="20"/>
        </w:rPr>
        <w:br/>
        <w:t>i zgodne z prawdą oraz zostały przedstawione z pełną świadomością konsekwencji wprowadzenia zamawiającego w błąd przy przedstawianiu informacji.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 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 xml:space="preserve">…………….……. </w:t>
      </w:r>
      <w:r w:rsidRPr="005749F5">
        <w:rPr>
          <w:rFonts w:ascii="Century Gothic" w:hAnsi="Century Gothic"/>
          <w:i/>
          <w:sz w:val="20"/>
        </w:rPr>
        <w:t>(miejscowość),</w:t>
      </w:r>
      <w:r w:rsidRPr="005749F5">
        <w:rPr>
          <w:rFonts w:ascii="Century Gothic" w:hAnsi="Century Gothic"/>
          <w:sz w:val="20"/>
        </w:rPr>
        <w:t xml:space="preserve"> dnia …………………. r.</w:t>
      </w:r>
    </w:p>
    <w:p w:rsidR="007F1E3D" w:rsidRPr="005749F5" w:rsidRDefault="000A1FBD">
      <w:pPr>
        <w:pStyle w:val="Textbody"/>
        <w:spacing w:line="360" w:lineRule="auto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</w:t>
      </w:r>
    </w:p>
    <w:p w:rsidR="007F1E3D" w:rsidRPr="005749F5" w:rsidRDefault="000A1FBD">
      <w:pPr>
        <w:pStyle w:val="Textbody"/>
        <w:rPr>
          <w:rFonts w:ascii="Century Gothic" w:hAnsi="Century Gothic"/>
          <w:sz w:val="20"/>
        </w:rPr>
      </w:pPr>
      <w:r w:rsidRPr="005749F5">
        <w:rPr>
          <w:rFonts w:ascii="Century Gothic" w:hAnsi="Century Gothic"/>
          <w:sz w:val="20"/>
        </w:rPr>
        <w:t>                                                                                 </w:t>
      </w:r>
      <w:r w:rsidRPr="005749F5">
        <w:rPr>
          <w:rFonts w:ascii="Century Gothic" w:hAnsi="Century Gothic"/>
          <w:sz w:val="20"/>
        </w:rPr>
        <w:tab/>
      </w:r>
      <w:r w:rsidRPr="005749F5">
        <w:rPr>
          <w:rFonts w:ascii="Century Gothic" w:hAnsi="Century Gothic"/>
          <w:sz w:val="20"/>
        </w:rPr>
        <w:tab/>
        <w:t xml:space="preserve"> …………………………………………</w:t>
      </w:r>
    </w:p>
    <w:p w:rsidR="007F1E3D" w:rsidRPr="005749F5" w:rsidRDefault="000A1FBD">
      <w:pPr>
        <w:pStyle w:val="Textbody"/>
        <w:ind w:left="7200"/>
        <w:rPr>
          <w:rFonts w:ascii="Century Gothic" w:hAnsi="Century Gothic"/>
          <w:i/>
          <w:sz w:val="20"/>
        </w:rPr>
        <w:sectPr w:rsidR="007F1E3D" w:rsidRPr="005749F5">
          <w:footerReference w:type="default" r:id="rId7"/>
          <w:pgSz w:w="11906" w:h="16838"/>
          <w:pgMar w:top="720" w:right="1134" w:bottom="709" w:left="1021" w:header="708" w:footer="423" w:gutter="0"/>
          <w:pgNumType w:start="2"/>
          <w:cols w:space="708"/>
        </w:sectPr>
      </w:pPr>
      <w:r w:rsidRPr="005749F5">
        <w:rPr>
          <w:rFonts w:ascii="Century Gothic" w:hAnsi="Century Gothic"/>
          <w:i/>
          <w:sz w:val="20"/>
        </w:rPr>
        <w:t>(podpis)</w:t>
      </w:r>
    </w:p>
    <w:p w:rsidR="007F1E3D" w:rsidRPr="005749F5" w:rsidRDefault="007F1E3D">
      <w:pPr>
        <w:autoSpaceDE/>
        <w:spacing w:after="60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</w:pPr>
    </w:p>
    <w:p w:rsidR="007F1E3D" w:rsidRPr="005749F5" w:rsidRDefault="000A1FBD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</w:pPr>
      <w:r w:rsidRPr="005749F5"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  <w:t>Wzór – Załącznik nr 4 do OZ</w:t>
      </w:r>
    </w:p>
    <w:p w:rsidR="007F1E3D" w:rsidRPr="005749F5" w:rsidRDefault="007F1E3D">
      <w:pPr>
        <w:spacing w:after="60"/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7F1E3D" w:rsidRPr="005749F5" w:rsidRDefault="007F1E3D">
      <w:pPr>
        <w:rPr>
          <w:rFonts w:ascii="Century Gothic" w:hAnsi="Century Gothic" w:cs="Times New Roman"/>
          <w:b/>
          <w:sz w:val="20"/>
          <w:szCs w:val="20"/>
          <w:u w:val="single"/>
        </w:rPr>
      </w:pPr>
    </w:p>
    <w:p w:rsidR="007F1E3D" w:rsidRPr="005749F5" w:rsidRDefault="000A1FBD">
      <w:pPr>
        <w:jc w:val="center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b/>
          <w:sz w:val="20"/>
          <w:szCs w:val="20"/>
          <w:u w:val="single"/>
        </w:rPr>
        <w:t xml:space="preserve">Oświadczenie </w:t>
      </w:r>
      <w:r w:rsidRPr="005749F5">
        <w:rPr>
          <w:rFonts w:ascii="Century Gothic" w:eastAsia="SimSun" w:hAnsi="Century Gothic" w:cs="Times New Roman"/>
          <w:b/>
          <w:sz w:val="20"/>
          <w:szCs w:val="20"/>
          <w:u w:val="single"/>
        </w:rPr>
        <w:t>podmiotu</w:t>
      </w:r>
      <w:r w:rsidRPr="005749F5">
        <w:rPr>
          <w:rFonts w:ascii="Century Gothic" w:hAnsi="Century Gothic" w:cs="Times New Roman"/>
          <w:b/>
          <w:sz w:val="20"/>
          <w:szCs w:val="20"/>
          <w:u w:val="single"/>
        </w:rPr>
        <w:t xml:space="preserve"> </w:t>
      </w:r>
      <w:r w:rsidRPr="005749F5">
        <w:rPr>
          <w:rFonts w:ascii="Century Gothic" w:eastAsia="SimSun" w:hAnsi="Century Gothic" w:cs="Times New Roman"/>
          <w:b/>
          <w:sz w:val="20"/>
          <w:szCs w:val="20"/>
          <w:u w:val="single"/>
        </w:rPr>
        <w:t>o oddaniu Wykonawcy swoich zasobów</w:t>
      </w:r>
    </w:p>
    <w:p w:rsidR="007F1E3D" w:rsidRPr="005749F5" w:rsidRDefault="000A1FBD">
      <w:pPr>
        <w:jc w:val="center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eastAsia="SimSun" w:hAnsi="Century Gothic" w:cs="Times New Roman"/>
          <w:b/>
          <w:sz w:val="20"/>
          <w:szCs w:val="20"/>
          <w:u w:val="single"/>
        </w:rPr>
        <w:t xml:space="preserve">w zakresie zdolności </w:t>
      </w:r>
      <w:r w:rsidR="00905534" w:rsidRPr="005749F5">
        <w:rPr>
          <w:rFonts w:ascii="Century Gothic" w:eastAsia="SimSun" w:hAnsi="Century Gothic" w:cs="Times New Roman"/>
          <w:b/>
          <w:color w:val="000000" w:themeColor="text1"/>
          <w:sz w:val="20"/>
          <w:szCs w:val="20"/>
          <w:u w:val="single"/>
        </w:rPr>
        <w:t>technicznych/</w:t>
      </w:r>
      <w:r w:rsidRPr="005749F5">
        <w:rPr>
          <w:rFonts w:ascii="Century Gothic" w:eastAsia="SimSun" w:hAnsi="Century Gothic" w:cs="Times New Roman"/>
          <w:b/>
          <w:color w:val="000000" w:themeColor="text1"/>
          <w:sz w:val="20"/>
          <w:szCs w:val="20"/>
          <w:u w:val="single"/>
        </w:rPr>
        <w:t>zawodowych</w:t>
      </w:r>
    </w:p>
    <w:p w:rsidR="007F1E3D" w:rsidRPr="005749F5" w:rsidRDefault="007F1E3D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:rsidR="007F1E3D" w:rsidRPr="005749F5" w:rsidRDefault="007F1E3D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:rsidR="007F1E3D" w:rsidRPr="005749F5" w:rsidRDefault="007F1E3D">
      <w:pPr>
        <w:jc w:val="right"/>
        <w:rPr>
          <w:rFonts w:ascii="Century Gothic" w:hAnsi="Century Gothic" w:cs="Times New Roman"/>
          <w:b/>
          <w:bCs/>
          <w:iCs/>
          <w:sz w:val="20"/>
          <w:szCs w:val="20"/>
          <w:u w:val="single"/>
        </w:rPr>
      </w:pPr>
    </w:p>
    <w:p w:rsidR="00810054" w:rsidRPr="005749F5" w:rsidRDefault="00810054" w:rsidP="00810054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 w:val="20"/>
          <w:szCs w:val="20"/>
        </w:rPr>
      </w:pPr>
      <w:r w:rsidRPr="005749F5">
        <w:rPr>
          <w:rFonts w:ascii="Century Gothic" w:hAnsi="Century Gothic" w:cs="Times New Roman"/>
          <w:bCs/>
          <w:iCs/>
          <w:sz w:val="20"/>
          <w:szCs w:val="20"/>
        </w:rPr>
        <w:t>Ja/My .............................................................................................................................</w:t>
      </w:r>
      <w:r w:rsidR="00A7624E">
        <w:rPr>
          <w:rFonts w:ascii="Century Gothic" w:hAnsi="Century Gothic" w:cs="Times New Roman"/>
          <w:bCs/>
          <w:iCs/>
          <w:sz w:val="20"/>
          <w:szCs w:val="20"/>
        </w:rPr>
        <w:t>.............................</w:t>
      </w:r>
    </w:p>
    <w:p w:rsidR="00810054" w:rsidRPr="005749F5" w:rsidRDefault="00810054" w:rsidP="00810054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 w:rsidRPr="005749F5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(nazwa Podmiotu)</w:t>
      </w:r>
    </w:p>
    <w:p w:rsidR="00810054" w:rsidRPr="005749F5" w:rsidRDefault="00810054" w:rsidP="00810054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:rsidR="00810054" w:rsidRPr="005749F5" w:rsidRDefault="00810054" w:rsidP="00810054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Cs/>
          <w:sz w:val="20"/>
          <w:szCs w:val="20"/>
        </w:rPr>
      </w:pPr>
      <w:r w:rsidRPr="005749F5">
        <w:rPr>
          <w:rFonts w:ascii="Century Gothic" w:hAnsi="Century Gothic" w:cs="Times New Roman"/>
          <w:bCs/>
          <w:iCs/>
          <w:sz w:val="20"/>
          <w:szCs w:val="20"/>
        </w:rPr>
        <w:t>zobowiązuje</w:t>
      </w:r>
      <w:r w:rsidR="00D37530" w:rsidRPr="005749F5">
        <w:rPr>
          <w:rFonts w:ascii="Century Gothic" w:hAnsi="Century Gothic" w:cs="Times New Roman"/>
          <w:bCs/>
          <w:iCs/>
          <w:sz w:val="20"/>
          <w:szCs w:val="20"/>
        </w:rPr>
        <w:t xml:space="preserve">my się do oddania do dyspozycji </w:t>
      </w:r>
      <w:r w:rsidRPr="005749F5">
        <w:rPr>
          <w:rFonts w:ascii="Century Gothic" w:hAnsi="Century Gothic" w:cs="Times New Roman"/>
          <w:bCs/>
          <w:iCs/>
          <w:sz w:val="20"/>
          <w:szCs w:val="20"/>
        </w:rPr>
        <w:t>Wykonawcy : .........................................</w:t>
      </w:r>
      <w:r w:rsidR="00D37530" w:rsidRPr="005749F5">
        <w:rPr>
          <w:rFonts w:ascii="Century Gothic" w:hAnsi="Century Gothic" w:cs="Times New Roman"/>
          <w:bCs/>
          <w:iCs/>
          <w:sz w:val="20"/>
          <w:szCs w:val="20"/>
        </w:rPr>
        <w:t>..............................</w:t>
      </w:r>
      <w:r w:rsidR="00A7624E">
        <w:rPr>
          <w:rFonts w:ascii="Century Gothic" w:hAnsi="Century Gothic" w:cs="Times New Roman"/>
          <w:bCs/>
          <w:iCs/>
          <w:sz w:val="20"/>
          <w:szCs w:val="20"/>
        </w:rPr>
        <w:t>............................................................</w:t>
      </w:r>
    </w:p>
    <w:p w:rsidR="00810054" w:rsidRPr="005749F5" w:rsidRDefault="00810054" w:rsidP="00810054">
      <w:pPr>
        <w:tabs>
          <w:tab w:val="left" w:pos="5415"/>
        </w:tabs>
        <w:spacing w:line="312" w:lineRule="auto"/>
        <w:ind w:left="426" w:right="254" w:hanging="426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  <w:r w:rsidRPr="005749F5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 xml:space="preserve">                                                                  </w:t>
      </w:r>
      <w:r w:rsidR="00A7624E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 xml:space="preserve">       </w:t>
      </w:r>
      <w:r w:rsidRPr="005749F5"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  <w:t xml:space="preserve">        (nazwa Wykonawcy ubiegającego się o udzielenie zamówienia)</w:t>
      </w:r>
    </w:p>
    <w:p w:rsidR="00810054" w:rsidRPr="005749F5" w:rsidRDefault="00810054" w:rsidP="00810054">
      <w:pPr>
        <w:tabs>
          <w:tab w:val="left" w:pos="5415"/>
        </w:tabs>
        <w:spacing w:line="312" w:lineRule="auto"/>
        <w:ind w:left="426" w:right="254" w:hanging="426"/>
        <w:jc w:val="both"/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:rsidR="00810054" w:rsidRPr="005749F5" w:rsidRDefault="00810054" w:rsidP="00810054">
      <w:pPr>
        <w:tabs>
          <w:tab w:val="left" w:pos="5415"/>
        </w:tabs>
        <w:suppressAutoHyphens w:val="0"/>
        <w:autoSpaceDE/>
        <w:spacing w:line="312" w:lineRule="auto"/>
        <w:ind w:right="-1"/>
        <w:jc w:val="both"/>
        <w:textAlignment w:val="auto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bCs/>
          <w:iCs/>
          <w:sz w:val="20"/>
          <w:szCs w:val="20"/>
        </w:rPr>
        <w:t xml:space="preserve">niezbędnych zasobów na potrzeby wykonania zamówienia pn. </w:t>
      </w:r>
      <w:r w:rsidR="00905534" w:rsidRPr="005749F5">
        <w:rPr>
          <w:rFonts w:ascii="Century Gothic" w:hAnsi="Century Gothic" w:cs="Times New Roman"/>
          <w:b/>
          <w:bCs/>
          <w:i/>
          <w:iCs/>
          <w:sz w:val="20"/>
          <w:szCs w:val="20"/>
        </w:rPr>
        <w:t>„Całodobowa obsługa stajenna koni”</w:t>
      </w:r>
      <w:r w:rsidRPr="005749F5">
        <w:rPr>
          <w:rFonts w:ascii="Century Gothic" w:hAnsi="Century Gothic" w:cs="Times New Roman"/>
          <w:bCs/>
          <w:iCs/>
          <w:sz w:val="20"/>
          <w:szCs w:val="20"/>
        </w:rPr>
        <w:t xml:space="preserve">, w związku z powołaniem się na te zasoby w celu spełniania warunków udziału w postępowaniu przez Wykonawcę  w zakresie </w:t>
      </w:r>
      <w:r w:rsidRPr="005749F5">
        <w:rPr>
          <w:rFonts w:ascii="Century Gothic" w:hAnsi="Century Gothic" w:cs="Times New Roman"/>
          <w:bCs/>
          <w:iCs/>
          <w:color w:val="000000" w:themeColor="text1"/>
          <w:sz w:val="20"/>
          <w:szCs w:val="20"/>
        </w:rPr>
        <w:t xml:space="preserve">zdolności </w:t>
      </w:r>
      <w:r w:rsidR="00F82B2E" w:rsidRPr="005749F5">
        <w:rPr>
          <w:rFonts w:ascii="Century Gothic" w:hAnsi="Century Gothic" w:cs="Times New Roman"/>
          <w:bCs/>
          <w:iCs/>
          <w:color w:val="000000" w:themeColor="text1"/>
          <w:sz w:val="20"/>
          <w:szCs w:val="20"/>
        </w:rPr>
        <w:t>technicznych/</w:t>
      </w:r>
      <w:r w:rsidRPr="005749F5">
        <w:rPr>
          <w:rFonts w:ascii="Century Gothic" w:hAnsi="Century Gothic" w:cs="Times New Roman"/>
          <w:bCs/>
          <w:iCs/>
          <w:color w:val="000000" w:themeColor="text1"/>
          <w:sz w:val="20"/>
          <w:szCs w:val="20"/>
        </w:rPr>
        <w:t>zawodowych  po</w:t>
      </w:r>
      <w:r w:rsidRPr="005749F5">
        <w:rPr>
          <w:rFonts w:ascii="Century Gothic" w:hAnsi="Century Gothic" w:cs="Times New Roman"/>
          <w:bCs/>
          <w:iCs/>
          <w:sz w:val="20"/>
          <w:szCs w:val="20"/>
        </w:rPr>
        <w:t xml:space="preserve">przez udział w realizacji zamówienia w charakterze Podwykonawcy w zakresie  …………………………………………. </w:t>
      </w:r>
      <w:r w:rsidRPr="005749F5">
        <w:rPr>
          <w:rFonts w:ascii="Century Gothic" w:hAnsi="Century Gothic" w:cs="Times New Roman"/>
          <w:bCs/>
          <w:i/>
          <w:iCs/>
          <w:sz w:val="20"/>
          <w:szCs w:val="20"/>
        </w:rPr>
        <w:t>(należy wypełnić w takim zakresie  w jakim podmiot zobowiązuje się oddać Wykonawcy swoje zasoby w zakresie zdolności</w:t>
      </w:r>
      <w:r w:rsidR="00F82B2E" w:rsidRPr="005749F5">
        <w:rPr>
          <w:rFonts w:ascii="Century Gothic" w:hAnsi="Century Gothic" w:cs="Times New Roman"/>
          <w:bCs/>
          <w:i/>
          <w:iCs/>
          <w:sz w:val="20"/>
          <w:szCs w:val="20"/>
        </w:rPr>
        <w:t xml:space="preserve"> technicznych/</w:t>
      </w:r>
      <w:r w:rsidRPr="005749F5">
        <w:rPr>
          <w:rFonts w:ascii="Century Gothic" w:hAnsi="Century Gothic" w:cs="Times New Roman"/>
          <w:bCs/>
          <w:i/>
          <w:iCs/>
          <w:sz w:val="20"/>
          <w:szCs w:val="20"/>
        </w:rPr>
        <w:t xml:space="preserve"> zawodowych)</w:t>
      </w:r>
      <w:r w:rsidRPr="005749F5">
        <w:rPr>
          <w:rFonts w:ascii="Century Gothic" w:hAnsi="Century Gothic" w:cs="Times New Roman"/>
          <w:bCs/>
          <w:iCs/>
          <w:sz w:val="20"/>
          <w:szCs w:val="20"/>
        </w:rPr>
        <w:t xml:space="preserve"> </w:t>
      </w:r>
    </w:p>
    <w:p w:rsidR="00810054" w:rsidRPr="005749F5" w:rsidRDefault="00810054" w:rsidP="00810054">
      <w:pPr>
        <w:tabs>
          <w:tab w:val="left" w:pos="5415"/>
        </w:tabs>
        <w:suppressAutoHyphens w:val="0"/>
        <w:autoSpaceDE/>
        <w:spacing w:line="312" w:lineRule="auto"/>
        <w:ind w:right="-1"/>
        <w:jc w:val="both"/>
        <w:textAlignment w:val="auto"/>
        <w:rPr>
          <w:rFonts w:ascii="Century Gothic" w:hAnsi="Century Gothic" w:cs="Times New Roman"/>
          <w:bCs/>
          <w:iCs/>
          <w:sz w:val="20"/>
          <w:szCs w:val="20"/>
        </w:rPr>
      </w:pPr>
      <w:r w:rsidRPr="005749F5">
        <w:rPr>
          <w:rFonts w:ascii="Century Gothic" w:hAnsi="Century Gothic" w:cs="Times New Roman"/>
          <w:bCs/>
          <w:iCs/>
          <w:sz w:val="20"/>
          <w:szCs w:val="20"/>
        </w:rPr>
        <w:t xml:space="preserve">na okres ……………………… </w:t>
      </w:r>
    </w:p>
    <w:p w:rsidR="00810054" w:rsidRPr="005749F5" w:rsidRDefault="00810054" w:rsidP="00810054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:rsidR="00810054" w:rsidRPr="005749F5" w:rsidRDefault="00810054" w:rsidP="00810054">
      <w:pPr>
        <w:tabs>
          <w:tab w:val="left" w:pos="5415"/>
        </w:tabs>
        <w:ind w:left="426" w:hanging="426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u w:val="single"/>
        </w:rPr>
      </w:pPr>
    </w:p>
    <w:p w:rsidR="00810054" w:rsidRPr="005749F5" w:rsidRDefault="00810054" w:rsidP="00810054">
      <w:pPr>
        <w:tabs>
          <w:tab w:val="left" w:pos="5415"/>
        </w:tabs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:rsidR="00810054" w:rsidRPr="005749F5" w:rsidRDefault="00810054" w:rsidP="00810054">
      <w:pPr>
        <w:tabs>
          <w:tab w:val="left" w:pos="5415"/>
        </w:tabs>
        <w:rPr>
          <w:rFonts w:ascii="Century Gothic" w:hAnsi="Century Gothic" w:cs="Times New Roman"/>
          <w:bCs/>
          <w:i/>
          <w:iCs/>
          <w:sz w:val="20"/>
          <w:szCs w:val="20"/>
          <w:vertAlign w:val="superscript"/>
        </w:rPr>
      </w:pPr>
    </w:p>
    <w:p w:rsidR="00810054" w:rsidRPr="005749F5" w:rsidRDefault="00810054" w:rsidP="00810054">
      <w:pPr>
        <w:ind w:left="1260"/>
        <w:rPr>
          <w:rFonts w:ascii="Century Gothic" w:hAnsi="Century Gothic" w:cs="Times New Roman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>DATA                                                                        PODPIS I PIECZĘĆ PODMIOTU</w:t>
      </w:r>
    </w:p>
    <w:p w:rsidR="00810054" w:rsidRPr="005749F5" w:rsidRDefault="00810054" w:rsidP="00810054">
      <w:pPr>
        <w:ind w:left="1260"/>
        <w:rPr>
          <w:rFonts w:ascii="Century Gothic" w:hAnsi="Century Gothic" w:cs="Times New Roman"/>
          <w:sz w:val="20"/>
          <w:szCs w:val="20"/>
        </w:rPr>
      </w:pPr>
    </w:p>
    <w:p w:rsidR="00810054" w:rsidRPr="005749F5" w:rsidRDefault="00810054" w:rsidP="00810054">
      <w:pPr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sz w:val="20"/>
          <w:szCs w:val="20"/>
        </w:rPr>
        <w:t xml:space="preserve">             .......................................                                          ....................................................</w:t>
      </w:r>
      <w:r w:rsidR="005749F5">
        <w:rPr>
          <w:rFonts w:ascii="Century Gothic" w:hAnsi="Century Gothic" w:cs="Times New Roman"/>
          <w:sz w:val="20"/>
          <w:szCs w:val="20"/>
        </w:rPr>
        <w:t>.......................</w:t>
      </w:r>
    </w:p>
    <w:p w:rsidR="00810054" w:rsidRPr="005749F5" w:rsidRDefault="00810054" w:rsidP="00810054">
      <w:pPr>
        <w:jc w:val="both"/>
        <w:rPr>
          <w:rFonts w:ascii="Century Gothic" w:hAnsi="Century Gothic" w:cs="Times New Roman"/>
          <w:b/>
          <w:sz w:val="20"/>
          <w:szCs w:val="20"/>
        </w:rPr>
      </w:pPr>
    </w:p>
    <w:p w:rsidR="00810054" w:rsidRPr="005749F5" w:rsidRDefault="00810054" w:rsidP="00810054">
      <w:pPr>
        <w:rPr>
          <w:rFonts w:ascii="Century Gothic" w:hAnsi="Century Gothic" w:cs="Times New Roman"/>
          <w:sz w:val="20"/>
          <w:szCs w:val="20"/>
        </w:rPr>
      </w:pPr>
    </w:p>
    <w:p w:rsidR="00810054" w:rsidRPr="005749F5" w:rsidRDefault="00810054" w:rsidP="00810054">
      <w:pPr>
        <w:rPr>
          <w:rFonts w:ascii="Century Gothic" w:hAnsi="Century Gothic" w:cs="Times New Roman"/>
          <w:sz w:val="20"/>
          <w:szCs w:val="20"/>
        </w:rPr>
      </w:pPr>
    </w:p>
    <w:p w:rsidR="00810054" w:rsidRPr="005749F5" w:rsidRDefault="00810054" w:rsidP="00810054">
      <w:pPr>
        <w:rPr>
          <w:rFonts w:ascii="Century Gothic" w:hAnsi="Century Gothic" w:cs="Times New Roman"/>
          <w:sz w:val="20"/>
          <w:szCs w:val="20"/>
        </w:rPr>
      </w:pPr>
    </w:p>
    <w:p w:rsidR="00810054" w:rsidRPr="005749F5" w:rsidRDefault="00810054" w:rsidP="00810054">
      <w:pPr>
        <w:rPr>
          <w:rFonts w:ascii="Century Gothic" w:hAnsi="Century Gothic" w:cs="Times New Roman"/>
          <w:sz w:val="20"/>
          <w:szCs w:val="20"/>
        </w:rPr>
      </w:pPr>
    </w:p>
    <w:p w:rsidR="00810054" w:rsidRPr="005749F5" w:rsidRDefault="00810054" w:rsidP="00810054">
      <w:pPr>
        <w:rPr>
          <w:rFonts w:ascii="Century Gothic" w:hAnsi="Century Gothic" w:cs="Times New Roman"/>
          <w:sz w:val="20"/>
          <w:szCs w:val="20"/>
        </w:rPr>
      </w:pPr>
    </w:p>
    <w:p w:rsidR="00810054" w:rsidRPr="005749F5" w:rsidRDefault="00810054" w:rsidP="00810054">
      <w:pPr>
        <w:rPr>
          <w:rFonts w:ascii="Century Gothic" w:hAnsi="Century Gothic" w:cs="Times New Roman"/>
          <w:sz w:val="20"/>
          <w:szCs w:val="20"/>
        </w:rPr>
      </w:pPr>
    </w:p>
    <w:p w:rsidR="00810054" w:rsidRPr="005749F5" w:rsidRDefault="00810054" w:rsidP="00810054">
      <w:pPr>
        <w:ind w:left="495"/>
        <w:rPr>
          <w:rFonts w:ascii="Century Gothic" w:hAnsi="Century Gothic"/>
          <w:sz w:val="20"/>
          <w:szCs w:val="20"/>
        </w:rPr>
      </w:pPr>
      <w:r w:rsidRPr="005749F5">
        <w:rPr>
          <w:rFonts w:ascii="Century Gothic" w:hAnsi="Century Gothic" w:cs="Times New Roman"/>
          <w:i/>
          <w:sz w:val="20"/>
          <w:szCs w:val="20"/>
        </w:rPr>
        <w:t xml:space="preserve">* należy wypełnić w takim zakresie, w jakim podmiot zobowiązuje się oddać Wykonawcy </w:t>
      </w:r>
      <w:r w:rsidRPr="005749F5">
        <w:rPr>
          <w:rFonts w:ascii="Century Gothic" w:eastAsia="SimSun" w:hAnsi="Century Gothic" w:cs="Times New Roman"/>
          <w:i/>
          <w:sz w:val="20"/>
          <w:szCs w:val="20"/>
        </w:rPr>
        <w:t xml:space="preserve">swoje zasoby w zakresie zdolności </w:t>
      </w:r>
      <w:r w:rsidR="00F82B2E" w:rsidRPr="005749F5">
        <w:rPr>
          <w:rFonts w:ascii="Century Gothic" w:eastAsia="SimSun" w:hAnsi="Century Gothic" w:cs="Times New Roman"/>
          <w:i/>
          <w:sz w:val="20"/>
          <w:szCs w:val="20"/>
        </w:rPr>
        <w:t>technicznych/</w:t>
      </w:r>
      <w:r w:rsidRPr="005749F5">
        <w:rPr>
          <w:rFonts w:ascii="Century Gothic" w:eastAsia="SimSun" w:hAnsi="Century Gothic" w:cs="Times New Roman"/>
          <w:i/>
          <w:sz w:val="20"/>
          <w:szCs w:val="20"/>
        </w:rPr>
        <w:t>zawodowych</w:t>
      </w:r>
    </w:p>
    <w:p w:rsidR="007F1E3D" w:rsidRPr="005749F5" w:rsidRDefault="007F1E3D">
      <w:pPr>
        <w:suppressAutoHyphens w:val="0"/>
        <w:autoSpaceDE/>
        <w:spacing w:after="200" w:line="276" w:lineRule="auto"/>
        <w:jc w:val="center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7F1E3D" w:rsidRPr="005749F5" w:rsidRDefault="007F1E3D">
      <w:pPr>
        <w:suppressAutoHyphens w:val="0"/>
        <w:autoSpaceDE/>
        <w:spacing w:after="200" w:line="276" w:lineRule="auto"/>
        <w:jc w:val="center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7F1E3D" w:rsidRPr="005749F5" w:rsidRDefault="007F1E3D">
      <w:pPr>
        <w:suppressAutoHyphens w:val="0"/>
        <w:autoSpaceDE/>
        <w:spacing w:after="200" w:line="276" w:lineRule="auto"/>
        <w:jc w:val="center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7F1E3D" w:rsidRDefault="007F1E3D">
      <w:pPr>
        <w:suppressAutoHyphens w:val="0"/>
        <w:autoSpaceDE/>
        <w:spacing w:after="200" w:line="276" w:lineRule="auto"/>
        <w:jc w:val="center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5749F5" w:rsidRPr="005749F5" w:rsidRDefault="005749F5">
      <w:pPr>
        <w:suppressAutoHyphens w:val="0"/>
        <w:autoSpaceDE/>
        <w:spacing w:after="200" w:line="276" w:lineRule="auto"/>
        <w:jc w:val="center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7F1E3D" w:rsidRDefault="007F1E3D" w:rsidP="00810054">
      <w:pPr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AB19A0" w:rsidRPr="005749F5" w:rsidRDefault="00AB19A0" w:rsidP="00810054">
      <w:pPr>
        <w:suppressAutoHyphens w:val="0"/>
        <w:autoSpaceDE/>
        <w:spacing w:after="200" w:line="276" w:lineRule="auto"/>
        <w:textAlignment w:val="auto"/>
        <w:rPr>
          <w:rFonts w:ascii="Century Gothic" w:hAnsi="Century Gothic" w:cs="Times New Roman"/>
          <w:b/>
          <w:sz w:val="20"/>
          <w:szCs w:val="20"/>
        </w:rPr>
      </w:pPr>
    </w:p>
    <w:p w:rsidR="005749F5" w:rsidRPr="005749F5" w:rsidRDefault="005749F5" w:rsidP="0020564A">
      <w:pPr>
        <w:suppressAutoHyphens w:val="0"/>
        <w:autoSpaceDE/>
        <w:spacing w:after="200" w:line="276" w:lineRule="auto"/>
        <w:ind w:left="5040" w:firstLine="720"/>
        <w:textAlignment w:val="auto"/>
        <w:rPr>
          <w:rFonts w:ascii="Century Gothic" w:hAnsi="Century Gothic"/>
          <w:b/>
          <w:sz w:val="20"/>
          <w:szCs w:val="20"/>
        </w:rPr>
      </w:pPr>
      <w:r w:rsidRPr="005749F5">
        <w:rPr>
          <w:rFonts w:ascii="Century Gothic" w:hAnsi="Century Gothic"/>
          <w:b/>
          <w:sz w:val="20"/>
          <w:szCs w:val="20"/>
        </w:rPr>
        <w:lastRenderedPageBreak/>
        <w:t xml:space="preserve">Wzór – Załącznik nr 5 do OZ </w:t>
      </w:r>
    </w:p>
    <w:p w:rsidR="005749F5" w:rsidRPr="005749F5" w:rsidRDefault="005749F5" w:rsidP="005749F5">
      <w:pPr>
        <w:autoSpaceDE/>
        <w:autoSpaceDN/>
        <w:spacing w:line="360" w:lineRule="auto"/>
        <w:ind w:left="218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b/>
          <w:color w:val="auto"/>
          <w:kern w:val="0"/>
          <w:sz w:val="20"/>
          <w:szCs w:val="20"/>
        </w:rPr>
        <w:t xml:space="preserve">SZCZEGÓŁOWY OPIS PRZEDMIOTU UMOWY </w:t>
      </w:r>
    </w:p>
    <w:p w:rsidR="005749F5" w:rsidRPr="005749F5" w:rsidRDefault="005749F5" w:rsidP="006746CC">
      <w:pPr>
        <w:autoSpaceDE/>
        <w:autoSpaceDN/>
        <w:spacing w:line="276" w:lineRule="auto"/>
        <w:ind w:left="218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</w:rPr>
      </w:pPr>
    </w:p>
    <w:p w:rsidR="005749F5" w:rsidRPr="005749F5" w:rsidRDefault="005749F5" w:rsidP="00A47351">
      <w:pPr>
        <w:numPr>
          <w:ilvl w:val="0"/>
          <w:numId w:val="213"/>
        </w:numPr>
        <w:autoSpaceDE/>
        <w:autoSpaceDN/>
        <w:spacing w:line="276" w:lineRule="auto"/>
        <w:ind w:left="397" w:hanging="39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</w:pPr>
      <w:bookmarkStart w:id="1" w:name="_Hlk24107255"/>
      <w:r w:rsidRPr="005749F5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val="x-none"/>
        </w:rPr>
        <w:t xml:space="preserve">Przedmiotem zamówienia </w:t>
      </w:r>
      <w:r w:rsidRPr="005749F5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</w:rPr>
        <w:t>są</w:t>
      </w:r>
      <w:r w:rsidRPr="005749F5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val="x-none"/>
        </w:rPr>
        <w:t xml:space="preserve"> </w:t>
      </w:r>
      <w:r w:rsidRPr="005749F5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</w:rPr>
        <w:t xml:space="preserve">całodobowe </w:t>
      </w:r>
      <w:r w:rsidRPr="005749F5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val="x-none"/>
        </w:rPr>
        <w:t>usługi stajenne dla</w:t>
      </w:r>
      <w:r w:rsidRPr="005749F5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</w:rPr>
        <w:t xml:space="preserve"> maksymalnie</w:t>
      </w:r>
      <w:r w:rsidRPr="005749F5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val="x-none"/>
        </w:rPr>
        <w:t xml:space="preserve"> 2</w:t>
      </w:r>
      <w:r w:rsidRPr="005749F5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</w:rPr>
        <w:t>2</w:t>
      </w:r>
      <w:r w:rsidRPr="005749F5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val="x-none"/>
        </w:rPr>
        <w:t xml:space="preserve"> koni służbowych dla KSP.</w:t>
      </w:r>
    </w:p>
    <w:p w:rsidR="005749F5" w:rsidRPr="005749F5" w:rsidRDefault="005749F5" w:rsidP="00A47351">
      <w:pPr>
        <w:numPr>
          <w:ilvl w:val="0"/>
          <w:numId w:val="213"/>
        </w:numPr>
        <w:autoSpaceDE/>
        <w:autoSpaceDN/>
        <w:spacing w:line="276" w:lineRule="auto"/>
        <w:ind w:left="397" w:hanging="39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Zamawiający na czas</w:t>
      </w:r>
      <w:r w:rsidR="00F56FDD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 Ogłoszenia o zamówieniu, tj. na dzień 22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.11.2019 r. oświadcza, że posiada 16 koni służbowych.</w:t>
      </w:r>
    </w:p>
    <w:p w:rsidR="005749F5" w:rsidRDefault="005749F5" w:rsidP="00A47351">
      <w:pPr>
        <w:numPr>
          <w:ilvl w:val="0"/>
          <w:numId w:val="213"/>
        </w:numPr>
        <w:autoSpaceDE/>
        <w:autoSpaceDN/>
        <w:spacing w:line="276" w:lineRule="auto"/>
        <w:ind w:left="397" w:hanging="39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Wykonawca zobowiązuje się do podawania dostarczonego przez Zamawiającego wyżywienia </w:t>
      </w:r>
      <w:r w:rsidRPr="005749F5">
        <w:rPr>
          <w:rFonts w:ascii="Century Gothic" w:hAnsi="Century Gothic" w:cs="Times New Roman"/>
          <w:kern w:val="0"/>
          <w:sz w:val="20"/>
          <w:szCs w:val="20"/>
        </w:rPr>
        <w:t xml:space="preserve">zgodnie z Zarządzeniem Komendanta Głównego Policji nr 884/2009 z dnia </w:t>
      </w:r>
      <w:r w:rsidRPr="005749F5">
        <w:rPr>
          <w:rFonts w:ascii="Century Gothic" w:hAnsi="Century Gothic" w:cs="Times New Roman"/>
          <w:kern w:val="0"/>
          <w:sz w:val="20"/>
          <w:szCs w:val="20"/>
        </w:rPr>
        <w:br/>
        <w:t xml:space="preserve">21 lipca 2009 r. </w:t>
      </w:r>
      <w:r w:rsidRPr="005749F5">
        <w:rPr>
          <w:rFonts w:ascii="Century Gothic" w:hAnsi="Century Gothic" w:cs="Times New Roman"/>
          <w:i/>
          <w:iCs/>
          <w:kern w:val="0"/>
          <w:sz w:val="20"/>
          <w:szCs w:val="20"/>
        </w:rPr>
        <w:t>w sprawie metod i form wykonywania przez policjantów zadań z użyciem koni służbowych, szczegółowych zasad szkolenia</w:t>
      </w:r>
      <w:r w:rsidRPr="005749F5">
        <w:rPr>
          <w:rFonts w:ascii="Century Gothic" w:hAnsi="Century Gothic" w:cs="Times New Roman"/>
          <w:kern w:val="0"/>
          <w:sz w:val="20"/>
          <w:szCs w:val="20"/>
        </w:rPr>
        <w:t>, z uwzględnieniem indywidualnych potrzeb koni (konie na diecie, dodatkowe karmienie, itp.)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, zgodnie z wymiarem rzeczowym norm wyżywienia, dziennie w gramach na 1 konia – określonych w poniższej tabeli*:</w:t>
      </w:r>
    </w:p>
    <w:p w:rsidR="005749F5" w:rsidRDefault="005749F5" w:rsidP="005749F5">
      <w:pPr>
        <w:autoSpaceDE/>
        <w:autoSpaceDN/>
        <w:spacing w:line="36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</w:p>
    <w:tbl>
      <w:tblPr>
        <w:tblW w:w="0" w:type="auto"/>
        <w:tblInd w:w="1148" w:type="dxa"/>
        <w:tblLayout w:type="fixed"/>
        <w:tblLook w:val="0000" w:firstRow="0" w:lastRow="0" w:firstColumn="0" w:lastColumn="0" w:noHBand="0" w:noVBand="0"/>
      </w:tblPr>
      <w:tblGrid>
        <w:gridCol w:w="790"/>
        <w:gridCol w:w="3297"/>
        <w:gridCol w:w="3377"/>
      </w:tblGrid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Nazwa artykułu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Dzienna norma wyżywienia 1 konia służbowego (g)</w:t>
            </w:r>
          </w:p>
        </w:tc>
      </w:tr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Otręby pszenne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2000</w:t>
            </w:r>
          </w:p>
        </w:tc>
      </w:tr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Siemię lniane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100</w:t>
            </w:r>
          </w:p>
        </w:tc>
      </w:tr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Marchew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1500</w:t>
            </w:r>
          </w:p>
        </w:tc>
      </w:tr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4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Sól lizawka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10 000 na 24 miesiące</w:t>
            </w:r>
            <w:r>
              <w:rPr>
                <w:rFonts w:ascii="Century Gothic" w:hAnsi="Century Gothic"/>
                <w:sz w:val="20"/>
                <w:szCs w:val="20"/>
              </w:rPr>
              <w:t>**</w:t>
            </w:r>
          </w:p>
        </w:tc>
      </w:tr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Owies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8000</w:t>
            </w:r>
          </w:p>
        </w:tc>
      </w:tr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6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Siano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7000 (lub do 12000)</w:t>
            </w:r>
            <w:r>
              <w:rPr>
                <w:rFonts w:ascii="Tahoma" w:hAnsi="Tahoma" w:cs="Tahoma"/>
                <w:sz w:val="20"/>
                <w:szCs w:val="20"/>
              </w:rPr>
              <w:t>***</w:t>
            </w:r>
          </w:p>
        </w:tc>
      </w:tr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7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Słoma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8000</w:t>
            </w:r>
          </w:p>
        </w:tc>
      </w:tr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8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Mieszanki pełnoporcjowe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500</w:t>
            </w:r>
          </w:p>
        </w:tc>
      </w:tr>
      <w:tr w:rsidR="005749F5" w:rsidRPr="00F81AB5" w:rsidTr="00427C0E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9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Dodatki paszowe</w:t>
            </w:r>
          </w:p>
        </w:tc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49F5" w:rsidRPr="00F81AB5" w:rsidRDefault="005749F5" w:rsidP="00427C0E">
            <w:pPr>
              <w:pStyle w:val="Tekstpodstawowy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F81AB5">
              <w:rPr>
                <w:rFonts w:ascii="Century Gothic" w:hAnsi="Century Gothic"/>
                <w:sz w:val="20"/>
                <w:szCs w:val="20"/>
              </w:rPr>
              <w:t>Zgodnie z zaleceniami producenta            i normami</w:t>
            </w:r>
          </w:p>
        </w:tc>
      </w:tr>
    </w:tbl>
    <w:p w:rsidR="005749F5" w:rsidRPr="005749F5" w:rsidRDefault="005749F5" w:rsidP="005749F5">
      <w:pPr>
        <w:autoSpaceDE/>
        <w:autoSpaceDN/>
        <w:spacing w:line="36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</w:p>
    <w:p w:rsidR="005749F5" w:rsidRPr="005749F5" w:rsidRDefault="005749F5" w:rsidP="00A47351">
      <w:pPr>
        <w:numPr>
          <w:ilvl w:val="0"/>
          <w:numId w:val="213"/>
        </w:numPr>
        <w:tabs>
          <w:tab w:val="clear" w:pos="0"/>
        </w:tabs>
        <w:autoSpaceDE/>
        <w:autoSpaceDN/>
        <w:spacing w:line="276" w:lineRule="auto"/>
        <w:ind w:left="426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  <w:t xml:space="preserve">*W przypadku braku ww. preparatów na rynku, mogą być one zastąpione innym preparatem witaminowo – mineralnym zaakceptowanym przez Zamawiającego. </w:t>
      </w:r>
    </w:p>
    <w:p w:rsidR="005749F5" w:rsidRPr="005749F5" w:rsidRDefault="005749F5" w:rsidP="00A47351">
      <w:pPr>
        <w:numPr>
          <w:ilvl w:val="0"/>
          <w:numId w:val="213"/>
        </w:numPr>
        <w:tabs>
          <w:tab w:val="clear" w:pos="0"/>
        </w:tabs>
        <w:autoSpaceDE/>
        <w:autoSpaceDN/>
        <w:spacing w:line="276" w:lineRule="auto"/>
        <w:ind w:left="426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** Jedna kostka soli o wadze 10 000 gramów na 24 miesiące.</w:t>
      </w:r>
    </w:p>
    <w:p w:rsidR="005749F5" w:rsidRPr="005749F5" w:rsidRDefault="005749F5" w:rsidP="00A47351">
      <w:pPr>
        <w:numPr>
          <w:ilvl w:val="0"/>
          <w:numId w:val="213"/>
        </w:numPr>
        <w:tabs>
          <w:tab w:val="clear" w:pos="0"/>
        </w:tabs>
        <w:autoSpaceDE/>
        <w:autoSpaceDN/>
        <w:spacing w:line="276" w:lineRule="auto"/>
        <w:ind w:left="426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ahoma"/>
          <w:color w:val="auto"/>
          <w:kern w:val="0"/>
          <w:sz w:val="20"/>
          <w:szCs w:val="20"/>
        </w:rPr>
        <w:t>***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 W wypadku zwiększenia normy dziennej siana dla koni.</w:t>
      </w:r>
    </w:p>
    <w:p w:rsidR="005749F5" w:rsidRPr="005749F5" w:rsidRDefault="005749F5" w:rsidP="00A47351">
      <w:pPr>
        <w:numPr>
          <w:ilvl w:val="0"/>
          <w:numId w:val="213"/>
        </w:numPr>
        <w:autoSpaceDE/>
        <w:autoSpaceDN/>
        <w:spacing w:line="276" w:lineRule="auto"/>
        <w:ind w:left="426" w:hanging="426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Wykonawca zapewni karmienie koni 3 razy dziennie lub w szczególnych przypadkach według potrzeb i zaleceń lekarza weterynarii.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Wykonawca musi zapewnić całodobowy dozór koni, poza tym: karmienie koni, dościelanie słomy, wymiana ściółki, 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Wyrzucanie obornika wraz z jego składowaniem w miejscu do tego wyznaczonym lub utylizacja leży po stronie Wykonawcy. 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Wykonawca musi zapewnić ruch koni, wyprowadzanie na padok/karuzelę zgodnie 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br/>
        <w:t>ze zgłoszonymi przez Zamawiającego potrzebami w tym zakresie oraz mycie nóg z błota w razie potrzeby.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Wykonawca musi zadbać o czystość w boksach, korytarzach stajennych oraz na terenie bezpośrednio przyległym do stajni. 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Wykonawca musi zadbać o czystość myjni dla koni oraz udrażnianie kanału ściekowego.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Wykonawca co 2 miesiące zapewni mycie boksów i korytarzy myjką ciśnieniową dostarczoną przez Zamawiającego.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lastRenderedPageBreak/>
        <w:t>Wykonawca przeprowadzi dezynfekcję i odkażanie boksów raz na kwartał środkami dostarczonymi przez Zamawiającego.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Wykonawca  zapewni oczyszczanie i omiatanie pomieszczeń stajennych z kurzu 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br/>
        <w:t>i pajęczyn.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Czyszczenie poideł oraz żłobów stajennych oraz ich mycie nie rzadziej niż 1 raz 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br/>
        <w:t>w tygodniu.</w:t>
      </w:r>
    </w:p>
    <w:p w:rsidR="005749F5" w:rsidRPr="005749F5" w:rsidRDefault="005749F5" w:rsidP="00A47351">
      <w:pPr>
        <w:numPr>
          <w:ilvl w:val="0"/>
          <w:numId w:val="213"/>
        </w:numPr>
        <w:suppressLineNumbers/>
        <w:autoSpaceDE/>
        <w:autoSpaceDN/>
        <w:spacing w:line="276" w:lineRule="auto"/>
        <w:ind w:left="454" w:hanging="454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Wykonawca zadba o utrzymanie czystości podłoża bezściółkowego typu </w:t>
      </w:r>
      <w:proofErr w:type="spellStart"/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pellet</w:t>
      </w:r>
      <w:proofErr w:type="spellEnd"/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, trociny.</w:t>
      </w:r>
    </w:p>
    <w:p w:rsidR="005749F5" w:rsidRPr="005749F5" w:rsidRDefault="005749F5" w:rsidP="00A47351">
      <w:pPr>
        <w:numPr>
          <w:ilvl w:val="0"/>
          <w:numId w:val="213"/>
        </w:numPr>
        <w:autoSpaceDE/>
        <w:autoSpaceDN/>
        <w:spacing w:line="276" w:lineRule="auto"/>
        <w:ind w:left="397" w:hanging="39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Wykonawca będzie dokonywał </w:t>
      </w:r>
      <w:proofErr w:type="spellStart"/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>dościółki</w:t>
      </w:r>
      <w:proofErr w:type="spellEnd"/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eastAsia="pl-PL"/>
        </w:rPr>
        <w:t xml:space="preserve"> pozwalającej zachować suchość podłoża oraz wymiany ściółki w boksie co najmniej raz w tygodniu.</w:t>
      </w:r>
    </w:p>
    <w:p w:rsidR="005749F5" w:rsidRPr="005749F5" w:rsidRDefault="005749F5" w:rsidP="00A47351">
      <w:pPr>
        <w:numPr>
          <w:ilvl w:val="0"/>
          <w:numId w:val="213"/>
        </w:numPr>
        <w:autoSpaceDE/>
        <w:autoSpaceDN/>
        <w:spacing w:line="276" w:lineRule="auto"/>
        <w:ind w:left="426" w:hanging="426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Wykonawca musi zapewnić obsługę stajenną zgodnie z tabelą „Wykaz usług stajennych do wykonania przy koniach służbowych KSP” umieszczoną poniżej:    </w:t>
      </w:r>
    </w:p>
    <w:p w:rsidR="005749F5" w:rsidRPr="005749F5" w:rsidRDefault="005749F5" w:rsidP="005749F5">
      <w:pPr>
        <w:autoSpaceDE/>
        <w:autoSpaceDN/>
        <w:spacing w:line="36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              </w:t>
      </w:r>
    </w:p>
    <w:p w:rsidR="005749F5" w:rsidRPr="005749F5" w:rsidRDefault="005749F5" w:rsidP="0020564A">
      <w:pPr>
        <w:widowControl w:val="0"/>
        <w:tabs>
          <w:tab w:val="left" w:pos="840"/>
        </w:tabs>
        <w:autoSpaceDE/>
        <w:autoSpaceDN/>
        <w:jc w:val="center"/>
        <w:textAlignment w:val="auto"/>
        <w:rPr>
          <w:rFonts w:ascii="Century Gothic" w:eastAsia="Courier New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eastAsia="Courier New" w:hAnsi="Century Gothic" w:cs="Calibri"/>
          <w:b/>
          <w:i/>
          <w:iCs/>
          <w:color w:val="auto"/>
          <w:kern w:val="0"/>
          <w:sz w:val="20"/>
          <w:szCs w:val="20"/>
          <w:lang w:val="en-US"/>
        </w:rPr>
        <w:t>WYKAZ US</w:t>
      </w:r>
      <w:r w:rsidRPr="005749F5">
        <w:rPr>
          <w:rFonts w:ascii="Century Gothic" w:eastAsia="Courier New" w:hAnsi="Century Gothic" w:cs="Calibri"/>
          <w:b/>
          <w:i/>
          <w:iCs/>
          <w:color w:val="auto"/>
          <w:kern w:val="0"/>
          <w:sz w:val="20"/>
          <w:szCs w:val="20"/>
        </w:rPr>
        <w:t xml:space="preserve">ŁUG STAJENNYCH </w:t>
      </w:r>
      <w:r w:rsidRPr="005749F5">
        <w:rPr>
          <w:rFonts w:ascii="Century Gothic" w:eastAsia="Courier New" w:hAnsi="Century Gothic" w:cs="Calibri"/>
          <w:b/>
          <w:i/>
          <w:iCs/>
          <w:color w:val="auto"/>
          <w:kern w:val="0"/>
          <w:sz w:val="20"/>
          <w:szCs w:val="20"/>
          <w:lang w:val="en-US"/>
        </w:rPr>
        <w:t>DO WYKONANIA PRZY KONIACH S</w:t>
      </w:r>
      <w:r w:rsidRPr="005749F5">
        <w:rPr>
          <w:rFonts w:ascii="Century Gothic" w:eastAsia="Courier New" w:hAnsi="Century Gothic" w:cs="Calibri"/>
          <w:b/>
          <w:i/>
          <w:iCs/>
          <w:color w:val="auto"/>
          <w:kern w:val="0"/>
          <w:sz w:val="20"/>
          <w:szCs w:val="20"/>
        </w:rPr>
        <w:t>ŁUŻBOWYCH KSP:</w:t>
      </w:r>
    </w:p>
    <w:p w:rsidR="005749F5" w:rsidRPr="005749F5" w:rsidRDefault="005749F5" w:rsidP="0020564A">
      <w:pPr>
        <w:tabs>
          <w:tab w:val="left" w:pos="840"/>
        </w:tabs>
        <w:autoSpaceDE/>
        <w:autoSpaceDN/>
        <w:jc w:val="center"/>
        <w:textAlignment w:val="auto"/>
        <w:rPr>
          <w:rFonts w:ascii="Century Gothic" w:eastAsia="Courier New" w:hAnsi="Century Gothic" w:cs="Times New Roman"/>
          <w:color w:val="auto"/>
          <w:kern w:val="0"/>
          <w:sz w:val="20"/>
          <w:szCs w:val="20"/>
        </w:rPr>
      </w:pPr>
    </w:p>
    <w:tbl>
      <w:tblPr>
        <w:tblW w:w="0" w:type="auto"/>
        <w:tblInd w:w="130" w:type="dxa"/>
        <w:tblLook w:val="0000" w:firstRow="0" w:lastRow="0" w:firstColumn="0" w:lastColumn="0" w:noHBand="0" w:noVBand="0"/>
      </w:tblPr>
      <w:tblGrid>
        <w:gridCol w:w="492"/>
        <w:gridCol w:w="2564"/>
        <w:gridCol w:w="2376"/>
        <w:gridCol w:w="1542"/>
        <w:gridCol w:w="2952"/>
      </w:tblGrid>
      <w:tr w:rsidR="005749F5" w:rsidRPr="005749F5" w:rsidTr="00427C0E">
        <w:trPr>
          <w:trHeight w:val="23"/>
        </w:trPr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proofErr w:type="spellStart"/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Lp</w:t>
            </w:r>
            <w:proofErr w:type="spellEnd"/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US</w:t>
            </w: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</w:rPr>
              <w:t>ŁUGA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CZ</w:t>
            </w: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</w:rPr>
              <w:t>ĘSTOTLIWOŚĆ WYKONANIA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GODZINY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UWAGI</w:t>
            </w:r>
          </w:p>
        </w:tc>
      </w:tr>
      <w:tr w:rsidR="005749F5" w:rsidRPr="005749F5" w:rsidTr="00427C0E">
        <w:trPr>
          <w:trHeight w:val="23"/>
        </w:trPr>
        <w:tc>
          <w:tcPr>
            <w:tcW w:w="0" w:type="auto"/>
            <w:vMerge w:val="restar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Karmienie</w:t>
            </w:r>
            <w:proofErr w:type="spellEnd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koni</w:t>
            </w:r>
            <w:proofErr w:type="spellEnd"/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  <w:p w:rsidR="005749F5" w:rsidRPr="005749F5" w:rsidRDefault="005749F5" w:rsidP="0020564A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3 x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dziennie</w:t>
            </w:r>
            <w:proofErr w:type="spellEnd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siano</w:t>
            </w:r>
            <w:proofErr w:type="spellEnd"/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7.00 – 13.00 – 20.00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-</w:t>
            </w:r>
          </w:p>
        </w:tc>
      </w:tr>
      <w:tr w:rsidR="005749F5" w:rsidRPr="005749F5" w:rsidTr="00427C0E">
        <w:trPr>
          <w:trHeight w:val="23"/>
        </w:trPr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  <w:p w:rsidR="005749F5" w:rsidRPr="005749F5" w:rsidRDefault="005749F5" w:rsidP="0020564A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2 x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dziennie</w:t>
            </w:r>
            <w:proofErr w:type="spellEnd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owies</w:t>
            </w:r>
            <w:proofErr w:type="spellEnd"/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07.00 – 20.00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-</w:t>
            </w:r>
          </w:p>
        </w:tc>
      </w:tr>
      <w:tr w:rsidR="005749F5" w:rsidRPr="005749F5" w:rsidTr="00427C0E">
        <w:trPr>
          <w:trHeight w:val="23"/>
        </w:trPr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  <w:p w:rsidR="005749F5" w:rsidRPr="005749F5" w:rsidRDefault="005749F5" w:rsidP="0020564A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1 x w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tygodniu</w:t>
            </w:r>
            <w:proofErr w:type="spellEnd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mesz</w:t>
            </w:r>
            <w:proofErr w:type="spellEnd"/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20.00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pi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  <w:t>ątek</w:t>
            </w:r>
            <w:proofErr w:type="spellEnd"/>
          </w:p>
        </w:tc>
      </w:tr>
      <w:tr w:rsidR="005749F5" w:rsidRPr="005749F5" w:rsidTr="00427C0E">
        <w:trPr>
          <w:trHeight w:val="23"/>
        </w:trPr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1 x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dziennie</w:t>
            </w:r>
            <w:proofErr w:type="spellEnd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marchew</w:t>
            </w:r>
            <w:proofErr w:type="spellEnd"/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13.00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w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miesi</w:t>
            </w: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  <w:t>ącach</w:t>
            </w:r>
            <w:proofErr w:type="spellEnd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  <w:t xml:space="preserve">: styczeń, luty, listopad, grudzień, </w:t>
            </w:r>
          </w:p>
        </w:tc>
      </w:tr>
      <w:tr w:rsidR="005749F5" w:rsidRPr="005749F5" w:rsidTr="00427C0E">
        <w:trPr>
          <w:trHeight w:val="23"/>
        </w:trPr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jc w:val="center"/>
              <w:textAlignment w:val="auto"/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</w:pPr>
          </w:p>
          <w:p w:rsidR="005749F5" w:rsidRPr="005749F5" w:rsidRDefault="005749F5" w:rsidP="0020564A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  <w:t>sól lizawka na bieżąco</w:t>
            </w:r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  <w:t>-</w:t>
            </w:r>
          </w:p>
        </w:tc>
      </w:tr>
      <w:tr w:rsidR="005749F5" w:rsidRPr="005749F5" w:rsidTr="00427C0E">
        <w:trPr>
          <w:trHeight w:val="23"/>
        </w:trPr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spacing w:after="200" w:line="276" w:lineRule="auto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jc w:val="center"/>
              <w:textAlignment w:val="auto"/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</w:pPr>
          </w:p>
          <w:p w:rsidR="005749F5" w:rsidRPr="005749F5" w:rsidRDefault="005749F5" w:rsidP="0020564A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  <w:t xml:space="preserve">mieszanki pełnoporcjowe </w:t>
            </w:r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  <w:t>wg potrzeb</w:t>
            </w:r>
          </w:p>
        </w:tc>
      </w:tr>
      <w:tr w:rsidR="005749F5" w:rsidRPr="005749F5" w:rsidTr="00427C0E">
        <w:trPr>
          <w:trHeight w:val="23"/>
        </w:trPr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Wymiana</w:t>
            </w:r>
            <w:proofErr w:type="spellEnd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  <w:t>ściółki                   w boksach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1 x w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tygodniu</w:t>
            </w:r>
            <w:proofErr w:type="spellEnd"/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-</w:t>
            </w:r>
          </w:p>
        </w:tc>
      </w:tr>
      <w:tr w:rsidR="005749F5" w:rsidRPr="005749F5" w:rsidTr="00427C0E">
        <w:trPr>
          <w:trHeight w:val="23"/>
        </w:trPr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Do</w:t>
            </w: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</w:rPr>
              <w:t>ścielanie słomy                 w boksach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1 x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dziennie</w:t>
            </w:r>
            <w:proofErr w:type="spellEnd"/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07.00</w:t>
            </w:r>
          </w:p>
        </w:tc>
        <w:tc>
          <w:tcPr>
            <w:tcW w:w="0" w:type="auto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-</w:t>
            </w:r>
          </w:p>
        </w:tc>
      </w:tr>
      <w:tr w:rsidR="005749F5" w:rsidRPr="005749F5" w:rsidTr="00427C0E">
        <w:trPr>
          <w:trHeight w:val="23"/>
        </w:trPr>
        <w:tc>
          <w:tcPr>
            <w:tcW w:w="0" w:type="auto"/>
            <w:tcBorders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b/>
                <w:color w:val="auto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Dozór</w:t>
            </w:r>
            <w:proofErr w:type="spellEnd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koni</w:t>
            </w:r>
            <w:proofErr w:type="spellEnd"/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snapToGrid w:val="0"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</w:p>
          <w:p w:rsidR="005749F5" w:rsidRPr="005749F5" w:rsidRDefault="005749F5" w:rsidP="0020564A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kern w:val="0"/>
                <w:sz w:val="20"/>
                <w:szCs w:val="20"/>
                <w:lang w:val="en-US"/>
              </w:rPr>
              <w:t>ca</w:t>
            </w:r>
            <w:proofErr w:type="spellStart"/>
            <w:r w:rsidRPr="005749F5">
              <w:rPr>
                <w:rFonts w:ascii="Century Gothic" w:hAnsi="Century Gothic" w:cs="Calibri"/>
                <w:kern w:val="0"/>
                <w:sz w:val="20"/>
                <w:szCs w:val="20"/>
              </w:rPr>
              <w:t>łodobowo</w:t>
            </w:r>
            <w:proofErr w:type="spellEnd"/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0" w:type="auto"/>
            <w:tcBorders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FFFFFF"/>
            <w:vAlign w:val="center"/>
          </w:tcPr>
          <w:p w:rsidR="005749F5" w:rsidRPr="005749F5" w:rsidRDefault="005749F5" w:rsidP="005749F5">
            <w:pPr>
              <w:autoSpaceDE/>
              <w:autoSpaceDN/>
              <w:jc w:val="center"/>
              <w:textAlignment w:val="auto"/>
              <w:rPr>
                <w:rFonts w:ascii="Century Gothic" w:hAnsi="Century Gothic" w:cs="Times New Roman"/>
                <w:color w:val="auto"/>
                <w:kern w:val="0"/>
                <w:sz w:val="20"/>
                <w:szCs w:val="20"/>
              </w:rPr>
            </w:pPr>
            <w:r w:rsidRPr="005749F5">
              <w:rPr>
                <w:rFonts w:ascii="Century Gothic" w:hAnsi="Century Gothic" w:cs="Calibri"/>
                <w:color w:val="auto"/>
                <w:kern w:val="0"/>
                <w:sz w:val="20"/>
                <w:szCs w:val="20"/>
                <w:lang w:val="en-US"/>
              </w:rPr>
              <w:t>-</w:t>
            </w:r>
          </w:p>
        </w:tc>
      </w:tr>
    </w:tbl>
    <w:p w:rsidR="005749F5" w:rsidRPr="005749F5" w:rsidRDefault="005749F5" w:rsidP="005749F5">
      <w:pPr>
        <w:autoSpaceDN/>
        <w:spacing w:line="360" w:lineRule="auto"/>
        <w:ind w:right="440"/>
        <w:jc w:val="both"/>
        <w:textAlignment w:val="auto"/>
        <w:rPr>
          <w:rFonts w:ascii="Century Gothic" w:eastAsia="Courier New" w:hAnsi="Century Gothic" w:cs="Times New Roman"/>
          <w:b/>
          <w:bCs/>
          <w:i/>
          <w:color w:val="auto"/>
          <w:kern w:val="0"/>
          <w:sz w:val="20"/>
          <w:szCs w:val="20"/>
          <w:u w:val="single"/>
          <w:lang w:eastAsia="pl-PL"/>
        </w:rPr>
      </w:pPr>
    </w:p>
    <w:p w:rsidR="005749F5" w:rsidRPr="005749F5" w:rsidRDefault="005749F5" w:rsidP="006746CC">
      <w:pPr>
        <w:autoSpaceDE/>
        <w:autoSpaceDN/>
        <w:spacing w:line="276" w:lineRule="auto"/>
        <w:ind w:left="426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oraz z zachowaniem wymagań określonych w:</w:t>
      </w:r>
    </w:p>
    <w:p w:rsidR="005749F5" w:rsidRPr="005749F5" w:rsidRDefault="005749F5" w:rsidP="006746CC">
      <w:pPr>
        <w:tabs>
          <w:tab w:val="left" w:pos="-2880"/>
        </w:tabs>
        <w:autoSpaceDE/>
        <w:autoSpaceDN/>
        <w:spacing w:line="276" w:lineRule="auto"/>
        <w:ind w:left="567" w:hanging="567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15.1. 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  <w:t xml:space="preserve">Rozporządzeniu Ministra Rolnictwa i Rozwoju Wsi z dnia 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4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  <w:t xml:space="preserve"> </w:t>
      </w:r>
      <w:proofErr w:type="spellStart"/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sierpn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  <w:t>ia</w:t>
      </w:r>
      <w:proofErr w:type="spellEnd"/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  <w:t xml:space="preserve"> 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2017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  <w:t xml:space="preserve"> r. 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  <w:t>w sprawie     bezpieczeństwa i higieny pracy przy obsłudze zwierząt gospodarskich (Dz. U. 201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</w:rPr>
        <w:t>7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  <w:t xml:space="preserve"> r., poz. 16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</w:rPr>
        <w:t>92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  <w:t>),</w:t>
      </w:r>
    </w:p>
    <w:p w:rsidR="005749F5" w:rsidRPr="005749F5" w:rsidRDefault="005749F5" w:rsidP="006746CC">
      <w:pPr>
        <w:autoSpaceDE/>
        <w:autoSpaceDN/>
        <w:spacing w:line="276" w:lineRule="auto"/>
        <w:ind w:left="426" w:hanging="426"/>
        <w:jc w:val="both"/>
        <w:textAlignment w:val="auto"/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 xml:space="preserve">15.2. 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  <w:lang w:val="x-none"/>
        </w:rPr>
        <w:t>Rozporządzeniu Ministra Środowiska z dnia 20 stycznia 2004 r.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  <w:t xml:space="preserve"> w sprawie minimalnych warunków utrzymywania poszczególnych gatu</w:t>
      </w:r>
      <w:r w:rsidR="00F56FDD"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  <w:t xml:space="preserve">nków zwierząt wykorzystywanych 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  <w:t>do celów rozrywkowych, widowiskowych, filmowych, sportowych i specjalnych (Dz. U. 2004 r., Nr 16, poz. 166).</w:t>
      </w:r>
    </w:p>
    <w:p w:rsidR="005749F5" w:rsidRPr="005749F5" w:rsidRDefault="005749F5" w:rsidP="006746CC">
      <w:pPr>
        <w:autoSpaceDE/>
        <w:autoSpaceDN/>
        <w:spacing w:line="276" w:lineRule="auto"/>
        <w:ind w:left="426" w:hanging="426"/>
        <w:jc w:val="both"/>
        <w:textAlignment w:val="auto"/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</w:pP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15.3.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</w:rPr>
        <w:t xml:space="preserve"> </w:t>
      </w:r>
      <w:r w:rsidRPr="005749F5">
        <w:rPr>
          <w:rFonts w:ascii="Century Gothic" w:hAnsi="Century Gothic" w:cs="Times New Roman"/>
          <w:color w:val="auto"/>
          <w:kern w:val="0"/>
          <w:sz w:val="20"/>
          <w:szCs w:val="20"/>
        </w:rPr>
        <w:t>Zarządzeniu Komendanta Głównego Policji nr 884/2009 z dnia 21 lipca 2009 r.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</w:rPr>
        <w:t xml:space="preserve"> w sprawie metod i form wykonywania przez policjantów zadań z użyciem koni służbowych, szczegółowych zasad szkolenia 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  <w:t>oraz norm wyżywienia (</w:t>
      </w:r>
      <w:r w:rsidR="00F56FDD"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  <w:t xml:space="preserve">Dz. U. Komendy Głównej Policji </w:t>
      </w:r>
      <w:r w:rsidRPr="005749F5">
        <w:rPr>
          <w:rFonts w:ascii="Century Gothic" w:hAnsi="Century Gothic" w:cs="Times New Roman"/>
          <w:i/>
          <w:color w:val="auto"/>
          <w:kern w:val="0"/>
          <w:sz w:val="20"/>
          <w:szCs w:val="20"/>
          <w:lang w:val="x-none"/>
        </w:rPr>
        <w:t>z 2009 r., Nr 10 ze zm.).</w:t>
      </w:r>
    </w:p>
    <w:bookmarkEnd w:id="1"/>
    <w:p w:rsidR="005749F5" w:rsidRPr="005749F5" w:rsidRDefault="005749F5" w:rsidP="005749F5">
      <w:pPr>
        <w:autoSpaceDE/>
        <w:autoSpaceDN/>
        <w:spacing w:line="360" w:lineRule="auto"/>
        <w:jc w:val="both"/>
        <w:textAlignment w:val="auto"/>
        <w:rPr>
          <w:rFonts w:ascii="Century Gothic" w:hAnsi="Century Gothic" w:cs="Times New Roman"/>
          <w:i/>
          <w:color w:val="auto"/>
          <w:kern w:val="0"/>
          <w:sz w:val="20"/>
          <w:szCs w:val="20"/>
        </w:rPr>
      </w:pPr>
    </w:p>
    <w:p w:rsidR="005749F5" w:rsidRDefault="005749F5" w:rsidP="005749F5">
      <w:pPr>
        <w:autoSpaceDE/>
        <w:autoSpaceDN/>
        <w:spacing w:line="36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</w:p>
    <w:p w:rsidR="0020564A" w:rsidRPr="005749F5" w:rsidRDefault="0020564A" w:rsidP="005749F5">
      <w:pPr>
        <w:autoSpaceDE/>
        <w:autoSpaceDN/>
        <w:spacing w:line="360" w:lineRule="auto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</w:rPr>
      </w:pPr>
    </w:p>
    <w:p w:rsidR="005749F5" w:rsidRDefault="005749F5" w:rsidP="005749F5">
      <w:pPr>
        <w:autoSpaceDE/>
        <w:autoSpaceDN/>
        <w:spacing w:line="360" w:lineRule="auto"/>
        <w:ind w:left="218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u w:val="single"/>
        </w:rPr>
      </w:pPr>
    </w:p>
    <w:p w:rsidR="00F56FDD" w:rsidRPr="005749F5" w:rsidRDefault="00F56FDD" w:rsidP="005749F5">
      <w:pPr>
        <w:autoSpaceDE/>
        <w:autoSpaceDN/>
        <w:spacing w:line="360" w:lineRule="auto"/>
        <w:ind w:left="218"/>
        <w:jc w:val="center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u w:val="single"/>
        </w:rPr>
      </w:pPr>
    </w:p>
    <w:p w:rsidR="000C04CE" w:rsidRDefault="00A57A01" w:rsidP="0020564A">
      <w:pPr>
        <w:autoSpaceDE/>
        <w:spacing w:after="60"/>
        <w:ind w:left="5040" w:firstLine="720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</w:pPr>
      <w:r w:rsidRPr="0020564A"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  <w:lastRenderedPageBreak/>
        <w:t>Wzór – Załącznik nr 6</w:t>
      </w:r>
      <w:r w:rsidR="000C04CE" w:rsidRPr="0020564A"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  <w:t xml:space="preserve"> do OZ</w:t>
      </w:r>
    </w:p>
    <w:p w:rsidR="0020564A" w:rsidRPr="0020564A" w:rsidRDefault="0020564A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</w:pPr>
    </w:p>
    <w:p w:rsidR="00A57A01" w:rsidRPr="0020564A" w:rsidRDefault="00A57A01" w:rsidP="00A57A01">
      <w:pPr>
        <w:autoSpaceDE/>
        <w:spacing w:after="60"/>
        <w:jc w:val="both"/>
        <w:textAlignment w:val="auto"/>
        <w:rPr>
          <w:rFonts w:ascii="Century Gothic" w:hAnsi="Century Gothic"/>
          <w:sz w:val="20"/>
          <w:szCs w:val="20"/>
        </w:rPr>
      </w:pPr>
      <w:r w:rsidRPr="0020564A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>Postępowanie prowadzone w trybie przetargu nieograniczonego na usługi społeczne na „Całodobową obsługę stajenną koni”</w:t>
      </w:r>
      <w:r w:rsidRPr="0020564A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ar-SA"/>
        </w:rPr>
        <w:t>, numer postępowania</w:t>
      </w:r>
      <w:r w:rsidRPr="0020564A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 xml:space="preserve"> WZP-</w:t>
      </w:r>
      <w:r w:rsidR="0020564A" w:rsidRPr="0020564A"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>6677/19/350/Z</w:t>
      </w:r>
    </w:p>
    <w:p w:rsidR="00A57A01" w:rsidRPr="0020564A" w:rsidRDefault="00A57A01" w:rsidP="00A57A01">
      <w:pPr>
        <w:autoSpaceDE/>
        <w:spacing w:after="60"/>
        <w:ind w:left="-142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A57A01" w:rsidRPr="0020564A" w:rsidRDefault="00A57A01" w:rsidP="00A57A01">
      <w:pPr>
        <w:widowControl w:val="0"/>
        <w:tabs>
          <w:tab w:val="left" w:pos="9638"/>
        </w:tabs>
        <w:spacing w:after="60"/>
        <w:ind w:right="-143"/>
        <w:jc w:val="center"/>
        <w:textAlignment w:val="auto"/>
        <w:rPr>
          <w:rFonts w:ascii="Century Gothic" w:hAnsi="Century Gothic"/>
          <w:sz w:val="20"/>
          <w:szCs w:val="20"/>
        </w:rPr>
      </w:pPr>
      <w:r w:rsidRPr="0020564A">
        <w:rPr>
          <w:rFonts w:ascii="Century Gothic" w:hAnsi="Century Gothic" w:cs="Times New Roman"/>
          <w:bCs/>
          <w:kern w:val="0"/>
          <w:sz w:val="20"/>
          <w:szCs w:val="20"/>
          <w:lang w:eastAsia="ar-SA"/>
        </w:rPr>
        <w:t>W</w:t>
      </w:r>
      <w:r w:rsidRPr="0020564A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ar-SA"/>
        </w:rPr>
        <w:t>YKAZ USŁUG</w:t>
      </w:r>
    </w:p>
    <w:p w:rsidR="00A57A01" w:rsidRPr="0020564A" w:rsidRDefault="00A57A01" w:rsidP="00A57A01">
      <w:pPr>
        <w:widowControl w:val="0"/>
        <w:tabs>
          <w:tab w:val="left" w:pos="9638"/>
        </w:tabs>
        <w:spacing w:after="60"/>
        <w:ind w:right="-143"/>
        <w:textAlignment w:val="auto"/>
        <w:rPr>
          <w:rFonts w:ascii="Century Gothic" w:hAnsi="Century Gothic"/>
          <w:sz w:val="20"/>
          <w:szCs w:val="20"/>
        </w:rPr>
      </w:pPr>
    </w:p>
    <w:tbl>
      <w:tblPr>
        <w:tblW w:w="10489" w:type="dxa"/>
        <w:tblInd w:w="-33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476"/>
        <w:gridCol w:w="2061"/>
        <w:gridCol w:w="2665"/>
        <w:gridCol w:w="2573"/>
      </w:tblGrid>
      <w:tr w:rsidR="00A57A01" w:rsidRPr="0020564A" w:rsidTr="00690152">
        <w:trPr>
          <w:trHeight w:val="938"/>
        </w:trPr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ZLECAJĄCY </w:t>
            </w:r>
          </w:p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(nazwa, adres)</w:t>
            </w:r>
          </w:p>
        </w:tc>
        <w:tc>
          <w:tcPr>
            <w:tcW w:w="20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Rodzaj usługi</w:t>
            </w:r>
          </w:p>
        </w:tc>
        <w:tc>
          <w:tcPr>
            <w:tcW w:w="266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Wartość wykonanych usług w PLN (brutto)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b/>
                <w:bCs/>
                <w:i/>
                <w:i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Data  zakończenia </w:t>
            </w:r>
          </w:p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b/>
                <w:bCs/>
                <w:i/>
                <w:iCs/>
                <w:sz w:val="20"/>
                <w:szCs w:val="20"/>
              </w:rPr>
              <w:t>dzień/miesiąc/ rok</w:t>
            </w:r>
          </w:p>
        </w:tc>
      </w:tr>
      <w:tr w:rsidR="00A57A01" w:rsidRPr="0020564A" w:rsidTr="00690152">
        <w:trPr>
          <w:trHeight w:val="116"/>
        </w:trPr>
        <w:tc>
          <w:tcPr>
            <w:tcW w:w="71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ind w:left="-70"/>
              <w:jc w:val="center"/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snapToGrid w:val="0"/>
              <w:jc w:val="center"/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i/>
                <w:iCs/>
                <w:sz w:val="20"/>
                <w:szCs w:val="20"/>
              </w:rPr>
              <w:t>6</w:t>
            </w:r>
          </w:p>
        </w:tc>
      </w:tr>
      <w:tr w:rsidR="00A57A01" w:rsidRPr="0020564A" w:rsidTr="00690152">
        <w:trPr>
          <w:trHeight w:val="1046"/>
        </w:trPr>
        <w:tc>
          <w:tcPr>
            <w:tcW w:w="7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ind w:left="-7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20564A">
              <w:rPr>
                <w:rFonts w:ascii="Century Gothic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snapToGrid w:val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A57A01" w:rsidRPr="0020564A" w:rsidRDefault="00A57A01" w:rsidP="00A57A01">
            <w:pPr>
              <w:widowControl w:val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A57A01" w:rsidRPr="0020564A" w:rsidRDefault="00A57A01" w:rsidP="00A57A01">
            <w:pPr>
              <w:widowControl w:val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:rsidR="00A57A01" w:rsidRPr="0020564A" w:rsidRDefault="00A57A01" w:rsidP="00A57A01">
            <w:pPr>
              <w:widowControl w:val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snapToGrid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57A01" w:rsidRPr="0020564A" w:rsidRDefault="00A57A01" w:rsidP="00A57A01">
            <w:pPr>
              <w:widowControl w:val="0"/>
              <w:snapToGrid w:val="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:rsidR="00A57A01" w:rsidRPr="0020564A" w:rsidRDefault="00A57A01" w:rsidP="00A57A01">
      <w:pPr>
        <w:tabs>
          <w:tab w:val="left" w:pos="426"/>
          <w:tab w:val="left" w:pos="5400"/>
        </w:tabs>
        <w:autoSpaceDE/>
        <w:spacing w:after="60"/>
        <w:jc w:val="both"/>
        <w:textAlignment w:val="auto"/>
        <w:rPr>
          <w:rFonts w:ascii="Century Gothic" w:hAnsi="Century Gothic"/>
          <w:sz w:val="20"/>
          <w:szCs w:val="20"/>
        </w:rPr>
      </w:pPr>
    </w:p>
    <w:p w:rsidR="00A57A01" w:rsidRPr="0020564A" w:rsidRDefault="00A57A01" w:rsidP="00A57A01">
      <w:pPr>
        <w:widowControl w:val="0"/>
        <w:tabs>
          <w:tab w:val="left" w:pos="-360"/>
        </w:tabs>
        <w:ind w:right="-470"/>
        <w:textAlignment w:val="auto"/>
        <w:rPr>
          <w:rFonts w:ascii="Century Gothic" w:hAnsi="Century Gothic" w:cs="Times New Roman"/>
          <w:b/>
          <w:color w:val="auto"/>
          <w:kern w:val="0"/>
          <w:sz w:val="20"/>
          <w:szCs w:val="20"/>
          <w:lang w:eastAsia="ar-SA"/>
        </w:rPr>
      </w:pPr>
    </w:p>
    <w:p w:rsidR="00A57A01" w:rsidRPr="0020564A" w:rsidRDefault="00A57A01" w:rsidP="00A57A01">
      <w:pPr>
        <w:widowControl w:val="0"/>
        <w:spacing w:after="60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A156F3" w:rsidRPr="0020564A" w:rsidRDefault="00A57A01" w:rsidP="00A57A01">
      <w:pPr>
        <w:autoSpaceDE/>
        <w:spacing w:after="60"/>
        <w:jc w:val="center"/>
        <w:textAlignment w:val="auto"/>
        <w:rPr>
          <w:rFonts w:ascii="Century Gothic" w:hAnsi="Century Gothic" w:cs="Times New Roman"/>
          <w:i/>
          <w:color w:val="auto"/>
          <w:kern w:val="0"/>
          <w:sz w:val="20"/>
          <w:szCs w:val="20"/>
          <w:lang w:eastAsia="ar-SA"/>
        </w:rPr>
      </w:pPr>
      <w:r w:rsidRPr="0020564A">
        <w:rPr>
          <w:rFonts w:ascii="Century Gothic" w:hAnsi="Century Gothic" w:cs="Times New Roman"/>
          <w:i/>
          <w:color w:val="auto"/>
          <w:kern w:val="0"/>
          <w:sz w:val="20"/>
          <w:szCs w:val="20"/>
          <w:lang w:eastAsia="ar-SA"/>
        </w:rPr>
        <w:t xml:space="preserve">                   </w:t>
      </w: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A156F3" w:rsidRDefault="00A156F3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</w:p>
    <w:p w:rsidR="000C04CE" w:rsidRPr="0020564A" w:rsidRDefault="00A57A01" w:rsidP="000C04CE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</w:pPr>
      <w:r w:rsidRPr="0020564A">
        <w:rPr>
          <w:rFonts w:ascii="Century Gothic" w:hAnsi="Century Gothic" w:cs="Times New Roman"/>
          <w:b/>
          <w:bCs/>
          <w:color w:val="auto"/>
          <w:kern w:val="0"/>
          <w:sz w:val="20"/>
          <w:szCs w:val="20"/>
          <w:lang w:eastAsia="ar-SA"/>
        </w:rPr>
        <w:lastRenderedPageBreak/>
        <w:t>Załącznik nr 7 do OZ</w:t>
      </w:r>
    </w:p>
    <w:p w:rsidR="0085390B" w:rsidRPr="0020564A" w:rsidRDefault="0085390B" w:rsidP="0020564A">
      <w:pPr>
        <w:tabs>
          <w:tab w:val="left" w:pos="9638"/>
        </w:tabs>
        <w:ind w:right="-143"/>
        <w:jc w:val="both"/>
        <w:rPr>
          <w:rFonts w:ascii="Century Gothic" w:hAnsi="Century Gothic" w:cs="Times New Roman"/>
          <w:bCs/>
          <w:sz w:val="20"/>
          <w:szCs w:val="20"/>
        </w:rPr>
      </w:pPr>
    </w:p>
    <w:p w:rsidR="00A57A01" w:rsidRPr="0020564A" w:rsidRDefault="00A57A01" w:rsidP="0020564A">
      <w:pPr>
        <w:tabs>
          <w:tab w:val="left" w:pos="9638"/>
        </w:tabs>
        <w:ind w:right="-143"/>
        <w:jc w:val="both"/>
        <w:rPr>
          <w:rFonts w:ascii="Century Gothic" w:hAnsi="Century Gothic" w:cs="Times New Roman"/>
          <w:bCs/>
          <w:sz w:val="20"/>
          <w:szCs w:val="20"/>
        </w:rPr>
      </w:pPr>
      <w:r w:rsidRPr="0020564A">
        <w:rPr>
          <w:rFonts w:ascii="Century Gothic" w:hAnsi="Century Gothic" w:cs="Times New Roman"/>
          <w:bCs/>
          <w:sz w:val="20"/>
          <w:szCs w:val="20"/>
        </w:rPr>
        <w:t xml:space="preserve">Postępowanie prowadzone w trybie przetargu nieograniczonego na usługi </w:t>
      </w:r>
      <w:r w:rsidR="0020564A">
        <w:rPr>
          <w:rFonts w:ascii="Century Gothic" w:hAnsi="Century Gothic" w:cs="Times New Roman"/>
          <w:bCs/>
          <w:sz w:val="20"/>
          <w:szCs w:val="20"/>
        </w:rPr>
        <w:t xml:space="preserve">społeczne na „Całodobową obsługę </w:t>
      </w:r>
      <w:r w:rsidRPr="0020564A">
        <w:rPr>
          <w:rFonts w:ascii="Century Gothic" w:hAnsi="Century Gothic" w:cs="Times New Roman"/>
          <w:bCs/>
          <w:sz w:val="20"/>
          <w:szCs w:val="20"/>
        </w:rPr>
        <w:t>stajenną koni”, numer postępowania WZP-</w:t>
      </w:r>
      <w:r w:rsidR="0020564A" w:rsidRPr="0020564A">
        <w:rPr>
          <w:rFonts w:ascii="Century Gothic" w:hAnsi="Century Gothic" w:cs="Times New Roman"/>
          <w:bCs/>
          <w:sz w:val="20"/>
          <w:szCs w:val="20"/>
        </w:rPr>
        <w:t>6677/19/350/Z</w:t>
      </w:r>
    </w:p>
    <w:p w:rsidR="00A57A01" w:rsidRPr="0020564A" w:rsidRDefault="00A57A01" w:rsidP="0020564A">
      <w:pPr>
        <w:tabs>
          <w:tab w:val="left" w:pos="9638"/>
        </w:tabs>
        <w:ind w:right="-143"/>
        <w:jc w:val="both"/>
        <w:rPr>
          <w:rFonts w:ascii="Century Gothic" w:hAnsi="Century Gothic" w:cs="Times New Roman"/>
          <w:bCs/>
          <w:sz w:val="20"/>
          <w:szCs w:val="20"/>
        </w:rPr>
      </w:pPr>
    </w:p>
    <w:p w:rsidR="00A57A01" w:rsidRPr="0020564A" w:rsidRDefault="00A57A01" w:rsidP="00A57A01">
      <w:pPr>
        <w:tabs>
          <w:tab w:val="left" w:pos="9638"/>
        </w:tabs>
        <w:ind w:right="-143"/>
        <w:jc w:val="center"/>
        <w:rPr>
          <w:rFonts w:ascii="Century Gothic" w:eastAsia="ArialNarrow" w:hAnsi="Century Gothic" w:cs="Times New Roman"/>
          <w:bCs/>
          <w:iCs/>
          <w:sz w:val="20"/>
          <w:szCs w:val="20"/>
          <w:lang w:eastAsia="pl-PL"/>
        </w:rPr>
      </w:pPr>
      <w:r w:rsidRPr="0020564A">
        <w:rPr>
          <w:rFonts w:ascii="Century Gothic" w:hAnsi="Century Gothic" w:cs="Times New Roman"/>
          <w:bCs/>
          <w:sz w:val="20"/>
          <w:szCs w:val="20"/>
        </w:rPr>
        <w:t xml:space="preserve">WYKAZ OSÓB  </w:t>
      </w:r>
    </w:p>
    <w:p w:rsidR="00A57A01" w:rsidRPr="0020564A" w:rsidRDefault="00A57A01" w:rsidP="00A57A01">
      <w:pPr>
        <w:tabs>
          <w:tab w:val="left" w:pos="9638"/>
        </w:tabs>
        <w:ind w:right="-143"/>
        <w:jc w:val="center"/>
        <w:rPr>
          <w:rFonts w:ascii="Century Gothic" w:hAnsi="Century Gothic" w:cs="Times New Roman"/>
          <w:bCs/>
          <w:iCs/>
          <w:sz w:val="20"/>
          <w:szCs w:val="20"/>
        </w:rPr>
      </w:pPr>
      <w:r w:rsidRPr="0020564A">
        <w:rPr>
          <w:rFonts w:ascii="Century Gothic" w:eastAsia="ArialNarrow" w:hAnsi="Century Gothic" w:cs="Times New Roman"/>
          <w:bCs/>
          <w:iCs/>
          <w:sz w:val="20"/>
          <w:szCs w:val="20"/>
          <w:lang w:eastAsia="pl-PL"/>
        </w:rPr>
        <w:t>KTÓRE BĘDĄ UCZESTNICZYĆ W WYKONYWANIU ZAMÓWIENIA</w:t>
      </w:r>
    </w:p>
    <w:p w:rsidR="00A57A01" w:rsidRPr="0020564A" w:rsidRDefault="00A57A01" w:rsidP="00A57A01">
      <w:pPr>
        <w:jc w:val="right"/>
        <w:rPr>
          <w:rFonts w:ascii="Century Gothic" w:hAnsi="Century Gothic" w:cs="Times New Roman"/>
          <w:b/>
          <w:bCs/>
          <w:iCs/>
          <w:sz w:val="20"/>
          <w:szCs w:val="20"/>
          <w:u w:val="single"/>
        </w:rPr>
      </w:pPr>
    </w:p>
    <w:tbl>
      <w:tblPr>
        <w:tblW w:w="10229" w:type="dxa"/>
        <w:tblInd w:w="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2848"/>
        <w:gridCol w:w="3450"/>
        <w:gridCol w:w="3316"/>
      </w:tblGrid>
      <w:tr w:rsidR="0085390B" w:rsidRPr="0020564A" w:rsidTr="0085390B">
        <w:trPr>
          <w:trHeight w:val="878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0B" w:rsidRPr="0020564A" w:rsidRDefault="0085390B" w:rsidP="00690152">
            <w:pPr>
              <w:widowControl w:val="0"/>
              <w:suppressLineNumbers/>
              <w:autoSpaceDE/>
              <w:jc w:val="center"/>
              <w:textAlignment w:val="auto"/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  <w:t>L.p.</w:t>
            </w:r>
          </w:p>
        </w:tc>
        <w:tc>
          <w:tcPr>
            <w:tcW w:w="2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0B" w:rsidRPr="0020564A" w:rsidRDefault="0085390B" w:rsidP="00690152">
            <w:pPr>
              <w:widowControl w:val="0"/>
              <w:suppressLineNumbers/>
              <w:autoSpaceDE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  <w:t>Imię i Nazwisko</w:t>
            </w:r>
          </w:p>
        </w:tc>
        <w:tc>
          <w:tcPr>
            <w:tcW w:w="3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0B" w:rsidRPr="0020564A" w:rsidRDefault="0085390B" w:rsidP="00690152">
            <w:pPr>
              <w:widowControl w:val="0"/>
              <w:autoSpaceDE/>
              <w:jc w:val="center"/>
              <w:textAlignment w:val="auto"/>
              <w:rPr>
                <w:rFonts w:ascii="Century Gothic" w:eastAsia="Andale Sans UI" w:hAnsi="Century Gothic" w:cs="Times New Roman"/>
                <w:b/>
                <w:bCs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b/>
                <w:bCs/>
                <w:sz w:val="20"/>
                <w:szCs w:val="20"/>
              </w:rPr>
              <w:t xml:space="preserve">Doświadczenie zawodowe </w:t>
            </w:r>
          </w:p>
          <w:p w:rsidR="0085390B" w:rsidRPr="0020564A" w:rsidRDefault="0085390B" w:rsidP="00690152">
            <w:pPr>
              <w:widowControl w:val="0"/>
              <w:autoSpaceDE/>
              <w:jc w:val="center"/>
              <w:textAlignment w:val="auto"/>
              <w:rPr>
                <w:rFonts w:ascii="Century Gothic" w:eastAsia="Andale Sans UI" w:hAnsi="Century Gothic" w:cs="Times New Roman"/>
                <w:bCs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bCs/>
                <w:sz w:val="20"/>
                <w:szCs w:val="20"/>
              </w:rPr>
              <w:t>(podać nazwy i adresy miejsc pracy oraz ilość miesięcy/lat pracy w danym miejscu pracy)</w:t>
            </w:r>
          </w:p>
        </w:tc>
        <w:tc>
          <w:tcPr>
            <w:tcW w:w="33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5390B" w:rsidRPr="0020564A" w:rsidRDefault="0085390B" w:rsidP="00690152">
            <w:pPr>
              <w:widowControl w:val="0"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b/>
                <w:bCs/>
                <w:sz w:val="20"/>
                <w:szCs w:val="20"/>
              </w:rPr>
              <w:t xml:space="preserve">Podstawa dysponowania osobami </w:t>
            </w:r>
            <w:r w:rsidRPr="0020564A">
              <w:rPr>
                <w:rFonts w:ascii="Century Gothic" w:eastAsia="Andale Sans UI" w:hAnsi="Century Gothic" w:cs="Times New Roman"/>
                <w:i/>
                <w:iCs/>
                <w:sz w:val="20"/>
                <w:szCs w:val="20"/>
              </w:rPr>
              <w:t>(umowa o pracę na czas nieokreślony/ określony do dnia …. , umowa zlecenie, samozatrudnienie)*</w:t>
            </w:r>
          </w:p>
        </w:tc>
      </w:tr>
      <w:tr w:rsidR="0085390B" w:rsidRPr="0020564A" w:rsidTr="0085390B">
        <w:trPr>
          <w:trHeight w:val="209"/>
        </w:trPr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suppressLineNumbers/>
              <w:autoSpaceDE/>
              <w:jc w:val="center"/>
              <w:textAlignment w:val="auto"/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8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autoSpaceDE/>
              <w:jc w:val="center"/>
              <w:textAlignment w:val="auto"/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autoSpaceDE/>
              <w:jc w:val="center"/>
              <w:textAlignment w:val="auto"/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3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autoSpaceDE/>
              <w:jc w:val="center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b/>
                <w:bCs/>
                <w:color w:val="auto"/>
                <w:sz w:val="20"/>
                <w:szCs w:val="20"/>
              </w:rPr>
              <w:t>4</w:t>
            </w:r>
          </w:p>
        </w:tc>
      </w:tr>
      <w:tr w:rsidR="0085390B" w:rsidRPr="0020564A" w:rsidTr="0020564A">
        <w:trPr>
          <w:trHeight w:val="1360"/>
        </w:trPr>
        <w:tc>
          <w:tcPr>
            <w:tcW w:w="61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suppressLineNumbers/>
              <w:autoSpaceDE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suppressLineNumbers/>
              <w:autoSpaceDE/>
              <w:snapToGrid w:val="0"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suppressLineNumbers/>
              <w:autoSpaceDE/>
              <w:snapToGrid w:val="0"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331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suppressLineNumbers/>
              <w:autoSpaceDE/>
              <w:snapToGrid w:val="0"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</w:p>
        </w:tc>
      </w:tr>
      <w:tr w:rsidR="0085390B" w:rsidRPr="0020564A" w:rsidTr="0020564A">
        <w:trPr>
          <w:trHeight w:val="158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suppressLineNumbers/>
              <w:autoSpaceDE/>
              <w:jc w:val="both"/>
              <w:textAlignment w:val="auto"/>
              <w:rPr>
                <w:rFonts w:ascii="Century Gothic" w:hAnsi="Century Gothic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suppressLineNumbers/>
              <w:autoSpaceDE/>
              <w:snapToGrid w:val="0"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suppressLineNumbers/>
              <w:autoSpaceDE/>
              <w:snapToGrid w:val="0"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390B" w:rsidRPr="0020564A" w:rsidRDefault="0085390B" w:rsidP="00690152">
            <w:pPr>
              <w:widowControl w:val="0"/>
              <w:suppressLineNumbers/>
              <w:autoSpaceDE/>
              <w:snapToGrid w:val="0"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</w:p>
        </w:tc>
      </w:tr>
      <w:tr w:rsidR="00D37530" w:rsidRPr="0020564A" w:rsidTr="0020564A">
        <w:trPr>
          <w:trHeight w:val="14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30" w:rsidRPr="0020564A" w:rsidRDefault="00D37530" w:rsidP="00690152">
            <w:pPr>
              <w:widowControl w:val="0"/>
              <w:suppressLineNumbers/>
              <w:autoSpaceDE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  <w:r w:rsidRPr="0020564A"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30" w:rsidRPr="0020564A" w:rsidRDefault="00D37530" w:rsidP="00690152">
            <w:pPr>
              <w:widowControl w:val="0"/>
              <w:suppressLineNumbers/>
              <w:autoSpaceDE/>
              <w:snapToGrid w:val="0"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30" w:rsidRPr="0020564A" w:rsidRDefault="00D37530" w:rsidP="00690152">
            <w:pPr>
              <w:widowControl w:val="0"/>
              <w:suppressLineNumbers/>
              <w:autoSpaceDE/>
              <w:snapToGrid w:val="0"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7530" w:rsidRPr="0020564A" w:rsidRDefault="00D37530" w:rsidP="00690152">
            <w:pPr>
              <w:widowControl w:val="0"/>
              <w:suppressLineNumbers/>
              <w:autoSpaceDE/>
              <w:snapToGrid w:val="0"/>
              <w:jc w:val="both"/>
              <w:textAlignment w:val="auto"/>
              <w:rPr>
                <w:rFonts w:ascii="Century Gothic" w:eastAsia="Andale Sans UI" w:hAnsi="Century Gothic" w:cs="Times New Roman"/>
                <w:color w:val="auto"/>
                <w:sz w:val="20"/>
                <w:szCs w:val="20"/>
              </w:rPr>
            </w:pPr>
          </w:p>
        </w:tc>
      </w:tr>
    </w:tbl>
    <w:p w:rsidR="0085390B" w:rsidRPr="0020564A" w:rsidRDefault="0085390B" w:rsidP="0085390B">
      <w:pPr>
        <w:widowControl w:val="0"/>
        <w:spacing w:after="60"/>
        <w:jc w:val="both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20564A" w:rsidRDefault="0020564A" w:rsidP="0020564A">
      <w:pPr>
        <w:autoSpaceDE/>
        <w:spacing w:after="60"/>
        <w:ind w:left="7920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20564A" w:rsidRDefault="0020564A" w:rsidP="0020564A">
      <w:pPr>
        <w:autoSpaceDE/>
        <w:spacing w:after="60"/>
        <w:ind w:left="7088" w:hanging="284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  <w:r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  <w:t>Podpis i pieczęć Wykonawcy</w:t>
      </w:r>
    </w:p>
    <w:p w:rsidR="0020564A" w:rsidRDefault="0020564A" w:rsidP="0020564A">
      <w:pPr>
        <w:autoSpaceDE/>
        <w:spacing w:after="60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20564A" w:rsidRDefault="0020564A" w:rsidP="0020564A">
      <w:pPr>
        <w:autoSpaceDE/>
        <w:spacing w:after="60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20564A" w:rsidRDefault="0020564A" w:rsidP="0020564A">
      <w:pPr>
        <w:autoSpaceDE/>
        <w:spacing w:after="60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20564A" w:rsidRDefault="0020564A" w:rsidP="0020564A">
      <w:pPr>
        <w:autoSpaceDE/>
        <w:spacing w:after="60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20564A" w:rsidRDefault="0020564A" w:rsidP="0020564A">
      <w:pPr>
        <w:autoSpaceDE/>
        <w:spacing w:after="60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20564A" w:rsidRPr="0020564A" w:rsidRDefault="0020564A" w:rsidP="0020564A">
      <w:pPr>
        <w:autoSpaceDE/>
        <w:spacing w:after="60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</w:pPr>
      <w:r w:rsidRPr="0020564A">
        <w:rPr>
          <w:rFonts w:ascii="Century Gothic" w:hAnsi="Century Gothic" w:cs="Times New Roman"/>
          <w:i/>
          <w:color w:val="auto"/>
          <w:kern w:val="0"/>
          <w:sz w:val="20"/>
          <w:szCs w:val="20"/>
          <w:lang w:eastAsia="ar-SA"/>
        </w:rPr>
        <w:t xml:space="preserve">                            </w:t>
      </w:r>
      <w:r w:rsidRPr="0020564A"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  <w:t xml:space="preserve">Słowniczek: </w:t>
      </w:r>
    </w:p>
    <w:p w:rsidR="0020564A" w:rsidRPr="0020564A" w:rsidRDefault="0020564A" w:rsidP="0020564A">
      <w:pPr>
        <w:textAlignment w:val="auto"/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ar-SA"/>
        </w:rPr>
      </w:pPr>
      <w:r w:rsidRPr="0020564A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ar-SA"/>
        </w:rPr>
        <w:t xml:space="preserve">*Samozatrudnienie – wpisać tylko w przypadku Wykonawcy, który prowadzi działalność gospodarczą i składa ofertę. </w:t>
      </w:r>
    </w:p>
    <w:p w:rsidR="0020564A" w:rsidRPr="0020564A" w:rsidRDefault="0020564A" w:rsidP="0020564A">
      <w:pPr>
        <w:textAlignment w:val="auto"/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ar-SA"/>
        </w:rPr>
      </w:pPr>
      <w:r w:rsidRPr="0020564A">
        <w:rPr>
          <w:rFonts w:ascii="Century Gothic" w:hAnsi="Century Gothic" w:cs="Times New Roman"/>
          <w:bCs/>
          <w:color w:val="auto"/>
          <w:kern w:val="0"/>
          <w:sz w:val="20"/>
          <w:szCs w:val="20"/>
          <w:lang w:eastAsia="ar-SA"/>
        </w:rPr>
        <w:t>W przypadku innych osób, które prowadzą działalność gospodarczą , a nie składają  oferty jako Wykonawcy wpisać – Podwykonawca i złożyć załącznik nr 4 do OZ</w:t>
      </w:r>
    </w:p>
    <w:p w:rsidR="0020564A" w:rsidRDefault="0020564A" w:rsidP="0020564A">
      <w:pPr>
        <w:autoSpaceDE/>
        <w:spacing w:after="60"/>
        <w:jc w:val="right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20564A" w:rsidRPr="0020564A" w:rsidRDefault="0020564A" w:rsidP="0020564A">
      <w:pPr>
        <w:autoSpaceDE/>
        <w:spacing w:after="60"/>
        <w:jc w:val="right"/>
        <w:textAlignment w:val="auto"/>
        <w:rPr>
          <w:rFonts w:ascii="Century Gothic" w:hAnsi="Century Gothic" w:cs="Times New Roman"/>
          <w:color w:val="auto"/>
          <w:kern w:val="0"/>
          <w:sz w:val="20"/>
          <w:szCs w:val="20"/>
          <w:lang w:eastAsia="ar-SA"/>
        </w:rPr>
      </w:pPr>
    </w:p>
    <w:p w:rsidR="0020564A" w:rsidRPr="0020564A" w:rsidRDefault="0020564A" w:rsidP="0020564A">
      <w:pPr>
        <w:autoSpaceDE/>
        <w:spacing w:after="60"/>
        <w:jc w:val="right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</w:pPr>
    </w:p>
    <w:p w:rsidR="0020564A" w:rsidRPr="0020564A" w:rsidRDefault="0020564A" w:rsidP="0020564A">
      <w:pPr>
        <w:jc w:val="right"/>
        <w:rPr>
          <w:rFonts w:ascii="Century Gothic" w:hAnsi="Century Gothic" w:cs="Times New Roman"/>
          <w:b/>
          <w:bCs/>
          <w:iCs/>
          <w:sz w:val="20"/>
          <w:szCs w:val="20"/>
          <w:u w:val="single"/>
        </w:rPr>
      </w:pPr>
    </w:p>
    <w:p w:rsidR="0020564A" w:rsidRPr="0020564A" w:rsidRDefault="0020564A" w:rsidP="0020564A">
      <w:pPr>
        <w:autoSpaceDE/>
        <w:spacing w:after="60"/>
        <w:textAlignment w:val="auto"/>
        <w:rPr>
          <w:rFonts w:ascii="Century Gothic" w:hAnsi="Century Gothic" w:cs="Times New Roman"/>
          <w:b/>
          <w:bCs/>
          <w:i/>
          <w:color w:val="auto"/>
          <w:kern w:val="0"/>
          <w:sz w:val="20"/>
          <w:szCs w:val="20"/>
          <w:lang w:eastAsia="ar-SA"/>
        </w:rPr>
      </w:pPr>
    </w:p>
    <w:sectPr w:rsidR="0020564A" w:rsidRPr="0020564A" w:rsidSect="00694D7A">
      <w:footerReference w:type="default" r:id="rId8"/>
      <w:pgSz w:w="11906" w:h="16838"/>
      <w:pgMar w:top="993" w:right="991" w:bottom="19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59A" w:rsidRDefault="007D059A">
      <w:r>
        <w:separator/>
      </w:r>
    </w:p>
  </w:endnote>
  <w:endnote w:type="continuationSeparator" w:id="0">
    <w:p w:rsidR="007D059A" w:rsidRDefault="007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, 'Arial Unicode MS'">
    <w:charset w:val="00"/>
    <w:family w:val="swiss"/>
    <w:pitch w:val="variable"/>
  </w:font>
  <w:font w:name="OpenSymbol, 'Arial Unicode MS'">
    <w:charset w:val="00"/>
    <w:family w:val="auto"/>
    <w:pitch w:val="variable"/>
  </w:font>
  <w:font w:name="1.5.1.1, 'Times New Roman'">
    <w:charset w:val="00"/>
    <w:family w:val="roman"/>
    <w:pitch w:val="default"/>
  </w:font>
  <w:font w:name="Andale Sans UI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Narrow">
    <w:altName w:val="Bold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0E" w:rsidRPr="009046E6" w:rsidRDefault="00427C0E">
    <w:pPr>
      <w:pStyle w:val="Headinguser"/>
      <w:tabs>
        <w:tab w:val="left" w:pos="225"/>
      </w:tabs>
      <w:spacing w:after="60"/>
      <w:ind w:right="360"/>
      <w:rPr>
        <w:rFonts w:ascii="Century Gothic" w:hAnsi="Century Gothic"/>
        <w:b w:val="0"/>
        <w:i/>
        <w:iCs/>
        <w:color w:val="000000"/>
        <w:sz w:val="18"/>
        <w:szCs w:val="18"/>
      </w:rPr>
    </w:pPr>
    <w:r w:rsidRPr="009046E6">
      <w:rPr>
        <w:rFonts w:ascii="Century Gothic" w:hAnsi="Century Gothic"/>
        <w:b w:val="0"/>
        <w:i/>
        <w:iCs/>
        <w:color w:val="000000"/>
        <w:sz w:val="18"/>
        <w:szCs w:val="18"/>
      </w:rPr>
      <w:t>Całodobowa obsługa stajenna koni</w:t>
    </w:r>
  </w:p>
  <w:p w:rsidR="00427C0E" w:rsidRPr="009046E6" w:rsidRDefault="00427C0E">
    <w:pPr>
      <w:pStyle w:val="Stopka"/>
      <w:jc w:val="center"/>
      <w:rPr>
        <w:rFonts w:ascii="Century Gothic" w:hAnsi="Century Gothic"/>
        <w:sz w:val="18"/>
        <w:szCs w:val="18"/>
      </w:rPr>
    </w:pPr>
    <w:r w:rsidRPr="009046E6">
      <w:rPr>
        <w:rFonts w:ascii="Century Gothic" w:hAnsi="Century Gothic"/>
        <w:sz w:val="18"/>
        <w:szCs w:val="18"/>
      </w:rPr>
      <w:t>WZP – 6677/19/350/Z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C0E" w:rsidRPr="0020564A" w:rsidRDefault="00427C0E">
    <w:pPr>
      <w:pStyle w:val="Headinguser"/>
      <w:tabs>
        <w:tab w:val="left" w:pos="225"/>
      </w:tabs>
      <w:spacing w:after="60"/>
      <w:ind w:right="360"/>
      <w:rPr>
        <w:rFonts w:ascii="Century Gothic" w:hAnsi="Century Gothic"/>
        <w:b w:val="0"/>
        <w:i/>
        <w:iCs/>
        <w:color w:val="000000"/>
        <w:sz w:val="18"/>
        <w:szCs w:val="18"/>
      </w:rPr>
    </w:pPr>
    <w:r w:rsidRPr="0020564A">
      <w:rPr>
        <w:rFonts w:ascii="Century Gothic" w:hAnsi="Century Gothic"/>
        <w:b w:val="0"/>
        <w:i/>
        <w:iCs/>
        <w:color w:val="000000"/>
        <w:sz w:val="18"/>
        <w:szCs w:val="18"/>
      </w:rPr>
      <w:t>Całodobowa obsługa stajenna koni</w:t>
    </w:r>
  </w:p>
  <w:p w:rsidR="00427C0E" w:rsidRPr="0020564A" w:rsidRDefault="00427C0E">
    <w:pPr>
      <w:pStyle w:val="Textbody"/>
      <w:jc w:val="center"/>
      <w:rPr>
        <w:rFonts w:ascii="Century Gothic" w:hAnsi="Century Gothic"/>
        <w:sz w:val="18"/>
        <w:szCs w:val="18"/>
      </w:rPr>
    </w:pPr>
    <w:r w:rsidRPr="0020564A">
      <w:rPr>
        <w:rFonts w:ascii="Century Gothic" w:hAnsi="Century Gothic"/>
        <w:sz w:val="18"/>
        <w:szCs w:val="18"/>
      </w:rPr>
      <w:t xml:space="preserve">WZP – </w:t>
    </w:r>
    <w:r>
      <w:rPr>
        <w:rFonts w:ascii="Century Gothic" w:hAnsi="Century Gothic"/>
        <w:sz w:val="18"/>
        <w:szCs w:val="18"/>
      </w:rPr>
      <w:t>6677/19/350/Z</w:t>
    </w:r>
  </w:p>
  <w:p w:rsidR="00427C0E" w:rsidRPr="0020564A" w:rsidRDefault="00427C0E">
    <w:pPr>
      <w:pStyle w:val="Stopka"/>
      <w:rPr>
        <w:rFonts w:ascii="Century Gothic" w:hAnsi="Century Gothic"/>
        <w:sz w:val="18"/>
        <w:szCs w:val="18"/>
      </w:rPr>
    </w:pPr>
  </w:p>
  <w:p w:rsidR="00427C0E" w:rsidRPr="0020564A" w:rsidRDefault="00427C0E">
    <w:pPr>
      <w:pStyle w:val="Stopka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59A" w:rsidRDefault="007D059A">
      <w:r>
        <w:separator/>
      </w:r>
    </w:p>
  </w:footnote>
  <w:footnote w:type="continuationSeparator" w:id="0">
    <w:p w:rsidR="007D059A" w:rsidRDefault="007D0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4A003B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  <w:iCs w:val="0"/>
        <w:sz w:val="20"/>
        <w:szCs w:val="20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6"/>
        </w:tabs>
        <w:ind w:left="786" w:hanging="360"/>
      </w:pPr>
    </w:lvl>
  </w:abstractNum>
  <w:abstractNum w:abstractNumId="2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58"/>
        </w:tabs>
        <w:ind w:left="1778" w:hanging="360"/>
      </w:pPr>
      <w:rPr>
        <w:sz w:val="24"/>
        <w:szCs w:val="24"/>
        <w:lang w:eastAsia="pl-PL"/>
      </w:r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4" w15:restartNumberingAfterBreak="0">
    <w:nsid w:val="0000000F"/>
    <w:multiLevelType w:val="multilevel"/>
    <w:tmpl w:val="C5BC476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Cs w:val="22"/>
      </w:r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Wingdings"/>
        <w:i w:val="0"/>
        <w:iCs w:val="0"/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"/>
        <w:i w:val="0"/>
        <w:iCs w:val="0"/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Wingdings"/>
        <w:i w:val="0"/>
        <w:iCs w:val="0"/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Wingdings"/>
        <w:i w:val="0"/>
        <w:iCs w:val="0"/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Wingdings"/>
        <w:i w:val="0"/>
        <w:iCs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Wingdings"/>
        <w:i w:val="0"/>
        <w:iCs w:val="0"/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Wingdings"/>
        <w:i w:val="0"/>
        <w:iCs w:val="0"/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Wingdings"/>
        <w:i w:val="0"/>
        <w:iCs w:val="0"/>
        <w:color w:val="000000"/>
        <w:sz w:val="22"/>
        <w:szCs w:val="22"/>
      </w:r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Wingdings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ingdings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Wingdings"/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Wingdings"/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Wingdings"/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Wingdings"/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Wingdings"/>
        <w:b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Wingdings"/>
        <w:b w:val="0"/>
      </w:r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  <w:rPr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  <w:rPr>
        <w:color w:val="00000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  <w:rPr>
        <w:color w:val="00000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  <w:rPr>
        <w:color w:val="00000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  <w:rPr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  <w:rPr>
        <w:color w:val="00000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  <w:rPr>
        <w:color w:val="00000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  <w:rPr>
        <w:color w:val="000000"/>
        <w:sz w:val="22"/>
        <w:szCs w:val="22"/>
      </w:r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ascii="Times New Roman" w:eastAsia="Times New Roman" w:hAnsi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rFonts w:ascii="Times New Roman" w:eastAsia="Times New Roman" w:hAnsi="Times New Roman" w:cs="Times New Roman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rFonts w:ascii="Times New Roman" w:eastAsia="Times New Roman" w:hAnsi="Times New Roman" w:cs="Times New Roman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rFonts w:ascii="Times New Roman" w:eastAsia="Times New Roman" w:hAnsi="Times New Roman" w:cs="Times New Roman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rFonts w:ascii="Times New Roman" w:eastAsia="Times New Roman" w:hAnsi="Times New Roman" w:cs="Times New Roman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rFonts w:ascii="Times New Roman" w:eastAsia="Times New Roman" w:hAnsi="Times New Roman" w:cs="Times New Roman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rFonts w:ascii="Times New Roman" w:eastAsia="Times New Roman" w:hAnsi="Times New Roman" w:cs="Times New Roman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rFonts w:ascii="Times New Roman" w:eastAsia="Times New Roman" w:hAnsi="Times New Roman" w:cs="Times New Roman"/>
        <w:i w:val="0"/>
        <w:iCs w:val="0"/>
      </w:r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12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3" w15:restartNumberingAfterBreak="0">
    <w:nsid w:val="00585057"/>
    <w:multiLevelType w:val="multilevel"/>
    <w:tmpl w:val="D0F041B4"/>
    <w:styleLink w:val="WW8Num4"/>
    <w:lvl w:ilvl="0">
      <w:start w:val="1"/>
      <w:numFmt w:val="decimal"/>
      <w:lvlText w:val="%1."/>
      <w:lvlJc w:val="left"/>
      <w:pPr>
        <w:ind w:left="276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00991756"/>
    <w:multiLevelType w:val="multilevel"/>
    <w:tmpl w:val="C6121BEC"/>
    <w:styleLink w:val="WW8Num65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9"/>
      <w:numFmt w:val="low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04163F"/>
    <w:multiLevelType w:val="multilevel"/>
    <w:tmpl w:val="4D3200E4"/>
    <w:styleLink w:val="WWOutlineListStyle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01357588"/>
    <w:multiLevelType w:val="multilevel"/>
    <w:tmpl w:val="5B82FF94"/>
    <w:styleLink w:val="WWOutlineListStyle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027B4DA5"/>
    <w:multiLevelType w:val="multilevel"/>
    <w:tmpl w:val="D4B6FBD8"/>
    <w:styleLink w:val="WWOutlineListStyle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02843BE7"/>
    <w:multiLevelType w:val="multilevel"/>
    <w:tmpl w:val="88D6E64C"/>
    <w:styleLink w:val="WWOutlineListStyle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02EF4CDC"/>
    <w:multiLevelType w:val="multilevel"/>
    <w:tmpl w:val="A3383AA4"/>
    <w:styleLink w:val="WWOutlineListStyle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04265163"/>
    <w:multiLevelType w:val="multilevel"/>
    <w:tmpl w:val="1B10A944"/>
    <w:styleLink w:val="WW8Num161"/>
    <w:lvl w:ilvl="0">
      <w:start w:val="1"/>
      <w:numFmt w:val="upperLetter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056C3612"/>
    <w:multiLevelType w:val="multilevel"/>
    <w:tmpl w:val="41FCAE74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szCs w:val="22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2" w15:restartNumberingAfterBreak="0">
    <w:nsid w:val="06B87676"/>
    <w:multiLevelType w:val="multilevel"/>
    <w:tmpl w:val="BE2661E8"/>
    <w:styleLink w:val="WWOutlineListStyle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07016549"/>
    <w:multiLevelType w:val="multilevel"/>
    <w:tmpl w:val="C2641060"/>
    <w:styleLink w:val="WW8Num12"/>
    <w:lvl w:ilvl="0">
      <w:start w:val="1"/>
      <w:numFmt w:val="decimal"/>
      <w:lvlText w:val="%1."/>
      <w:lvlJc w:val="left"/>
      <w:pPr>
        <w:ind w:left="720" w:hanging="36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0813693D"/>
    <w:multiLevelType w:val="multilevel"/>
    <w:tmpl w:val="33B070A4"/>
    <w:styleLink w:val="WWOutlineListStyle6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 w15:restartNumberingAfterBreak="0">
    <w:nsid w:val="08817E64"/>
    <w:multiLevelType w:val="multilevel"/>
    <w:tmpl w:val="130AB582"/>
    <w:styleLink w:val="WW8Num16"/>
    <w:lvl w:ilvl="0">
      <w:start w:val="1"/>
      <w:numFmt w:val="upperLetter"/>
      <w:lvlText w:val="%1."/>
      <w:lvlJc w:val="left"/>
      <w:pPr>
        <w:ind w:left="2624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089E4520"/>
    <w:multiLevelType w:val="hybridMultilevel"/>
    <w:tmpl w:val="4FDE63C0"/>
    <w:name w:val="WW8Num310445"/>
    <w:lvl w:ilvl="0" w:tplc="180A866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27" w15:restartNumberingAfterBreak="0">
    <w:nsid w:val="08E45099"/>
    <w:multiLevelType w:val="multilevel"/>
    <w:tmpl w:val="823CAFD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09884B1F"/>
    <w:multiLevelType w:val="multilevel"/>
    <w:tmpl w:val="5CB4B8F4"/>
    <w:styleLink w:val="WWOutlineListStyle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0A020F61"/>
    <w:multiLevelType w:val="multilevel"/>
    <w:tmpl w:val="3FA881B0"/>
    <w:styleLink w:val="WW8Num10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0B1142E9"/>
    <w:multiLevelType w:val="multilevel"/>
    <w:tmpl w:val="63AACD1A"/>
    <w:styleLink w:val="WW8Num33"/>
    <w:lvl w:ilvl="0">
      <w:start w:val="2"/>
      <w:numFmt w:val="decimal"/>
      <w:lvlText w:val="%1."/>
      <w:lvlJc w:val="left"/>
      <w:pPr>
        <w:ind w:left="3448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3448" w:hanging="36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3808" w:hanging="720"/>
      </w:pPr>
      <w:rPr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3808" w:hanging="720"/>
      </w:pPr>
      <w:rPr>
        <w:b w:val="0"/>
        <w:bCs w:val="0"/>
        <w:i w:val="0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."/>
      <w:lvlJc w:val="left"/>
      <w:pPr>
        <w:ind w:left="4168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."/>
      <w:lvlJc w:val="left"/>
      <w:pPr>
        <w:ind w:left="4528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b w:val="0"/>
        <w:bCs w:val="0"/>
        <w:i w:val="0"/>
      </w:rPr>
    </w:lvl>
  </w:abstractNum>
  <w:abstractNum w:abstractNumId="31" w15:restartNumberingAfterBreak="0">
    <w:nsid w:val="0B336711"/>
    <w:multiLevelType w:val="multilevel"/>
    <w:tmpl w:val="9790E53A"/>
    <w:styleLink w:val="WW8Num5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0B40430E"/>
    <w:multiLevelType w:val="multilevel"/>
    <w:tmpl w:val="40323902"/>
    <w:styleLink w:val="WW8Num70"/>
    <w:lvl w:ilvl="0">
      <w:start w:val="4"/>
      <w:numFmt w:val="decimal"/>
      <w:lvlText w:val="%1."/>
      <w:lvlJc w:val="left"/>
      <w:pPr>
        <w:ind w:left="365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655AC8"/>
    <w:multiLevelType w:val="multilevel"/>
    <w:tmpl w:val="E7CAE396"/>
    <w:styleLink w:val="WW8Num52"/>
    <w:lvl w:ilvl="0">
      <w:start w:val="1"/>
      <w:numFmt w:val="lowerLetter"/>
      <w:lvlText w:val="%1)"/>
      <w:lvlJc w:val="left"/>
      <w:pPr>
        <w:ind w:left="2007" w:hanging="360"/>
      </w:pPr>
      <w:rPr>
        <w:b w:val="0"/>
      </w:r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/>
        <w:color w:val="000000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/>
        <w:b w:val="0"/>
        <w:i w:val="0"/>
        <w:sz w:val="22"/>
        <w:szCs w:val="22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/>
        <w:color w:val="000000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/>
        <w:b w:val="0"/>
        <w:i w:val="0"/>
        <w:sz w:val="22"/>
        <w:szCs w:val="22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/>
        <w:color w:val="000000"/>
      </w:rPr>
    </w:lvl>
  </w:abstractNum>
  <w:abstractNum w:abstractNumId="34" w15:restartNumberingAfterBreak="0">
    <w:nsid w:val="0C6D61FF"/>
    <w:multiLevelType w:val="multilevel"/>
    <w:tmpl w:val="75E40CAE"/>
    <w:styleLink w:val="WW8Num22"/>
    <w:lvl w:ilvl="0">
      <w:start w:val="1"/>
      <w:numFmt w:val="decimal"/>
      <w:lvlText w:val="1.2.%1"/>
      <w:lvlJc w:val="left"/>
      <w:pPr>
        <w:ind w:left="1134" w:hanging="1134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cs="Times New Roman"/>
        <w:b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cs="Times New Roman"/>
        <w:b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cs="Times New Roman"/>
        <w:b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</w:rPr>
    </w:lvl>
  </w:abstractNum>
  <w:abstractNum w:abstractNumId="35" w15:restartNumberingAfterBreak="0">
    <w:nsid w:val="0CCD505D"/>
    <w:multiLevelType w:val="multilevel"/>
    <w:tmpl w:val="6F0EE5A4"/>
    <w:styleLink w:val="WWOutlineListStyle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6" w15:restartNumberingAfterBreak="0">
    <w:nsid w:val="0E7142BA"/>
    <w:multiLevelType w:val="multilevel"/>
    <w:tmpl w:val="1F869AC4"/>
    <w:styleLink w:val="WW8Num75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4"/>
      <w:numFmt w:val="decimal"/>
      <w:lvlText w:val="%2.5"/>
      <w:lvlJc w:val="left"/>
      <w:pPr>
        <w:ind w:left="735" w:hanging="735"/>
      </w:pPr>
    </w:lvl>
    <w:lvl w:ilvl="2">
      <w:start w:val="9"/>
      <w:numFmt w:val="decimal"/>
      <w:lvlText w:val="%1.%2.%3"/>
      <w:lvlJc w:val="left"/>
      <w:pPr>
        <w:ind w:left="735" w:hanging="735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7" w15:restartNumberingAfterBreak="0">
    <w:nsid w:val="0F124CCF"/>
    <w:multiLevelType w:val="multilevel"/>
    <w:tmpl w:val="F2AC55E8"/>
    <w:styleLink w:val="WWOutlineListStyle391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8" w15:restartNumberingAfterBreak="0">
    <w:nsid w:val="0F4342B6"/>
    <w:multiLevelType w:val="multilevel"/>
    <w:tmpl w:val="E248A590"/>
    <w:styleLink w:val="WW8Num68"/>
    <w:lvl w:ilvl="0">
      <w:start w:val="1"/>
      <w:numFmt w:val="decimal"/>
      <w:lvlText w:val="1.4.1.%1"/>
      <w:lvlJc w:val="left"/>
      <w:pPr>
        <w:ind w:left="1134" w:hanging="1134"/>
      </w:pPr>
      <w:rPr>
        <w:b/>
        <w:i w:val="0"/>
        <w:sz w:val="24"/>
        <w:szCs w:val="28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/>
        <w:i w:val="0"/>
        <w:sz w:val="24"/>
        <w:szCs w:val="28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/>
        <w:i w:val="0"/>
        <w:sz w:val="24"/>
        <w:szCs w:val="28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/>
        <w:i w:val="0"/>
        <w:sz w:val="24"/>
        <w:szCs w:val="28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 w:val="0"/>
        <w:sz w:val="24"/>
        <w:szCs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  <w:szCs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i w:val="0"/>
        <w:sz w:val="24"/>
        <w:szCs w:val="28"/>
      </w:rPr>
    </w:lvl>
  </w:abstractNum>
  <w:abstractNum w:abstractNumId="39" w15:restartNumberingAfterBreak="0">
    <w:nsid w:val="10181FD7"/>
    <w:multiLevelType w:val="multilevel"/>
    <w:tmpl w:val="4396349E"/>
    <w:styleLink w:val="WWOutlineListStyle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0" w15:restartNumberingAfterBreak="0">
    <w:nsid w:val="10C757E6"/>
    <w:multiLevelType w:val="multilevel"/>
    <w:tmpl w:val="D95AF7B8"/>
    <w:styleLink w:val="WW8Num11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1111706C"/>
    <w:multiLevelType w:val="multilevel"/>
    <w:tmpl w:val="7CE857D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2" w15:restartNumberingAfterBreak="0">
    <w:nsid w:val="121D0B05"/>
    <w:multiLevelType w:val="multilevel"/>
    <w:tmpl w:val="C9F65EA8"/>
    <w:styleLink w:val="WW8Num67"/>
    <w:lvl w:ilvl="0">
      <w:start w:val="1"/>
      <w:numFmt w:val="decimal"/>
      <w:lvlText w:val="1.4.1.%1"/>
      <w:lvlJc w:val="left"/>
      <w:pPr>
        <w:ind w:left="1134" w:hanging="1134"/>
      </w:pPr>
      <w:rPr>
        <w:b w:val="0"/>
        <w:bCs w:val="0"/>
        <w:i w:val="0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43" w15:restartNumberingAfterBreak="0">
    <w:nsid w:val="12741521"/>
    <w:multiLevelType w:val="multilevel"/>
    <w:tmpl w:val="ADA059F0"/>
    <w:styleLink w:val="WW8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4" w15:restartNumberingAfterBreak="0">
    <w:nsid w:val="127A0189"/>
    <w:multiLevelType w:val="multilevel"/>
    <w:tmpl w:val="07162886"/>
    <w:styleLink w:val="WWOutlineListStyle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12CD6996"/>
    <w:multiLevelType w:val="multilevel"/>
    <w:tmpl w:val="CF42B38C"/>
    <w:styleLink w:val="WWOutlineListStyle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6" w15:restartNumberingAfterBreak="0">
    <w:nsid w:val="12DD61E3"/>
    <w:multiLevelType w:val="multilevel"/>
    <w:tmpl w:val="FA0A05A0"/>
    <w:styleLink w:val="WW8Num38"/>
    <w:lvl w:ilvl="0">
      <w:start w:val="1"/>
      <w:numFmt w:val="decimal"/>
      <w:lvlText w:val="2.%1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i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47" w15:restartNumberingAfterBreak="0">
    <w:nsid w:val="139E3AEA"/>
    <w:multiLevelType w:val="multilevel"/>
    <w:tmpl w:val="E042D546"/>
    <w:styleLink w:val="WW8Num8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3AC6B8F"/>
    <w:multiLevelType w:val="multilevel"/>
    <w:tmpl w:val="19A88616"/>
    <w:styleLink w:val="WW8Num53"/>
    <w:lvl w:ilvl="0">
      <w:start w:val="1"/>
      <w:numFmt w:val="decimal"/>
      <w:lvlText w:val="1.4.4.%1."/>
      <w:lvlJc w:val="left"/>
      <w:pPr>
        <w:ind w:left="1134" w:hanging="1124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4134993"/>
    <w:multiLevelType w:val="multilevel"/>
    <w:tmpl w:val="97565CDA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4704A12"/>
    <w:multiLevelType w:val="multilevel"/>
    <w:tmpl w:val="9D2E75EA"/>
    <w:styleLink w:val="WW8Num69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49A1B92"/>
    <w:multiLevelType w:val="multilevel"/>
    <w:tmpl w:val="D51C521E"/>
    <w:styleLink w:val="WW8Num74"/>
    <w:lvl w:ilvl="0">
      <w:start w:val="1"/>
      <w:numFmt w:val="lowerLetter"/>
      <w:lvlText w:val="%1)"/>
      <w:lvlJc w:val="left"/>
      <w:pPr>
        <w:ind w:left="2007" w:hanging="360"/>
      </w:p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 w:cs="Wingdings"/>
      </w:rPr>
    </w:lvl>
  </w:abstractNum>
  <w:abstractNum w:abstractNumId="52" w15:restartNumberingAfterBreak="0">
    <w:nsid w:val="14CE5D2F"/>
    <w:multiLevelType w:val="multilevel"/>
    <w:tmpl w:val="28C6914C"/>
    <w:styleLink w:val="WWOutlineListStyle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3" w15:restartNumberingAfterBreak="0">
    <w:nsid w:val="1625371C"/>
    <w:multiLevelType w:val="multilevel"/>
    <w:tmpl w:val="C19AD378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bCs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bCs w:val="0"/>
        <w:sz w:val="22"/>
        <w:szCs w:val="22"/>
      </w:rPr>
    </w:lvl>
  </w:abstractNum>
  <w:abstractNum w:abstractNumId="54" w15:restartNumberingAfterBreak="0">
    <w:nsid w:val="16FD1E7B"/>
    <w:multiLevelType w:val="multilevel"/>
    <w:tmpl w:val="3176CF3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5" w15:restartNumberingAfterBreak="0">
    <w:nsid w:val="173D4397"/>
    <w:multiLevelType w:val="multilevel"/>
    <w:tmpl w:val="6E8697C0"/>
    <w:styleLink w:val="WW8Num89"/>
    <w:lvl w:ilvl="0">
      <w:start w:val="1"/>
      <w:numFmt w:val="decimal"/>
      <w:lvlText w:val="1.4.8.1.%1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56" w15:restartNumberingAfterBreak="0">
    <w:nsid w:val="17682B6A"/>
    <w:multiLevelType w:val="multilevel"/>
    <w:tmpl w:val="75F226EC"/>
    <w:styleLink w:val="WW8Num125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7" w15:restartNumberingAfterBreak="0">
    <w:nsid w:val="17735E9B"/>
    <w:multiLevelType w:val="multilevel"/>
    <w:tmpl w:val="64D6F614"/>
    <w:styleLink w:val="WW8Num120"/>
    <w:lvl w:ilvl="0">
      <w:start w:val="1"/>
      <w:numFmt w:val="decimal"/>
      <w:lvlText w:val="1.4.2.%1."/>
      <w:lvlJc w:val="left"/>
      <w:pPr>
        <w:ind w:left="1160" w:hanging="1160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9C3C59"/>
    <w:multiLevelType w:val="multilevel"/>
    <w:tmpl w:val="EB16515C"/>
    <w:styleLink w:val="WWOutlineListStyle1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 w15:restartNumberingAfterBreak="0">
    <w:nsid w:val="18F947B2"/>
    <w:multiLevelType w:val="multilevel"/>
    <w:tmpl w:val="6B88D97C"/>
    <w:styleLink w:val="WWOutlineListStyle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 w15:restartNumberingAfterBreak="0">
    <w:nsid w:val="190048B1"/>
    <w:multiLevelType w:val="multilevel"/>
    <w:tmpl w:val="C5BA2DCE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1A393628"/>
    <w:multiLevelType w:val="multilevel"/>
    <w:tmpl w:val="A7DAF714"/>
    <w:styleLink w:val="WW8Num124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2" w15:restartNumberingAfterBreak="0">
    <w:nsid w:val="1B3C0197"/>
    <w:multiLevelType w:val="hybridMultilevel"/>
    <w:tmpl w:val="5EC644CE"/>
    <w:lvl w:ilvl="0" w:tplc="D3A04CF4">
      <w:start w:val="1"/>
      <w:numFmt w:val="decimal"/>
      <w:lvlText w:val="%1."/>
      <w:lvlJc w:val="left"/>
      <w:pPr>
        <w:ind w:left="1084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3" w15:restartNumberingAfterBreak="0">
    <w:nsid w:val="1F7877E1"/>
    <w:multiLevelType w:val="multilevel"/>
    <w:tmpl w:val="95D82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FE01307"/>
    <w:multiLevelType w:val="multilevel"/>
    <w:tmpl w:val="390E3290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FFF2403"/>
    <w:multiLevelType w:val="multilevel"/>
    <w:tmpl w:val="8256843A"/>
    <w:styleLink w:val="WW8Num78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284F66"/>
    <w:multiLevelType w:val="multilevel"/>
    <w:tmpl w:val="77C41EE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7" w15:restartNumberingAfterBreak="0">
    <w:nsid w:val="209A70D6"/>
    <w:multiLevelType w:val="multilevel"/>
    <w:tmpl w:val="379CA372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8" w15:restartNumberingAfterBreak="0">
    <w:nsid w:val="20EC4103"/>
    <w:multiLevelType w:val="multilevel"/>
    <w:tmpl w:val="89E244C6"/>
    <w:styleLink w:val="WW8Num36"/>
    <w:lvl w:ilvl="0">
      <w:start w:val="1"/>
      <w:numFmt w:val="decimal"/>
      <w:lvlText w:val="2.%1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1376AA6"/>
    <w:multiLevelType w:val="multilevel"/>
    <w:tmpl w:val="4202A960"/>
    <w:styleLink w:val="WWOutlineListStyle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0" w15:restartNumberingAfterBreak="0">
    <w:nsid w:val="21BD11D9"/>
    <w:multiLevelType w:val="hybridMultilevel"/>
    <w:tmpl w:val="7332CD8E"/>
    <w:lvl w:ilvl="0" w:tplc="4FD283D6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A1360BF8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effect w:val="none"/>
        <w:vertAlign w:val="baseline"/>
      </w:rPr>
    </w:lvl>
    <w:lvl w:ilvl="2" w:tplc="76FE6384">
      <w:start w:val="21"/>
      <w:numFmt w:val="decimal"/>
      <w:lvlText w:val="%3"/>
      <w:lvlJc w:val="left"/>
      <w:pPr>
        <w:ind w:left="1536" w:hanging="360"/>
      </w:pPr>
      <w:rPr>
        <w:rFonts w:hint="default"/>
      </w:rPr>
    </w:lvl>
    <w:lvl w:ilvl="3" w:tplc="CF0EDAB6">
      <w:start w:val="4"/>
      <w:numFmt w:val="upperRoman"/>
      <w:lvlText w:val="%4."/>
      <w:lvlJc w:val="left"/>
      <w:pPr>
        <w:ind w:left="1004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71" w15:restartNumberingAfterBreak="0">
    <w:nsid w:val="21E04024"/>
    <w:multiLevelType w:val="multilevel"/>
    <w:tmpl w:val="E4B0E228"/>
    <w:styleLink w:val="WW8Num10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</w:abstractNum>
  <w:abstractNum w:abstractNumId="72" w15:restartNumberingAfterBreak="0">
    <w:nsid w:val="21F14719"/>
    <w:multiLevelType w:val="multilevel"/>
    <w:tmpl w:val="798C6492"/>
    <w:styleLink w:val="WWOutlineListStyle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3" w15:restartNumberingAfterBreak="0">
    <w:nsid w:val="226F4634"/>
    <w:multiLevelType w:val="multilevel"/>
    <w:tmpl w:val="D67C0290"/>
    <w:styleLink w:val="WW8Num162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2792539"/>
    <w:multiLevelType w:val="multilevel"/>
    <w:tmpl w:val="53F44238"/>
    <w:styleLink w:val="WWOutlineListStyle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 w15:restartNumberingAfterBreak="0">
    <w:nsid w:val="2283341D"/>
    <w:multiLevelType w:val="multilevel"/>
    <w:tmpl w:val="EE66761A"/>
    <w:styleLink w:val="WW8Num73"/>
    <w:lvl w:ilvl="0">
      <w:start w:val="1"/>
      <w:numFmt w:val="decimal"/>
      <w:lvlText w:val="%1"/>
      <w:lvlJc w:val="left"/>
      <w:pPr>
        <w:ind w:left="540" w:hanging="540"/>
      </w:pPr>
      <w:rPr>
        <w:b/>
        <w:i/>
        <w:sz w:val="22"/>
        <w:szCs w:val="22"/>
      </w:rPr>
    </w:lvl>
    <w:lvl w:ilvl="1">
      <w:start w:val="3"/>
      <w:numFmt w:val="decimal"/>
      <w:lvlText w:val="%1.%2"/>
      <w:lvlJc w:val="left"/>
      <w:pPr>
        <w:ind w:left="552" w:hanging="540"/>
      </w:pPr>
      <w:rPr>
        <w:b/>
        <w:i/>
        <w:sz w:val="22"/>
        <w:szCs w:val="22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b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b/>
        <w:i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b/>
        <w:i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b/>
        <w:i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b/>
        <w:i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b/>
        <w:i/>
        <w:sz w:val="22"/>
        <w:szCs w:val="22"/>
      </w:rPr>
    </w:lvl>
  </w:abstractNum>
  <w:abstractNum w:abstractNumId="76" w15:restartNumberingAfterBreak="0">
    <w:nsid w:val="23175C51"/>
    <w:multiLevelType w:val="multilevel"/>
    <w:tmpl w:val="D3B68F4C"/>
    <w:styleLink w:val="WW8Num118"/>
    <w:lvl w:ilvl="0">
      <w:start w:val="2"/>
      <w:numFmt w:val="decimal"/>
      <w:lvlText w:val="3.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3BF179D"/>
    <w:multiLevelType w:val="multilevel"/>
    <w:tmpl w:val="3C7261E8"/>
    <w:styleLink w:val="WWOutlineListStyle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8" w15:restartNumberingAfterBreak="0">
    <w:nsid w:val="25E91FA5"/>
    <w:multiLevelType w:val="multilevel"/>
    <w:tmpl w:val="60CE30D4"/>
    <w:styleLink w:val="WW8Num127"/>
    <w:lvl w:ilvl="0">
      <w:start w:val="2"/>
      <w:numFmt w:val="decimal"/>
      <w:lvlText w:val="%1."/>
      <w:lvlJc w:val="left"/>
      <w:pPr>
        <w:ind w:left="344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48" w:hanging="360"/>
      </w:pPr>
    </w:lvl>
    <w:lvl w:ilvl="2">
      <w:start w:val="1"/>
      <w:numFmt w:val="decimal"/>
      <w:lvlText w:val="%1.%2.%3."/>
      <w:lvlJc w:val="left"/>
      <w:pPr>
        <w:ind w:left="3808" w:hanging="720"/>
      </w:pPr>
    </w:lvl>
    <w:lvl w:ilvl="3">
      <w:start w:val="1"/>
      <w:numFmt w:val="decimal"/>
      <w:lvlText w:val="%1.%2.%3.%4."/>
      <w:lvlJc w:val="left"/>
      <w:pPr>
        <w:ind w:left="3808" w:hanging="720"/>
      </w:pPr>
    </w:lvl>
    <w:lvl w:ilvl="4">
      <w:start w:val="1"/>
      <w:numFmt w:val="decimal"/>
      <w:lvlText w:val="%1.%2.%3.%4.%5."/>
      <w:lvlJc w:val="left"/>
      <w:pPr>
        <w:ind w:left="4168" w:hanging="1080"/>
      </w:pPr>
    </w:lvl>
    <w:lvl w:ilvl="5">
      <w:start w:val="1"/>
      <w:numFmt w:val="decimal"/>
      <w:lvlText w:val="%1.%2.%3.%4.%5.%6."/>
      <w:lvlJc w:val="left"/>
      <w:pPr>
        <w:ind w:left="4168" w:hanging="1080"/>
      </w:pPr>
    </w:lvl>
    <w:lvl w:ilvl="6">
      <w:start w:val="1"/>
      <w:numFmt w:val="decimal"/>
      <w:lvlText w:val="%1.%2.%3.%4.%5.%6.%7."/>
      <w:lvlJc w:val="left"/>
      <w:pPr>
        <w:ind w:left="4528" w:hanging="1440"/>
      </w:pPr>
    </w:lvl>
    <w:lvl w:ilvl="7">
      <w:start w:val="1"/>
      <w:numFmt w:val="decimal"/>
      <w:lvlText w:val="%1.%2.%3.%4.%5.%6.%7.%8."/>
      <w:lvlJc w:val="left"/>
      <w:pPr>
        <w:ind w:left="4528" w:hanging="1440"/>
      </w:pPr>
    </w:lvl>
    <w:lvl w:ilvl="8">
      <w:start w:val="1"/>
      <w:numFmt w:val="decimal"/>
      <w:lvlText w:val="%1.%2.%3.%4.%5.%6.%7.%8.%9."/>
      <w:lvlJc w:val="left"/>
      <w:pPr>
        <w:ind w:left="4888" w:hanging="1800"/>
      </w:pPr>
    </w:lvl>
  </w:abstractNum>
  <w:abstractNum w:abstractNumId="79" w15:restartNumberingAfterBreak="0">
    <w:nsid w:val="26D56C01"/>
    <w:multiLevelType w:val="multilevel"/>
    <w:tmpl w:val="73A647E6"/>
    <w:styleLink w:val="WW8Num59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7923A58"/>
    <w:multiLevelType w:val="multilevel"/>
    <w:tmpl w:val="0E2C03DE"/>
    <w:styleLink w:val="WW8Num105"/>
    <w:lvl w:ilvl="0">
      <w:start w:val="1"/>
      <w:numFmt w:val="decimal"/>
      <w:lvlText w:val="1.4.8.2.%1"/>
      <w:lvlJc w:val="left"/>
      <w:pPr>
        <w:ind w:left="1134" w:hanging="1134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81" w15:restartNumberingAfterBreak="0">
    <w:nsid w:val="28A90BE4"/>
    <w:multiLevelType w:val="multilevel"/>
    <w:tmpl w:val="9B4E8C08"/>
    <w:styleLink w:val="WW8Num94"/>
    <w:lvl w:ilvl="0">
      <w:start w:val="1"/>
      <w:numFmt w:val="decimal"/>
      <w:lvlText w:val="%1."/>
      <w:lvlJc w:val="left"/>
      <w:pPr>
        <w:ind w:left="1504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9043D87"/>
    <w:multiLevelType w:val="multilevel"/>
    <w:tmpl w:val="6640330A"/>
    <w:styleLink w:val="WWOutlineListStyle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 w15:restartNumberingAfterBreak="0">
    <w:nsid w:val="2A443C9D"/>
    <w:multiLevelType w:val="multilevel"/>
    <w:tmpl w:val="11D0D11E"/>
    <w:styleLink w:val="WWOutlineListStyle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4" w15:restartNumberingAfterBreak="0">
    <w:nsid w:val="2A523C33"/>
    <w:multiLevelType w:val="multilevel"/>
    <w:tmpl w:val="5E960796"/>
    <w:styleLink w:val="WW8Num80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222" w:hanging="108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582" w:hanging="144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85" w15:restartNumberingAfterBreak="0">
    <w:nsid w:val="2A6657E8"/>
    <w:multiLevelType w:val="hybridMultilevel"/>
    <w:tmpl w:val="4E8CDD62"/>
    <w:lvl w:ilvl="0" w:tplc="D3A04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277FD1"/>
    <w:multiLevelType w:val="multilevel"/>
    <w:tmpl w:val="7B2E37A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7" w15:restartNumberingAfterBreak="0">
    <w:nsid w:val="2E6E72C7"/>
    <w:multiLevelType w:val="multilevel"/>
    <w:tmpl w:val="067AECE0"/>
    <w:styleLink w:val="WW8Num90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8" w15:restartNumberingAfterBreak="0">
    <w:nsid w:val="2E937B80"/>
    <w:multiLevelType w:val="multilevel"/>
    <w:tmpl w:val="75C8D5F8"/>
    <w:styleLink w:val="WWOutlineListStyle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9" w15:restartNumberingAfterBreak="0">
    <w:nsid w:val="2E970D3E"/>
    <w:multiLevelType w:val="multilevel"/>
    <w:tmpl w:val="754C3DF6"/>
    <w:styleLink w:val="WW8Num1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E9F4769"/>
    <w:multiLevelType w:val="multilevel"/>
    <w:tmpl w:val="A6267138"/>
    <w:styleLink w:val="WWOutlineListStyle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1" w15:restartNumberingAfterBreak="0">
    <w:nsid w:val="2F766B75"/>
    <w:multiLevelType w:val="multilevel"/>
    <w:tmpl w:val="54C22FA8"/>
    <w:lvl w:ilvl="0">
      <w:start w:val="1"/>
      <w:numFmt w:val="lowerLetter"/>
      <w:lvlText w:val="%1)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92" w15:restartNumberingAfterBreak="0">
    <w:nsid w:val="2FD112E8"/>
    <w:multiLevelType w:val="multilevel"/>
    <w:tmpl w:val="FDFA2CAE"/>
    <w:styleLink w:val="WW8Num20"/>
    <w:lvl w:ilvl="0">
      <w:start w:val="2"/>
      <w:numFmt w:val="decimal"/>
      <w:lvlText w:val="1.5.%1"/>
      <w:lvlJc w:val="left"/>
      <w:pPr>
        <w:ind w:left="1635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04C1F24"/>
    <w:multiLevelType w:val="multilevel"/>
    <w:tmpl w:val="C83E95FC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0AD0DF9"/>
    <w:multiLevelType w:val="multilevel"/>
    <w:tmpl w:val="7C86BEB2"/>
    <w:styleLink w:val="WW8Num103"/>
    <w:lvl w:ilvl="0">
      <w:start w:val="1"/>
      <w:numFmt w:val="decimal"/>
      <w:lvlText w:val="1.6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5" w15:restartNumberingAfterBreak="0">
    <w:nsid w:val="31775493"/>
    <w:multiLevelType w:val="multilevel"/>
    <w:tmpl w:val="A0A20600"/>
    <w:styleLink w:val="WW8Num8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320764C5"/>
    <w:multiLevelType w:val="multilevel"/>
    <w:tmpl w:val="50E2409A"/>
    <w:styleLink w:val="WW8Num104"/>
    <w:lvl w:ilvl="0">
      <w:start w:val="1"/>
      <w:numFmt w:val="decimal"/>
      <w:lvlText w:val="1.5.1.%1"/>
      <w:lvlJc w:val="left"/>
      <w:pPr>
        <w:ind w:left="960" w:hanging="9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7" w15:restartNumberingAfterBreak="0">
    <w:nsid w:val="33172B1E"/>
    <w:multiLevelType w:val="multilevel"/>
    <w:tmpl w:val="C4A6A5A8"/>
    <w:styleLink w:val="WW8Num126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8" w15:restartNumberingAfterBreak="0">
    <w:nsid w:val="33370FAA"/>
    <w:multiLevelType w:val="multilevel"/>
    <w:tmpl w:val="195C4312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9" w15:restartNumberingAfterBreak="0">
    <w:nsid w:val="333C4E47"/>
    <w:multiLevelType w:val="multilevel"/>
    <w:tmpl w:val="2EB8D43E"/>
    <w:lvl w:ilvl="0">
      <w:start w:val="1"/>
      <w:numFmt w:val="decimal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47522AC"/>
    <w:multiLevelType w:val="multilevel"/>
    <w:tmpl w:val="B8923E26"/>
    <w:styleLink w:val="WW8Num60"/>
    <w:lvl w:ilvl="0">
      <w:start w:val="1"/>
      <w:numFmt w:val="decimal"/>
      <w:lvlText w:val="1.4.5.%1."/>
      <w:lvlJc w:val="left"/>
      <w:pPr>
        <w:ind w:left="1134" w:hanging="112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49321D5"/>
    <w:multiLevelType w:val="multilevel"/>
    <w:tmpl w:val="4E66054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2" w15:restartNumberingAfterBreak="0">
    <w:nsid w:val="372673FB"/>
    <w:multiLevelType w:val="multilevel"/>
    <w:tmpl w:val="646611CE"/>
    <w:styleLink w:val="WW8Num47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  <w:color w:val="000000"/>
        <w:sz w:val="22"/>
        <w:szCs w:val="22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  <w:color w:val="000000"/>
        <w:sz w:val="22"/>
        <w:szCs w:val="22"/>
      </w:rPr>
    </w:lvl>
  </w:abstractNum>
  <w:abstractNum w:abstractNumId="103" w15:restartNumberingAfterBreak="0">
    <w:nsid w:val="382B7781"/>
    <w:multiLevelType w:val="multilevel"/>
    <w:tmpl w:val="D9F087F6"/>
    <w:styleLink w:val="WWOutlineListStyle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4" w15:restartNumberingAfterBreak="0">
    <w:nsid w:val="385C6811"/>
    <w:multiLevelType w:val="multilevel"/>
    <w:tmpl w:val="5D76D616"/>
    <w:styleLink w:val="WWOutlineListStyle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5" w15:restartNumberingAfterBreak="0">
    <w:nsid w:val="386F3586"/>
    <w:multiLevelType w:val="multilevel"/>
    <w:tmpl w:val="1FEE37FA"/>
    <w:styleLink w:val="WW8Num64"/>
    <w:lvl w:ilvl="0">
      <w:start w:val="1"/>
      <w:numFmt w:val="decimal"/>
      <w:lvlText w:val="%1."/>
      <w:lvlJc w:val="left"/>
      <w:pPr>
        <w:ind w:left="1145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06" w15:restartNumberingAfterBreak="0">
    <w:nsid w:val="39495E8F"/>
    <w:multiLevelType w:val="multilevel"/>
    <w:tmpl w:val="D638C718"/>
    <w:styleLink w:val="WWOutlineListStyle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7" w15:restartNumberingAfterBreak="0">
    <w:nsid w:val="394B2185"/>
    <w:multiLevelType w:val="multilevel"/>
    <w:tmpl w:val="2B6649E8"/>
    <w:styleLink w:val="WW8Num93"/>
    <w:lvl w:ilvl="0">
      <w:start w:val="1"/>
      <w:numFmt w:val="decimal"/>
      <w:lvlText w:val="%1."/>
      <w:lvlJc w:val="left"/>
      <w:pPr>
        <w:ind w:left="720" w:hanging="363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/>
        <w:i w:val="0"/>
        <w:color w:val="000000"/>
        <w:sz w:val="22"/>
        <w:szCs w:val="22"/>
      </w:rPr>
    </w:lvl>
    <w:lvl w:ilvl="5">
      <w:start w:val="3"/>
      <w:numFmt w:val="decimal"/>
      <w:lvlText w:val="%6."/>
      <w:lvlJc w:val="left"/>
      <w:pPr>
        <w:ind w:left="4500" w:hanging="360"/>
      </w:pPr>
    </w:lvl>
    <w:lvl w:ilvl="6">
      <w:start w:val="1"/>
      <w:numFmt w:val="upperLetter"/>
      <w:lvlText w:val="%7."/>
      <w:lvlJc w:val="left"/>
      <w:pPr>
        <w:ind w:left="5040" w:hanging="360"/>
      </w:pPr>
      <w:rPr>
        <w:b/>
        <w:color w:val="00B0F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650430"/>
    <w:multiLevelType w:val="multilevel"/>
    <w:tmpl w:val="C8EEEE22"/>
    <w:styleLink w:val="WWOutlineListStyle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 w15:restartNumberingAfterBreak="0">
    <w:nsid w:val="39A10D30"/>
    <w:multiLevelType w:val="multilevel"/>
    <w:tmpl w:val="43C8B67E"/>
    <w:styleLink w:val="WW8Num35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7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789" w:hanging="363"/>
      </w:pPr>
      <w:rPr>
        <w:b/>
        <w:sz w:val="22"/>
        <w:szCs w:val="22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  <w:szCs w:val="22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b/>
        <w:sz w:val="22"/>
        <w:szCs w:val="22"/>
      </w:rPr>
    </w:lvl>
  </w:abstractNum>
  <w:abstractNum w:abstractNumId="110" w15:restartNumberingAfterBreak="0">
    <w:nsid w:val="3A620291"/>
    <w:multiLevelType w:val="multilevel"/>
    <w:tmpl w:val="2154F494"/>
    <w:styleLink w:val="WW8Num57"/>
    <w:lvl w:ilvl="0">
      <w:start w:val="1"/>
      <w:numFmt w:val="lowerLetter"/>
      <w:lvlText w:val="%1)"/>
      <w:lvlJc w:val="left"/>
      <w:pPr>
        <w:ind w:left="305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812" w:hanging="360"/>
      </w:pPr>
    </w:lvl>
    <w:lvl w:ilvl="2">
      <w:start w:val="1"/>
      <w:numFmt w:val="lowerRoman"/>
      <w:lvlText w:val="%3."/>
      <w:lvlJc w:val="right"/>
      <w:pPr>
        <w:ind w:left="5532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6252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."/>
      <w:lvlJc w:val="left"/>
      <w:pPr>
        <w:ind w:left="6972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7692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8412" w:hanging="360"/>
      </w:pPr>
    </w:lvl>
    <w:lvl w:ilvl="7">
      <w:start w:val="1"/>
      <w:numFmt w:val="lowerLetter"/>
      <w:lvlText w:val="%8."/>
      <w:lvlJc w:val="left"/>
      <w:pPr>
        <w:ind w:left="9132" w:hanging="360"/>
      </w:pPr>
    </w:lvl>
    <w:lvl w:ilvl="8">
      <w:start w:val="1"/>
      <w:numFmt w:val="lowerRoman"/>
      <w:lvlText w:val="%9."/>
      <w:lvlJc w:val="right"/>
      <w:pPr>
        <w:ind w:left="9852" w:hanging="180"/>
      </w:pPr>
    </w:lvl>
  </w:abstractNum>
  <w:abstractNum w:abstractNumId="111" w15:restartNumberingAfterBreak="0">
    <w:nsid w:val="3AB15DB4"/>
    <w:multiLevelType w:val="multilevel"/>
    <w:tmpl w:val="1BBA236E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2" w15:restartNumberingAfterBreak="0">
    <w:nsid w:val="3BD52220"/>
    <w:multiLevelType w:val="multilevel"/>
    <w:tmpl w:val="C9820EA4"/>
    <w:styleLink w:val="WW8Num11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13" w15:restartNumberingAfterBreak="0">
    <w:nsid w:val="3D1E693D"/>
    <w:multiLevelType w:val="multilevel"/>
    <w:tmpl w:val="2BA24FBA"/>
    <w:styleLink w:val="WW8Num10"/>
    <w:lvl w:ilvl="0">
      <w:start w:val="1"/>
      <w:numFmt w:val="decimal"/>
      <w:lvlText w:val="%1."/>
      <w:lvlJc w:val="left"/>
      <w:pPr>
        <w:ind w:left="720" w:hanging="363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000000"/>
      </w:rPr>
    </w:lvl>
    <w:lvl w:ilvl="5">
      <w:start w:val="3"/>
      <w:numFmt w:val="lowerLetter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4" w15:restartNumberingAfterBreak="0">
    <w:nsid w:val="3E3C5487"/>
    <w:multiLevelType w:val="multilevel"/>
    <w:tmpl w:val="F5E635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540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8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8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12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2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-2881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-23416" w:hanging="1800"/>
      </w:pPr>
      <w:rPr>
        <w:rFonts w:hint="default"/>
        <w:sz w:val="22"/>
      </w:rPr>
    </w:lvl>
  </w:abstractNum>
  <w:abstractNum w:abstractNumId="115" w15:restartNumberingAfterBreak="0">
    <w:nsid w:val="3E3E03D2"/>
    <w:multiLevelType w:val="multilevel"/>
    <w:tmpl w:val="01DE12B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116" w15:restartNumberingAfterBreak="0">
    <w:nsid w:val="3E83630A"/>
    <w:multiLevelType w:val="multilevel"/>
    <w:tmpl w:val="AA10C1D6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17" w15:restartNumberingAfterBreak="0">
    <w:nsid w:val="3EB7362F"/>
    <w:multiLevelType w:val="multilevel"/>
    <w:tmpl w:val="AF1C5F6A"/>
    <w:styleLink w:val="WW8Num44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b w:val="0"/>
      </w:rPr>
    </w:lvl>
    <w:lvl w:ilvl="3">
      <w:start w:val="4"/>
      <w:numFmt w:val="lowerRoman"/>
      <w:lvlText w:val="%4."/>
      <w:lvlJc w:val="left"/>
      <w:pPr>
        <w:ind w:left="3240" w:hanging="720"/>
      </w:pPr>
      <w:rPr>
        <w:b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F0D0588"/>
    <w:multiLevelType w:val="multilevel"/>
    <w:tmpl w:val="B1209F34"/>
    <w:styleLink w:val="WW8Num122"/>
    <w:lvl w:ilvl="0">
      <w:start w:val="1"/>
      <w:numFmt w:val="lowerLetter"/>
      <w:lvlText w:val="%1)"/>
      <w:lvlJc w:val="left"/>
      <w:pPr>
        <w:ind w:left="77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F7B1D16"/>
    <w:multiLevelType w:val="multilevel"/>
    <w:tmpl w:val="3A9E2BAE"/>
    <w:styleLink w:val="WW8Num21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120" w15:restartNumberingAfterBreak="0">
    <w:nsid w:val="3FC405D7"/>
    <w:multiLevelType w:val="multilevel"/>
    <w:tmpl w:val="51F4701E"/>
    <w:styleLink w:val="WWOutlineListStyle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 w15:restartNumberingAfterBreak="0">
    <w:nsid w:val="3FD047F8"/>
    <w:multiLevelType w:val="multilevel"/>
    <w:tmpl w:val="94CCD1D0"/>
    <w:styleLink w:val="WWOutlineListStyle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 w15:restartNumberingAfterBreak="0">
    <w:nsid w:val="3FFB3A06"/>
    <w:multiLevelType w:val="multilevel"/>
    <w:tmpl w:val="7B5027E4"/>
    <w:styleLink w:val="WWOutlineListStyle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3" w15:restartNumberingAfterBreak="0">
    <w:nsid w:val="401F22A8"/>
    <w:multiLevelType w:val="multilevel"/>
    <w:tmpl w:val="6F268366"/>
    <w:styleLink w:val="WWOutlineListStyle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4" w15:restartNumberingAfterBreak="0">
    <w:nsid w:val="402641E3"/>
    <w:multiLevelType w:val="multilevel"/>
    <w:tmpl w:val="A44219B6"/>
    <w:styleLink w:val="WWOutlineListStyle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5" w15:restartNumberingAfterBreak="0">
    <w:nsid w:val="40566275"/>
    <w:multiLevelType w:val="multilevel"/>
    <w:tmpl w:val="D6562796"/>
    <w:styleLink w:val="WW8Num111"/>
    <w:lvl w:ilvl="0">
      <w:start w:val="1"/>
      <w:numFmt w:val="decimal"/>
      <w:lvlText w:val="1.4.8.2.%1"/>
      <w:lvlJc w:val="left"/>
      <w:pPr>
        <w:ind w:left="1134" w:hanging="1134"/>
      </w:p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26" w15:restartNumberingAfterBreak="0">
    <w:nsid w:val="415D5C85"/>
    <w:multiLevelType w:val="multilevel"/>
    <w:tmpl w:val="5D7A96A6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 w15:restartNumberingAfterBreak="0">
    <w:nsid w:val="41871832"/>
    <w:multiLevelType w:val="multilevel"/>
    <w:tmpl w:val="D07E03CA"/>
    <w:styleLink w:val="WW8Num11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660" w:hanging="360"/>
      </w:pPr>
      <w:rPr>
        <w:i w:val="0"/>
      </w:rPr>
    </w:lvl>
  </w:abstractNum>
  <w:abstractNum w:abstractNumId="128" w15:restartNumberingAfterBreak="0">
    <w:nsid w:val="41CE4D19"/>
    <w:multiLevelType w:val="multilevel"/>
    <w:tmpl w:val="14F431DC"/>
    <w:styleLink w:val="WW8Num1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9" w15:restartNumberingAfterBreak="0">
    <w:nsid w:val="41F62DB3"/>
    <w:multiLevelType w:val="multilevel"/>
    <w:tmpl w:val="D40EA02C"/>
    <w:styleLink w:val="WWOutlineListStyle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0" w15:restartNumberingAfterBreak="0">
    <w:nsid w:val="4251506D"/>
    <w:multiLevelType w:val="multilevel"/>
    <w:tmpl w:val="76A05C90"/>
    <w:styleLink w:val="WW8Num108"/>
    <w:lvl w:ilvl="0">
      <w:start w:val="1"/>
      <w:numFmt w:val="lowerLetter"/>
      <w:lvlText w:val="%1)"/>
      <w:lvlJc w:val="left"/>
      <w:pPr>
        <w:ind w:left="2264" w:hanging="284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131" w15:restartNumberingAfterBreak="0">
    <w:nsid w:val="43EE3D1F"/>
    <w:multiLevelType w:val="multilevel"/>
    <w:tmpl w:val="F9328A04"/>
    <w:styleLink w:val="WW8Num84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3EF62E1"/>
    <w:multiLevelType w:val="multilevel"/>
    <w:tmpl w:val="24FC3AAC"/>
    <w:styleLink w:val="WW8Num79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46DE0"/>
    <w:multiLevelType w:val="multilevel"/>
    <w:tmpl w:val="E4E6C8A8"/>
    <w:styleLink w:val="WW8Num62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4" w15:restartNumberingAfterBreak="0">
    <w:nsid w:val="45837520"/>
    <w:multiLevelType w:val="multilevel"/>
    <w:tmpl w:val="33A0E6E6"/>
    <w:styleLink w:val="WW8Num48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976B62"/>
    <w:multiLevelType w:val="multilevel"/>
    <w:tmpl w:val="93BE686C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2342" w:hanging="363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upperLetter"/>
      <w:lvlText w:val="%8."/>
      <w:lvlJc w:val="left"/>
      <w:pPr>
        <w:ind w:left="6090" w:hanging="69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36" w15:restartNumberingAfterBreak="0">
    <w:nsid w:val="478A343A"/>
    <w:multiLevelType w:val="multilevel"/>
    <w:tmpl w:val="A1E67AEA"/>
    <w:styleLink w:val="WWOutlineListStyle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7" w15:restartNumberingAfterBreak="0">
    <w:nsid w:val="482E5A56"/>
    <w:multiLevelType w:val="multilevel"/>
    <w:tmpl w:val="AC20B396"/>
    <w:styleLink w:val="WW8Num24"/>
    <w:lvl w:ilvl="0">
      <w:start w:val="1"/>
      <w:numFmt w:val="decimal"/>
      <w:lvlText w:val="1.6.%1"/>
      <w:lvlJc w:val="left"/>
      <w:pPr>
        <w:ind w:left="1021" w:hanging="10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bCs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38" w15:restartNumberingAfterBreak="0">
    <w:nsid w:val="48360802"/>
    <w:multiLevelType w:val="multilevel"/>
    <w:tmpl w:val="C69016F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9" w15:restartNumberingAfterBreak="0">
    <w:nsid w:val="48D1478C"/>
    <w:multiLevelType w:val="multilevel"/>
    <w:tmpl w:val="33D26094"/>
    <w:styleLink w:val="WW8Num76"/>
    <w:lvl w:ilvl="0">
      <w:start w:val="1"/>
      <w:numFmt w:val="decimal"/>
      <w:lvlText w:val="1.4.6.%1."/>
      <w:lvlJc w:val="left"/>
      <w:pPr>
        <w:ind w:left="964" w:hanging="9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98948C4"/>
    <w:multiLevelType w:val="multilevel"/>
    <w:tmpl w:val="9C002CE8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2342" w:hanging="363"/>
      </w:pPr>
      <w:rPr>
        <w:b/>
        <w:i w:val="0"/>
        <w:sz w:val="24"/>
        <w:szCs w:val="28"/>
      </w:rPr>
    </w:lvl>
    <w:lvl w:ilvl="5">
      <w:start w:val="1"/>
      <w:numFmt w:val="decimal"/>
      <w:lvlText w:val="%6."/>
      <w:lvlJc w:val="left"/>
      <w:pPr>
        <w:ind w:left="4500" w:hanging="360"/>
      </w:pPr>
      <w:rPr>
        <w:b/>
        <w:i w:val="0"/>
        <w:sz w:val="24"/>
        <w:szCs w:val="28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Times New Roman" w:hAnsi="Wingdings" w:cs="Times New Roman"/>
        <w:i w:val="0"/>
      </w:rPr>
    </w:lvl>
    <w:lvl w:ilvl="7">
      <w:start w:val="1"/>
      <w:numFmt w:val="upperLetter"/>
      <w:lvlText w:val="%8."/>
      <w:lvlJc w:val="left"/>
      <w:pPr>
        <w:ind w:left="6090" w:hanging="690"/>
      </w:pPr>
      <w:rPr>
        <w:b/>
        <w:i w:val="0"/>
        <w:sz w:val="24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9963BF0"/>
    <w:multiLevelType w:val="multilevel"/>
    <w:tmpl w:val="6CCAEC34"/>
    <w:styleLink w:val="WW8Num28"/>
    <w:lvl w:ilvl="0">
      <w:start w:val="8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9AB5694"/>
    <w:multiLevelType w:val="multilevel"/>
    <w:tmpl w:val="7D269AE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3" w15:restartNumberingAfterBreak="0">
    <w:nsid w:val="49DF3709"/>
    <w:multiLevelType w:val="multilevel"/>
    <w:tmpl w:val="464EB472"/>
    <w:styleLink w:val="WW8Num12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44" w15:restartNumberingAfterBreak="0">
    <w:nsid w:val="4B6B7F0E"/>
    <w:multiLevelType w:val="multilevel"/>
    <w:tmpl w:val="152A601C"/>
    <w:styleLink w:val="WWOutlineListStyle7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5" w15:restartNumberingAfterBreak="0">
    <w:nsid w:val="4C872A1B"/>
    <w:multiLevelType w:val="multilevel"/>
    <w:tmpl w:val="EE24A4FA"/>
    <w:styleLink w:val="WW8Num82"/>
    <w:lvl w:ilvl="0">
      <w:start w:val="1"/>
      <w:numFmt w:val="decimal"/>
      <w:lvlText w:val="%1."/>
      <w:lvlJc w:val="left"/>
      <w:pPr>
        <w:ind w:left="1440" w:hanging="360"/>
      </w:pPr>
      <w:rPr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3"/>
      </w:pPr>
      <w:rPr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004680"/>
    <w:multiLevelType w:val="multilevel"/>
    <w:tmpl w:val="B260B5A8"/>
    <w:styleLink w:val="WW8Num114"/>
    <w:lvl w:ilvl="0">
      <w:start w:val="2"/>
      <w:numFmt w:val="decimal"/>
      <w:lvlText w:val="%1."/>
      <w:lvlJc w:val="left"/>
      <w:pPr>
        <w:ind w:left="717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Cs/>
        <w:i w:val="0"/>
        <w:i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DC65BCA"/>
    <w:multiLevelType w:val="multilevel"/>
    <w:tmpl w:val="558A1848"/>
    <w:styleLink w:val="WWOutlineListStyle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8" w15:restartNumberingAfterBreak="0">
    <w:nsid w:val="4E3F0EF1"/>
    <w:multiLevelType w:val="multilevel"/>
    <w:tmpl w:val="E948EEDA"/>
    <w:styleLink w:val="WWOutlineListStyle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9" w15:restartNumberingAfterBreak="0">
    <w:nsid w:val="4E612043"/>
    <w:multiLevelType w:val="hybridMultilevel"/>
    <w:tmpl w:val="AE707182"/>
    <w:lvl w:ilvl="0" w:tplc="BF36FAF2">
      <w:start w:val="16"/>
      <w:numFmt w:val="upperRoman"/>
      <w:lvlText w:val="%1."/>
      <w:lvlJc w:val="left"/>
      <w:pPr>
        <w:tabs>
          <w:tab w:val="num" w:pos="1215"/>
        </w:tabs>
        <w:ind w:left="1215" w:hanging="855"/>
      </w:pPr>
      <w:rPr>
        <w:rFonts w:ascii="Century Gothic" w:hAnsi="Century Gothic" w:hint="default"/>
        <w:sz w:val="20"/>
        <w:szCs w:val="2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EB957B6"/>
    <w:multiLevelType w:val="multilevel"/>
    <w:tmpl w:val="4066D6F4"/>
    <w:styleLink w:val="WW8Num6"/>
    <w:lvl w:ilvl="0">
      <w:start w:val="4"/>
      <w:numFmt w:val="decimal"/>
      <w:lvlText w:val="%1."/>
      <w:lvlJc w:val="left"/>
      <w:pPr>
        <w:ind w:left="1080" w:hanging="360"/>
      </w:pPr>
      <w:rPr>
        <w:b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1" w15:restartNumberingAfterBreak="0">
    <w:nsid w:val="4ECC35CA"/>
    <w:multiLevelType w:val="multilevel"/>
    <w:tmpl w:val="97949B74"/>
    <w:styleLink w:val="WWOutlineListStyle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 w15:restartNumberingAfterBreak="0">
    <w:nsid w:val="4EEE4869"/>
    <w:multiLevelType w:val="multilevel"/>
    <w:tmpl w:val="3342BAA6"/>
    <w:styleLink w:val="WWOutlineListStyle7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3" w15:restartNumberingAfterBreak="0">
    <w:nsid w:val="502B3D8C"/>
    <w:multiLevelType w:val="multilevel"/>
    <w:tmpl w:val="A900EADE"/>
    <w:styleLink w:val="WWOutlineListStyle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4" w15:restartNumberingAfterBreak="0">
    <w:nsid w:val="50CF488F"/>
    <w:multiLevelType w:val="multilevel"/>
    <w:tmpl w:val="A5B20B16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155" w15:restartNumberingAfterBreak="0">
    <w:nsid w:val="52210CE1"/>
    <w:multiLevelType w:val="multilevel"/>
    <w:tmpl w:val="8E0868D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6" w15:restartNumberingAfterBreak="0">
    <w:nsid w:val="52793F04"/>
    <w:multiLevelType w:val="multilevel"/>
    <w:tmpl w:val="6B0C3344"/>
    <w:styleLink w:val="WW8Num6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5290163B"/>
    <w:multiLevelType w:val="multilevel"/>
    <w:tmpl w:val="F274F478"/>
    <w:styleLink w:val="WWOutlineListStyle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8" w15:restartNumberingAfterBreak="0">
    <w:nsid w:val="53757344"/>
    <w:multiLevelType w:val="multilevel"/>
    <w:tmpl w:val="82BC0B0E"/>
    <w:styleLink w:val="WW8Num13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9" w15:restartNumberingAfterBreak="0">
    <w:nsid w:val="542A0676"/>
    <w:multiLevelType w:val="multilevel"/>
    <w:tmpl w:val="1CB2639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0" w15:restartNumberingAfterBreak="0">
    <w:nsid w:val="544058F2"/>
    <w:multiLevelType w:val="multilevel"/>
    <w:tmpl w:val="22A8142C"/>
    <w:styleLink w:val="WWOutlineListStyle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1" w15:restartNumberingAfterBreak="0">
    <w:nsid w:val="54A456A8"/>
    <w:multiLevelType w:val="multilevel"/>
    <w:tmpl w:val="480663D8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2" w15:restartNumberingAfterBreak="0">
    <w:nsid w:val="55747F0A"/>
    <w:multiLevelType w:val="multilevel"/>
    <w:tmpl w:val="CAA47366"/>
    <w:styleLink w:val="WWOutlineListStyle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3" w15:restartNumberingAfterBreak="0">
    <w:nsid w:val="55C22D8A"/>
    <w:multiLevelType w:val="multilevel"/>
    <w:tmpl w:val="696238FC"/>
    <w:styleLink w:val="WW8Num43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bCs w:val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bCs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bCs w:val="0"/>
      </w:rPr>
    </w:lvl>
  </w:abstractNum>
  <w:abstractNum w:abstractNumId="164" w15:restartNumberingAfterBreak="0">
    <w:nsid w:val="55C664EF"/>
    <w:multiLevelType w:val="multilevel"/>
    <w:tmpl w:val="C310DCF8"/>
    <w:styleLink w:val="WW8Num26"/>
    <w:lvl w:ilvl="0">
      <w:start w:val="1"/>
      <w:numFmt w:val="decimal"/>
      <w:lvlText w:val="%1."/>
      <w:lvlJc w:val="left"/>
      <w:pPr>
        <w:ind w:left="539" w:hanging="397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6815E0E"/>
    <w:multiLevelType w:val="multilevel"/>
    <w:tmpl w:val="38684842"/>
    <w:styleLink w:val="WW8Num77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6914B96"/>
    <w:multiLevelType w:val="multilevel"/>
    <w:tmpl w:val="F02080E0"/>
    <w:styleLink w:val="WWOutlineListStyle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7" w15:restartNumberingAfterBreak="0">
    <w:nsid w:val="56EA0D4F"/>
    <w:multiLevelType w:val="multilevel"/>
    <w:tmpl w:val="6A8AA05E"/>
    <w:styleLink w:val="WW8Num55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 w:val="0"/>
        <w:bCs w:val="0"/>
        <w:i w:val="0"/>
        <w:sz w:val="22"/>
        <w:szCs w:val="22"/>
      </w:rPr>
    </w:lvl>
  </w:abstractNum>
  <w:abstractNum w:abstractNumId="168" w15:restartNumberingAfterBreak="0">
    <w:nsid w:val="56EC67B6"/>
    <w:multiLevelType w:val="multilevel"/>
    <w:tmpl w:val="F2D0AA7E"/>
    <w:styleLink w:val="WW8Num29"/>
    <w:lvl w:ilvl="0">
      <w:start w:val="1"/>
      <w:numFmt w:val="decimal"/>
      <w:lvlText w:val="1.4.6.%1."/>
      <w:lvlJc w:val="left"/>
      <w:pPr>
        <w:ind w:left="964" w:hanging="954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169" w15:restartNumberingAfterBreak="0">
    <w:nsid w:val="572D157E"/>
    <w:multiLevelType w:val="multilevel"/>
    <w:tmpl w:val="60B67AA8"/>
    <w:styleLink w:val="WW8Num37"/>
    <w:lvl w:ilvl="0">
      <w:numFmt w:val="bullet"/>
      <w:lvlText w:val="-"/>
      <w:lvlJc w:val="left"/>
      <w:pPr>
        <w:ind w:left="1504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50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48" w:hanging="284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0"/>
      <w:numFmt w:val="decimal"/>
      <w:lvlText w:val="%4."/>
      <w:lvlJc w:val="left"/>
      <w:pPr>
        <w:ind w:left="2868" w:hanging="284"/>
      </w:pPr>
      <w:rPr>
        <w:rFonts w:ascii="Times New Roman" w:eastAsia="Times New Roman" w:hAnsi="Times New Roman" w:cs="Times New Roman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  <w:i w:val="0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 w:cs="Times New Roman"/>
      </w:rPr>
    </w:lvl>
    <w:lvl w:ilvl="7">
      <w:start w:val="1"/>
      <w:numFmt w:val="lowerLetter"/>
      <w:lvlText w:val="%8)"/>
      <w:lvlJc w:val="left"/>
      <w:pPr>
        <w:ind w:left="5824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  <w:i w:val="0"/>
      </w:rPr>
    </w:lvl>
  </w:abstractNum>
  <w:abstractNum w:abstractNumId="170" w15:restartNumberingAfterBreak="0">
    <w:nsid w:val="580D40BF"/>
    <w:multiLevelType w:val="hybridMultilevel"/>
    <w:tmpl w:val="B76A1418"/>
    <w:lvl w:ilvl="0" w:tplc="6582AEEE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Century Gothic" w:hAnsi="Century Gothic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36"/>
        </w:tabs>
        <w:ind w:left="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56"/>
        </w:tabs>
        <w:ind w:left="1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71" w15:restartNumberingAfterBreak="0">
    <w:nsid w:val="587728C2"/>
    <w:multiLevelType w:val="multilevel"/>
    <w:tmpl w:val="B94A0456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2" w15:restartNumberingAfterBreak="0">
    <w:nsid w:val="58E92988"/>
    <w:multiLevelType w:val="multilevel"/>
    <w:tmpl w:val="26EC9AE2"/>
    <w:styleLink w:val="WWOutlineListStyle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3" w15:restartNumberingAfterBreak="0">
    <w:nsid w:val="5A1C270A"/>
    <w:multiLevelType w:val="multilevel"/>
    <w:tmpl w:val="A770F944"/>
    <w:styleLink w:val="WWOutlineListStyle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4" w15:restartNumberingAfterBreak="0">
    <w:nsid w:val="5ACD40A9"/>
    <w:multiLevelType w:val="multilevel"/>
    <w:tmpl w:val="A8FE82C0"/>
    <w:styleLink w:val="WWOutlineListStyle7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5" w15:restartNumberingAfterBreak="0">
    <w:nsid w:val="5B5F106A"/>
    <w:multiLevelType w:val="multilevel"/>
    <w:tmpl w:val="BA5CDC06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  <w:i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i w:val="0"/>
        <w:i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i w:val="0"/>
        <w:iCs w:val="0"/>
      </w:rPr>
    </w:lvl>
  </w:abstractNum>
  <w:abstractNum w:abstractNumId="176" w15:restartNumberingAfterBreak="0">
    <w:nsid w:val="5C376331"/>
    <w:multiLevelType w:val="multilevel"/>
    <w:tmpl w:val="5002B206"/>
    <w:styleLink w:val="WW8Num27"/>
    <w:lvl w:ilvl="0">
      <w:start w:val="1"/>
      <w:numFmt w:val="decimal"/>
      <w:lvlText w:val="%1"/>
      <w:lvlJc w:val="left"/>
      <w:pPr>
        <w:ind w:left="540" w:hanging="540"/>
      </w:pPr>
      <w:rPr>
        <w:sz w:val="22"/>
        <w:szCs w:val="22"/>
        <w:u w:val="none"/>
      </w:rPr>
    </w:lvl>
    <w:lvl w:ilvl="1">
      <w:start w:val="3"/>
      <w:numFmt w:val="decimal"/>
      <w:lvlText w:val="%1.%2"/>
      <w:lvlJc w:val="left"/>
      <w:pPr>
        <w:ind w:left="552" w:hanging="540"/>
      </w:pPr>
      <w:rPr>
        <w:sz w:val="22"/>
        <w:szCs w:val="22"/>
        <w:u w:val="none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sz w:val="22"/>
        <w:szCs w:val="22"/>
        <w:u w:val="none"/>
      </w:rPr>
    </w:lvl>
  </w:abstractNum>
  <w:abstractNum w:abstractNumId="177" w15:restartNumberingAfterBreak="0">
    <w:nsid w:val="5C9C07E3"/>
    <w:multiLevelType w:val="multilevel"/>
    <w:tmpl w:val="8F820A20"/>
    <w:styleLink w:val="WW8Num86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78" w15:restartNumberingAfterBreak="0">
    <w:nsid w:val="5CCC3A5D"/>
    <w:multiLevelType w:val="multilevel"/>
    <w:tmpl w:val="6E2AAEBA"/>
    <w:styleLink w:val="WW8Num88"/>
    <w:lvl w:ilvl="0">
      <w:start w:val="1"/>
      <w:numFmt w:val="decimal"/>
      <w:lvlText w:val="1.4.5.%1."/>
      <w:lvlJc w:val="left"/>
      <w:pPr>
        <w:ind w:left="1134" w:hanging="11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CCF3CC4"/>
    <w:multiLevelType w:val="multilevel"/>
    <w:tmpl w:val="ED905BAE"/>
    <w:styleLink w:val="WW8Num51"/>
    <w:lvl w:ilvl="0">
      <w:start w:val="1"/>
      <w:numFmt w:val="decimal"/>
      <w:lvlText w:val="%1."/>
      <w:lvlJc w:val="left"/>
      <w:pPr>
        <w:ind w:left="234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47" w:hanging="68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CED31B2"/>
    <w:multiLevelType w:val="multilevel"/>
    <w:tmpl w:val="692AF776"/>
    <w:styleLink w:val="WW8Num95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F807EC3"/>
    <w:multiLevelType w:val="multilevel"/>
    <w:tmpl w:val="A62A236E"/>
    <w:styleLink w:val="WW8Num30"/>
    <w:lvl w:ilvl="0">
      <w:start w:val="1"/>
      <w:numFmt w:val="decimal"/>
      <w:lvlText w:val="1.4.4.%1."/>
      <w:lvlJc w:val="left"/>
      <w:pPr>
        <w:ind w:left="1134" w:hanging="1124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FA92AEC"/>
    <w:multiLevelType w:val="multilevel"/>
    <w:tmpl w:val="C3785A6C"/>
    <w:styleLink w:val="WW8Num46"/>
    <w:lvl w:ilvl="0">
      <w:start w:val="1"/>
      <w:numFmt w:val="none"/>
      <w:lvlText w:val="1.5.1%1"/>
      <w:lvlJc w:val="left"/>
      <w:pPr>
        <w:ind w:left="720" w:hanging="360"/>
      </w:pPr>
      <w:rPr>
        <w:i w:val="0"/>
        <w:color w:val="000000"/>
        <w:sz w:val="22"/>
        <w:szCs w:val="22"/>
      </w:rPr>
    </w:lvl>
    <w:lvl w:ilvl="1">
      <w:start w:val="1"/>
      <w:numFmt w:val="lowerLetter"/>
      <w:lvlText w:val=".%2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.%3"/>
      <w:lvlJc w:val="right"/>
      <w:pPr>
        <w:ind w:left="2160" w:hanging="180"/>
      </w:pPr>
      <w:rPr>
        <w:b w:val="0"/>
        <w:bCs w:val="0"/>
        <w:sz w:val="22"/>
        <w:szCs w:val="22"/>
      </w:rPr>
    </w:lvl>
    <w:lvl w:ilvl="3">
      <w:start w:val="1"/>
      <w:numFmt w:val="decimal"/>
      <w:lvlText w:val=".%4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.%5"/>
      <w:lvlJc w:val="left"/>
      <w:pPr>
        <w:ind w:left="3600" w:hanging="360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.%6"/>
      <w:lvlJc w:val="right"/>
      <w:pPr>
        <w:ind w:left="4320" w:hanging="180"/>
      </w:pPr>
      <w:rPr>
        <w:b w:val="0"/>
        <w:bCs w:val="0"/>
        <w:sz w:val="22"/>
        <w:szCs w:val="22"/>
      </w:rPr>
    </w:lvl>
    <w:lvl w:ilvl="6">
      <w:start w:val="1"/>
      <w:numFmt w:val="decimal"/>
      <w:lvlText w:val=".%7"/>
      <w:lvlJc w:val="left"/>
      <w:pPr>
        <w:ind w:left="504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.%8"/>
      <w:lvlJc w:val="left"/>
      <w:pPr>
        <w:ind w:left="5760" w:hanging="360"/>
      </w:pPr>
      <w:rPr>
        <w:b w:val="0"/>
        <w:bCs w:val="0"/>
        <w:sz w:val="22"/>
        <w:szCs w:val="22"/>
      </w:rPr>
    </w:lvl>
    <w:lvl w:ilvl="8">
      <w:start w:val="1"/>
      <w:numFmt w:val="lowerRoman"/>
      <w:lvlText w:val=".%9"/>
      <w:lvlJc w:val="right"/>
      <w:pPr>
        <w:ind w:left="6480" w:hanging="180"/>
      </w:pPr>
      <w:rPr>
        <w:b w:val="0"/>
        <w:bCs w:val="0"/>
        <w:sz w:val="22"/>
        <w:szCs w:val="22"/>
      </w:rPr>
    </w:lvl>
  </w:abstractNum>
  <w:abstractNum w:abstractNumId="183" w15:restartNumberingAfterBreak="0">
    <w:nsid w:val="5FC67081"/>
    <w:multiLevelType w:val="multilevel"/>
    <w:tmpl w:val="C2D02A54"/>
    <w:styleLink w:val="WW8Num92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4" w15:restartNumberingAfterBreak="0">
    <w:nsid w:val="5FFB6E2E"/>
    <w:multiLevelType w:val="multilevel"/>
    <w:tmpl w:val="638C734A"/>
    <w:styleLink w:val="WWOutlineListStyle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5" w15:restartNumberingAfterBreak="0">
    <w:nsid w:val="61110305"/>
    <w:multiLevelType w:val="multilevel"/>
    <w:tmpl w:val="2AC4F398"/>
    <w:styleLink w:val="WW8Num10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6" w15:restartNumberingAfterBreak="0">
    <w:nsid w:val="61EB30B4"/>
    <w:multiLevelType w:val="hybridMultilevel"/>
    <w:tmpl w:val="645C92CE"/>
    <w:lvl w:ilvl="0" w:tplc="F58A7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4670588"/>
    <w:multiLevelType w:val="multilevel"/>
    <w:tmpl w:val="B2109D48"/>
    <w:styleLink w:val="WW8Num115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</w:rPr>
    </w:lvl>
  </w:abstractNum>
  <w:abstractNum w:abstractNumId="188" w15:restartNumberingAfterBreak="0">
    <w:nsid w:val="647102C9"/>
    <w:multiLevelType w:val="multilevel"/>
    <w:tmpl w:val="F43059C6"/>
    <w:styleLink w:val="WW8Num32"/>
    <w:lvl w:ilvl="0">
      <w:start w:val="1"/>
      <w:numFmt w:val="decimal"/>
      <w:lvlText w:val="1.5.%1"/>
      <w:lvlJc w:val="left"/>
      <w:pPr>
        <w:ind w:left="163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4B53E22"/>
    <w:multiLevelType w:val="multilevel"/>
    <w:tmpl w:val="B4CC635E"/>
    <w:styleLink w:val="WW8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0" w15:restartNumberingAfterBreak="0">
    <w:nsid w:val="65DF57C0"/>
    <w:multiLevelType w:val="multilevel"/>
    <w:tmpl w:val="73B0C902"/>
    <w:styleLink w:val="WW8Num3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1" w15:restartNumberingAfterBreak="0">
    <w:nsid w:val="68375B98"/>
    <w:multiLevelType w:val="multilevel"/>
    <w:tmpl w:val="2D36C82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2E303B"/>
    <w:multiLevelType w:val="multilevel"/>
    <w:tmpl w:val="F6409026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3" w15:restartNumberingAfterBreak="0">
    <w:nsid w:val="6A494EC2"/>
    <w:multiLevelType w:val="multilevel"/>
    <w:tmpl w:val="6EFA0BA8"/>
    <w:styleLink w:val="WW8Num19"/>
    <w:lvl w:ilvl="0">
      <w:numFmt w:val="bullet"/>
      <w:lvlText w:val=""/>
      <w:lvlJc w:val="left"/>
      <w:pPr>
        <w:ind w:left="720" w:hanging="360"/>
      </w:pPr>
      <w:rPr>
        <w:rFonts w:ascii="Wingdings" w:hAnsi="Wingding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4" w15:restartNumberingAfterBreak="0">
    <w:nsid w:val="6AFA448F"/>
    <w:multiLevelType w:val="multilevel"/>
    <w:tmpl w:val="E49820B6"/>
    <w:styleLink w:val="WW8Num96"/>
    <w:lvl w:ilvl="0">
      <w:start w:val="1"/>
      <w:numFmt w:val="upperRoman"/>
      <w:lvlText w:val="%1."/>
      <w:lvlJc w:val="left"/>
      <w:pPr>
        <w:ind w:left="574" w:hanging="359"/>
      </w:pPr>
      <w:rPr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1674" w:hanging="397"/>
      </w:pPr>
      <w:rPr>
        <w:b/>
        <w:i w:val="0"/>
      </w:rPr>
    </w:lvl>
    <w:lvl w:ilvl="3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95" w15:restartNumberingAfterBreak="0">
    <w:nsid w:val="6B8F248B"/>
    <w:multiLevelType w:val="multilevel"/>
    <w:tmpl w:val="42AAE630"/>
    <w:styleLink w:val="WW8Num23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196" w15:restartNumberingAfterBreak="0">
    <w:nsid w:val="6BDF2339"/>
    <w:multiLevelType w:val="multilevel"/>
    <w:tmpl w:val="EEB67106"/>
    <w:styleLink w:val="WWOutlineListStyle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7" w15:restartNumberingAfterBreak="0">
    <w:nsid w:val="6C5828EC"/>
    <w:multiLevelType w:val="multilevel"/>
    <w:tmpl w:val="298073E8"/>
    <w:styleLink w:val="WW8Num107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decimal"/>
      <w:lvlText w:val="3.%2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D657ED7"/>
    <w:multiLevelType w:val="multilevel"/>
    <w:tmpl w:val="84809F5A"/>
    <w:styleLink w:val="WW8Num7"/>
    <w:lvl w:ilvl="0">
      <w:start w:val="3"/>
      <w:numFmt w:val="decimal"/>
      <w:lvlText w:val="%1."/>
      <w:lvlJc w:val="left"/>
      <w:pPr>
        <w:ind w:left="3883" w:hanging="360"/>
      </w:pPr>
      <w:rPr>
        <w:b w:val="0"/>
        <w:i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9" w15:restartNumberingAfterBreak="0">
    <w:nsid w:val="6DF52ACD"/>
    <w:multiLevelType w:val="multilevel"/>
    <w:tmpl w:val="4FD075F8"/>
    <w:styleLink w:val="WW8Num66"/>
    <w:lvl w:ilvl="0">
      <w:start w:val="1"/>
      <w:numFmt w:val="decimal"/>
      <w:lvlText w:val="2.%1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6F9445CC"/>
    <w:multiLevelType w:val="multilevel"/>
    <w:tmpl w:val="E0FA85E8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FBA7513"/>
    <w:multiLevelType w:val="multilevel"/>
    <w:tmpl w:val="69FA060C"/>
    <w:styleLink w:val="WW8Num123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17732E2"/>
    <w:multiLevelType w:val="multilevel"/>
    <w:tmpl w:val="B11E5696"/>
    <w:styleLink w:val="WWOutlineListStyle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3" w15:restartNumberingAfterBreak="0">
    <w:nsid w:val="718B3D32"/>
    <w:multiLevelType w:val="multilevel"/>
    <w:tmpl w:val="D8BE99BA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04" w15:restartNumberingAfterBreak="0">
    <w:nsid w:val="72DF2A0B"/>
    <w:multiLevelType w:val="multilevel"/>
    <w:tmpl w:val="54743D74"/>
    <w:styleLink w:val="WWOutlineListStyle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5" w15:restartNumberingAfterBreak="0">
    <w:nsid w:val="74232AA9"/>
    <w:multiLevelType w:val="multilevel"/>
    <w:tmpl w:val="7E5E525E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6" w15:restartNumberingAfterBreak="0">
    <w:nsid w:val="74B336E0"/>
    <w:multiLevelType w:val="multilevel"/>
    <w:tmpl w:val="C886586A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4C56BD7"/>
    <w:multiLevelType w:val="multilevel"/>
    <w:tmpl w:val="EFC038EC"/>
    <w:styleLink w:val="WW8Num49"/>
    <w:lvl w:ilvl="0">
      <w:start w:val="1"/>
      <w:numFmt w:val="decimal"/>
      <w:lvlText w:val="%1."/>
      <w:lvlJc w:val="left"/>
      <w:pPr>
        <w:ind w:left="540" w:hanging="540"/>
      </w:pPr>
      <w:rPr>
        <w:b/>
        <w:bCs/>
      </w:rPr>
    </w:lvl>
    <w:lvl w:ilvl="1">
      <w:start w:val="2"/>
      <w:numFmt w:val="decimal"/>
      <w:lvlText w:val="%1.%2."/>
      <w:lvlJc w:val="left"/>
      <w:pPr>
        <w:ind w:left="540" w:hanging="54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bCs/>
      </w:rPr>
    </w:lvl>
  </w:abstractNum>
  <w:abstractNum w:abstractNumId="208" w15:restartNumberingAfterBreak="0">
    <w:nsid w:val="75B7457E"/>
    <w:multiLevelType w:val="multilevel"/>
    <w:tmpl w:val="816EE0D4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9" w15:restartNumberingAfterBreak="0">
    <w:nsid w:val="76614838"/>
    <w:multiLevelType w:val="multilevel"/>
    <w:tmpl w:val="90D6C692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10" w15:restartNumberingAfterBreak="0">
    <w:nsid w:val="77572666"/>
    <w:multiLevelType w:val="multilevel"/>
    <w:tmpl w:val="804EB956"/>
    <w:styleLink w:val="WWOutlineListStyle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1" w15:restartNumberingAfterBreak="0">
    <w:nsid w:val="779562E8"/>
    <w:multiLevelType w:val="multilevel"/>
    <w:tmpl w:val="5E8CB952"/>
    <w:styleLink w:val="WW8Num98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212" w15:restartNumberingAfterBreak="0">
    <w:nsid w:val="77973CEB"/>
    <w:multiLevelType w:val="multilevel"/>
    <w:tmpl w:val="8CFAD932"/>
    <w:styleLink w:val="WWOutlineListStyle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3" w15:restartNumberingAfterBreak="0">
    <w:nsid w:val="79BC65A4"/>
    <w:multiLevelType w:val="multilevel"/>
    <w:tmpl w:val="1996DF42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4" w15:restartNumberingAfterBreak="0">
    <w:nsid w:val="79C262C3"/>
    <w:multiLevelType w:val="multilevel"/>
    <w:tmpl w:val="25849A2E"/>
    <w:styleLink w:val="WWOutlineListStyle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5" w15:restartNumberingAfterBreak="0">
    <w:nsid w:val="7A9F7534"/>
    <w:multiLevelType w:val="multilevel"/>
    <w:tmpl w:val="3AB83088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6" w15:restartNumberingAfterBreak="0">
    <w:nsid w:val="7B0123C7"/>
    <w:multiLevelType w:val="multilevel"/>
    <w:tmpl w:val="7444B2B8"/>
    <w:styleLink w:val="WWOutlineListStyle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7" w15:restartNumberingAfterBreak="0">
    <w:nsid w:val="7B1362F0"/>
    <w:multiLevelType w:val="multilevel"/>
    <w:tmpl w:val="D8DAC660"/>
    <w:styleLink w:val="WWOutlineListStyle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8" w15:restartNumberingAfterBreak="0">
    <w:nsid w:val="7BD0263E"/>
    <w:multiLevelType w:val="multilevel"/>
    <w:tmpl w:val="AF12BB4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9" w15:restartNumberingAfterBreak="0">
    <w:nsid w:val="7D167ED3"/>
    <w:multiLevelType w:val="multilevel"/>
    <w:tmpl w:val="6246A362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7"/>
  </w:num>
  <w:num w:numId="2">
    <w:abstractNumId w:val="58"/>
  </w:num>
  <w:num w:numId="3">
    <w:abstractNumId w:val="174"/>
  </w:num>
  <w:num w:numId="4">
    <w:abstractNumId w:val="144"/>
  </w:num>
  <w:num w:numId="5">
    <w:abstractNumId w:val="152"/>
  </w:num>
  <w:num w:numId="6">
    <w:abstractNumId w:val="24"/>
  </w:num>
  <w:num w:numId="7">
    <w:abstractNumId w:val="147"/>
  </w:num>
  <w:num w:numId="8">
    <w:abstractNumId w:val="18"/>
  </w:num>
  <w:num w:numId="9">
    <w:abstractNumId w:val="160"/>
  </w:num>
  <w:num w:numId="10">
    <w:abstractNumId w:val="39"/>
  </w:num>
  <w:num w:numId="11">
    <w:abstractNumId w:val="28"/>
  </w:num>
  <w:num w:numId="12">
    <w:abstractNumId w:val="217"/>
  </w:num>
  <w:num w:numId="13">
    <w:abstractNumId w:val="15"/>
  </w:num>
  <w:num w:numId="14">
    <w:abstractNumId w:val="120"/>
  </w:num>
  <w:num w:numId="15">
    <w:abstractNumId w:val="172"/>
  </w:num>
  <w:num w:numId="16">
    <w:abstractNumId w:val="82"/>
  </w:num>
  <w:num w:numId="17">
    <w:abstractNumId w:val="133"/>
  </w:num>
  <w:num w:numId="18">
    <w:abstractNumId w:val="103"/>
  </w:num>
  <w:num w:numId="19">
    <w:abstractNumId w:val="124"/>
  </w:num>
  <w:num w:numId="20">
    <w:abstractNumId w:val="157"/>
  </w:num>
  <w:num w:numId="21">
    <w:abstractNumId w:val="88"/>
  </w:num>
  <w:num w:numId="22">
    <w:abstractNumId w:val="44"/>
  </w:num>
  <w:num w:numId="23">
    <w:abstractNumId w:val="204"/>
  </w:num>
  <w:num w:numId="24">
    <w:abstractNumId w:val="17"/>
  </w:num>
  <w:num w:numId="25">
    <w:abstractNumId w:val="77"/>
  </w:num>
  <w:num w:numId="26">
    <w:abstractNumId w:val="122"/>
  </w:num>
  <w:num w:numId="27">
    <w:abstractNumId w:val="202"/>
  </w:num>
  <w:num w:numId="28">
    <w:abstractNumId w:val="22"/>
  </w:num>
  <w:num w:numId="29">
    <w:abstractNumId w:val="123"/>
  </w:num>
  <w:num w:numId="30">
    <w:abstractNumId w:val="129"/>
  </w:num>
  <w:num w:numId="31">
    <w:abstractNumId w:val="52"/>
  </w:num>
  <w:num w:numId="32">
    <w:abstractNumId w:val="166"/>
  </w:num>
  <w:num w:numId="33">
    <w:abstractNumId w:val="121"/>
  </w:num>
  <w:num w:numId="34">
    <w:abstractNumId w:val="151"/>
  </w:num>
  <w:num w:numId="35">
    <w:abstractNumId w:val="45"/>
  </w:num>
  <w:num w:numId="36">
    <w:abstractNumId w:val="173"/>
  </w:num>
  <w:num w:numId="37">
    <w:abstractNumId w:val="83"/>
  </w:num>
  <w:num w:numId="38">
    <w:abstractNumId w:val="35"/>
  </w:num>
  <w:num w:numId="39">
    <w:abstractNumId w:val="90"/>
  </w:num>
  <w:num w:numId="40">
    <w:abstractNumId w:val="216"/>
  </w:num>
  <w:num w:numId="41">
    <w:abstractNumId w:val="210"/>
  </w:num>
  <w:num w:numId="42">
    <w:abstractNumId w:val="153"/>
  </w:num>
  <w:num w:numId="43">
    <w:abstractNumId w:val="16"/>
  </w:num>
  <w:num w:numId="44">
    <w:abstractNumId w:val="106"/>
  </w:num>
  <w:num w:numId="45">
    <w:abstractNumId w:val="104"/>
  </w:num>
  <w:num w:numId="46">
    <w:abstractNumId w:val="148"/>
  </w:num>
  <w:num w:numId="47">
    <w:abstractNumId w:val="162"/>
  </w:num>
  <w:num w:numId="48">
    <w:abstractNumId w:val="136"/>
  </w:num>
  <w:num w:numId="49">
    <w:abstractNumId w:val="19"/>
  </w:num>
  <w:num w:numId="50">
    <w:abstractNumId w:val="214"/>
  </w:num>
  <w:num w:numId="51">
    <w:abstractNumId w:val="69"/>
  </w:num>
  <w:num w:numId="52">
    <w:abstractNumId w:val="59"/>
  </w:num>
  <w:num w:numId="53">
    <w:abstractNumId w:val="212"/>
  </w:num>
  <w:num w:numId="54">
    <w:abstractNumId w:val="196"/>
  </w:num>
  <w:num w:numId="55">
    <w:abstractNumId w:val="108"/>
  </w:num>
  <w:num w:numId="56">
    <w:abstractNumId w:val="72"/>
  </w:num>
  <w:num w:numId="57">
    <w:abstractNumId w:val="184"/>
  </w:num>
  <w:num w:numId="58">
    <w:abstractNumId w:val="66"/>
  </w:num>
  <w:num w:numId="59">
    <w:abstractNumId w:val="74"/>
  </w:num>
  <w:num w:numId="60">
    <w:abstractNumId w:val="189"/>
  </w:num>
  <w:num w:numId="61">
    <w:abstractNumId w:val="155"/>
  </w:num>
  <w:num w:numId="62">
    <w:abstractNumId w:val="205"/>
  </w:num>
  <w:num w:numId="63">
    <w:abstractNumId w:val="111"/>
  </w:num>
  <w:num w:numId="64">
    <w:abstractNumId w:val="138"/>
  </w:num>
  <w:num w:numId="65">
    <w:abstractNumId w:val="208"/>
  </w:num>
  <w:num w:numId="66">
    <w:abstractNumId w:val="159"/>
  </w:num>
  <w:num w:numId="67">
    <w:abstractNumId w:val="54"/>
  </w:num>
  <w:num w:numId="68">
    <w:abstractNumId w:val="67"/>
  </w:num>
  <w:num w:numId="69">
    <w:abstractNumId w:val="219"/>
  </w:num>
  <w:num w:numId="70">
    <w:abstractNumId w:val="98"/>
  </w:num>
  <w:num w:numId="71">
    <w:abstractNumId w:val="126"/>
  </w:num>
  <w:num w:numId="72">
    <w:abstractNumId w:val="215"/>
  </w:num>
  <w:num w:numId="73">
    <w:abstractNumId w:val="41"/>
  </w:num>
  <w:num w:numId="74">
    <w:abstractNumId w:val="192"/>
  </w:num>
  <w:num w:numId="75">
    <w:abstractNumId w:val="101"/>
  </w:num>
  <w:num w:numId="76">
    <w:abstractNumId w:val="27"/>
  </w:num>
  <w:num w:numId="77">
    <w:abstractNumId w:val="20"/>
  </w:num>
  <w:num w:numId="78">
    <w:abstractNumId w:val="73"/>
  </w:num>
  <w:num w:numId="79">
    <w:abstractNumId w:val="142"/>
  </w:num>
  <w:num w:numId="80">
    <w:abstractNumId w:val="203"/>
  </w:num>
  <w:num w:numId="81">
    <w:abstractNumId w:val="43"/>
  </w:num>
  <w:num w:numId="82">
    <w:abstractNumId w:val="171"/>
  </w:num>
  <w:num w:numId="83">
    <w:abstractNumId w:val="190"/>
  </w:num>
  <w:num w:numId="84">
    <w:abstractNumId w:val="13"/>
  </w:num>
  <w:num w:numId="85">
    <w:abstractNumId w:val="31"/>
  </w:num>
  <w:num w:numId="86">
    <w:abstractNumId w:val="150"/>
  </w:num>
  <w:num w:numId="87">
    <w:abstractNumId w:val="198"/>
  </w:num>
  <w:num w:numId="88">
    <w:abstractNumId w:val="209"/>
  </w:num>
  <w:num w:numId="89">
    <w:abstractNumId w:val="135"/>
  </w:num>
  <w:num w:numId="90">
    <w:abstractNumId w:val="113"/>
  </w:num>
  <w:num w:numId="91">
    <w:abstractNumId w:val="40"/>
  </w:num>
  <w:num w:numId="92">
    <w:abstractNumId w:val="23"/>
  </w:num>
  <w:num w:numId="93">
    <w:abstractNumId w:val="158"/>
  </w:num>
  <w:num w:numId="94">
    <w:abstractNumId w:val="128"/>
  </w:num>
  <w:num w:numId="95">
    <w:abstractNumId w:val="21"/>
  </w:num>
  <w:num w:numId="96">
    <w:abstractNumId w:val="25"/>
  </w:num>
  <w:num w:numId="97">
    <w:abstractNumId w:val="213"/>
  </w:num>
  <w:num w:numId="98">
    <w:abstractNumId w:val="161"/>
  </w:num>
  <w:num w:numId="99">
    <w:abstractNumId w:val="193"/>
  </w:num>
  <w:num w:numId="100">
    <w:abstractNumId w:val="105"/>
  </w:num>
  <w:num w:numId="101">
    <w:abstractNumId w:val="200"/>
  </w:num>
  <w:num w:numId="102">
    <w:abstractNumId w:val="156"/>
  </w:num>
  <w:num w:numId="103">
    <w:abstractNumId w:val="47"/>
  </w:num>
  <w:num w:numId="104">
    <w:abstractNumId w:val="131"/>
  </w:num>
  <w:num w:numId="105">
    <w:abstractNumId w:val="93"/>
  </w:num>
  <w:num w:numId="106">
    <w:abstractNumId w:val="107"/>
  </w:num>
  <w:num w:numId="107">
    <w:abstractNumId w:val="146"/>
  </w:num>
  <w:num w:numId="108">
    <w:abstractNumId w:val="127"/>
  </w:num>
  <w:num w:numId="109">
    <w:abstractNumId w:val="164"/>
  </w:num>
  <w:num w:numId="110">
    <w:abstractNumId w:val="179"/>
  </w:num>
  <w:num w:numId="111">
    <w:abstractNumId w:val="118"/>
  </w:num>
  <w:num w:numId="112">
    <w:abstractNumId w:val="14"/>
  </w:num>
  <w:num w:numId="113">
    <w:abstractNumId w:val="165"/>
  </w:num>
  <w:num w:numId="114">
    <w:abstractNumId w:val="110"/>
  </w:num>
  <w:num w:numId="115">
    <w:abstractNumId w:val="117"/>
  </w:num>
  <w:num w:numId="116">
    <w:abstractNumId w:val="201"/>
  </w:num>
  <w:num w:numId="117">
    <w:abstractNumId w:val="64"/>
  </w:num>
  <w:num w:numId="118">
    <w:abstractNumId w:val="32"/>
  </w:num>
  <w:num w:numId="119">
    <w:abstractNumId w:val="84"/>
  </w:num>
  <w:num w:numId="120">
    <w:abstractNumId w:val="79"/>
  </w:num>
  <w:num w:numId="121">
    <w:abstractNumId w:val="169"/>
  </w:num>
  <w:num w:numId="122">
    <w:abstractNumId w:val="206"/>
  </w:num>
  <w:num w:numId="123">
    <w:abstractNumId w:val="81"/>
  </w:num>
  <w:num w:numId="124">
    <w:abstractNumId w:val="130"/>
  </w:num>
  <w:num w:numId="125">
    <w:abstractNumId w:val="134"/>
  </w:num>
  <w:num w:numId="126">
    <w:abstractNumId w:val="141"/>
  </w:num>
  <w:num w:numId="127">
    <w:abstractNumId w:val="65"/>
  </w:num>
  <w:num w:numId="128">
    <w:abstractNumId w:val="53"/>
  </w:num>
  <w:num w:numId="129">
    <w:abstractNumId w:val="34"/>
  </w:num>
  <w:num w:numId="130">
    <w:abstractNumId w:val="176"/>
  </w:num>
  <w:num w:numId="131">
    <w:abstractNumId w:val="42"/>
  </w:num>
  <w:num w:numId="132">
    <w:abstractNumId w:val="181"/>
  </w:num>
  <w:num w:numId="133">
    <w:abstractNumId w:val="178"/>
  </w:num>
  <w:num w:numId="134">
    <w:abstractNumId w:val="168"/>
  </w:num>
  <w:num w:numId="135">
    <w:abstractNumId w:val="55"/>
  </w:num>
  <w:num w:numId="136">
    <w:abstractNumId w:val="80"/>
  </w:num>
  <w:num w:numId="137">
    <w:abstractNumId w:val="195"/>
  </w:num>
  <w:num w:numId="138">
    <w:abstractNumId w:val="119"/>
  </w:num>
  <w:num w:numId="139">
    <w:abstractNumId w:val="36"/>
  </w:num>
  <w:num w:numId="140">
    <w:abstractNumId w:val="182"/>
  </w:num>
  <w:num w:numId="141">
    <w:abstractNumId w:val="96"/>
  </w:num>
  <w:num w:numId="142">
    <w:abstractNumId w:val="188"/>
  </w:num>
  <w:num w:numId="143">
    <w:abstractNumId w:val="87"/>
  </w:num>
  <w:num w:numId="144">
    <w:abstractNumId w:val="211"/>
  </w:num>
  <w:num w:numId="145">
    <w:abstractNumId w:val="60"/>
  </w:num>
  <w:num w:numId="146">
    <w:abstractNumId w:val="185"/>
  </w:num>
  <w:num w:numId="147">
    <w:abstractNumId w:val="187"/>
  </w:num>
  <w:num w:numId="148">
    <w:abstractNumId w:val="94"/>
  </w:num>
  <w:num w:numId="149">
    <w:abstractNumId w:val="56"/>
  </w:num>
  <w:num w:numId="150">
    <w:abstractNumId w:val="143"/>
  </w:num>
  <w:num w:numId="151">
    <w:abstractNumId w:val="33"/>
  </w:num>
  <w:num w:numId="152">
    <w:abstractNumId w:val="132"/>
  </w:num>
  <w:num w:numId="153">
    <w:abstractNumId w:val="68"/>
  </w:num>
  <w:num w:numId="154">
    <w:abstractNumId w:val="197"/>
  </w:num>
  <w:num w:numId="155">
    <w:abstractNumId w:val="50"/>
  </w:num>
  <w:num w:numId="156">
    <w:abstractNumId w:val="30"/>
  </w:num>
  <w:num w:numId="157">
    <w:abstractNumId w:val="194"/>
  </w:num>
  <w:num w:numId="158">
    <w:abstractNumId w:val="89"/>
  </w:num>
  <w:num w:numId="159">
    <w:abstractNumId w:val="116"/>
  </w:num>
  <w:num w:numId="160">
    <w:abstractNumId w:val="207"/>
  </w:num>
  <w:num w:numId="161">
    <w:abstractNumId w:val="75"/>
  </w:num>
  <w:num w:numId="162">
    <w:abstractNumId w:val="38"/>
  </w:num>
  <w:num w:numId="163">
    <w:abstractNumId w:val="57"/>
  </w:num>
  <w:num w:numId="164">
    <w:abstractNumId w:val="48"/>
  </w:num>
  <w:num w:numId="165">
    <w:abstractNumId w:val="100"/>
  </w:num>
  <w:num w:numId="166">
    <w:abstractNumId w:val="139"/>
  </w:num>
  <w:num w:numId="167">
    <w:abstractNumId w:val="125"/>
  </w:num>
  <w:num w:numId="168">
    <w:abstractNumId w:val="29"/>
  </w:num>
  <w:num w:numId="169">
    <w:abstractNumId w:val="183"/>
  </w:num>
  <w:num w:numId="170">
    <w:abstractNumId w:val="92"/>
  </w:num>
  <w:num w:numId="171">
    <w:abstractNumId w:val="97"/>
  </w:num>
  <w:num w:numId="172">
    <w:abstractNumId w:val="177"/>
  </w:num>
  <w:num w:numId="173">
    <w:abstractNumId w:val="175"/>
  </w:num>
  <w:num w:numId="174">
    <w:abstractNumId w:val="95"/>
  </w:num>
  <w:num w:numId="175">
    <w:abstractNumId w:val="102"/>
  </w:num>
  <w:num w:numId="176">
    <w:abstractNumId w:val="109"/>
  </w:num>
  <w:num w:numId="177">
    <w:abstractNumId w:val="137"/>
  </w:num>
  <w:num w:numId="178">
    <w:abstractNumId w:val="61"/>
  </w:num>
  <w:num w:numId="179">
    <w:abstractNumId w:val="112"/>
  </w:num>
  <w:num w:numId="180">
    <w:abstractNumId w:val="51"/>
  </w:num>
  <w:num w:numId="181">
    <w:abstractNumId w:val="180"/>
  </w:num>
  <w:num w:numId="182">
    <w:abstractNumId w:val="46"/>
  </w:num>
  <w:num w:numId="183">
    <w:abstractNumId w:val="76"/>
  </w:num>
  <w:num w:numId="184">
    <w:abstractNumId w:val="199"/>
  </w:num>
  <w:num w:numId="185">
    <w:abstractNumId w:val="78"/>
  </w:num>
  <w:num w:numId="186">
    <w:abstractNumId w:val="140"/>
  </w:num>
  <w:num w:numId="187">
    <w:abstractNumId w:val="71"/>
  </w:num>
  <w:num w:numId="188">
    <w:abstractNumId w:val="167"/>
  </w:num>
  <w:num w:numId="189">
    <w:abstractNumId w:val="163"/>
  </w:num>
  <w:num w:numId="190">
    <w:abstractNumId w:val="145"/>
  </w:num>
  <w:num w:numId="191">
    <w:abstractNumId w:val="218"/>
  </w:num>
  <w:num w:numId="192">
    <w:abstractNumId w:val="99"/>
  </w:num>
  <w:num w:numId="193">
    <w:abstractNumId w:val="158"/>
    <w:lvlOverride w:ilvl="0">
      <w:startOverride w:val="3"/>
    </w:lvlOverride>
  </w:num>
  <w:num w:numId="194">
    <w:abstractNumId w:val="63"/>
  </w:num>
  <w:num w:numId="195">
    <w:abstractNumId w:val="49"/>
  </w:num>
  <w:num w:numId="196">
    <w:abstractNumId w:val="86"/>
  </w:num>
  <w:num w:numId="197">
    <w:abstractNumId w:val="115"/>
  </w:num>
  <w:num w:numId="198">
    <w:abstractNumId w:val="154"/>
  </w:num>
  <w:num w:numId="199">
    <w:abstractNumId w:val="91"/>
  </w:num>
  <w:num w:numId="200">
    <w:abstractNumId w:val="114"/>
  </w:num>
  <w:num w:numId="201">
    <w:abstractNumId w:val="62"/>
  </w:num>
  <w:num w:numId="202">
    <w:abstractNumId w:val="4"/>
  </w:num>
  <w:num w:numId="203">
    <w:abstractNumId w:val="5"/>
  </w:num>
  <w:num w:numId="204">
    <w:abstractNumId w:val="6"/>
  </w:num>
  <w:num w:numId="205">
    <w:abstractNumId w:val="7"/>
  </w:num>
  <w:num w:numId="206">
    <w:abstractNumId w:val="8"/>
  </w:num>
  <w:num w:numId="207">
    <w:abstractNumId w:val="9"/>
  </w:num>
  <w:num w:numId="208">
    <w:abstractNumId w:val="11"/>
  </w:num>
  <w:num w:numId="209">
    <w:abstractNumId w:val="12"/>
  </w:num>
  <w:num w:numId="210">
    <w:abstractNumId w:val="85"/>
  </w:num>
  <w:num w:numId="211">
    <w:abstractNumId w:val="191"/>
  </w:num>
  <w:num w:numId="212">
    <w:abstractNumId w:val="186"/>
  </w:num>
  <w:num w:numId="213">
    <w:abstractNumId w:val="0"/>
  </w:num>
  <w:num w:numId="214">
    <w:abstractNumId w:val="70"/>
  </w:num>
  <w:num w:numId="215">
    <w:abstractNumId w:val="170"/>
  </w:num>
  <w:num w:numId="216">
    <w:abstractNumId w:val="26"/>
  </w:num>
  <w:num w:numId="217">
    <w:abstractNumId w:val="149"/>
  </w:num>
  <w:numIdMacAtCleanup w:val="2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3D"/>
    <w:rsid w:val="00077D9F"/>
    <w:rsid w:val="0009165B"/>
    <w:rsid w:val="000A1FBD"/>
    <w:rsid w:val="000C04CE"/>
    <w:rsid w:val="000C0531"/>
    <w:rsid w:val="000E24EB"/>
    <w:rsid w:val="0012007E"/>
    <w:rsid w:val="00132DFF"/>
    <w:rsid w:val="00136B5D"/>
    <w:rsid w:val="00154BC5"/>
    <w:rsid w:val="00167A65"/>
    <w:rsid w:val="00180734"/>
    <w:rsid w:val="001C4FD4"/>
    <w:rsid w:val="001E1F52"/>
    <w:rsid w:val="001F6835"/>
    <w:rsid w:val="0020564A"/>
    <w:rsid w:val="00232293"/>
    <w:rsid w:val="00257006"/>
    <w:rsid w:val="00281E21"/>
    <w:rsid w:val="002C1171"/>
    <w:rsid w:val="002D4712"/>
    <w:rsid w:val="003A3FE1"/>
    <w:rsid w:val="003B20DF"/>
    <w:rsid w:val="003C4E1C"/>
    <w:rsid w:val="00427C0E"/>
    <w:rsid w:val="00472A5A"/>
    <w:rsid w:val="00475C69"/>
    <w:rsid w:val="0049507D"/>
    <w:rsid w:val="004A1773"/>
    <w:rsid w:val="004E3993"/>
    <w:rsid w:val="004E5F4C"/>
    <w:rsid w:val="00512C34"/>
    <w:rsid w:val="00521A73"/>
    <w:rsid w:val="00541C2D"/>
    <w:rsid w:val="00545A88"/>
    <w:rsid w:val="0057000B"/>
    <w:rsid w:val="005749F5"/>
    <w:rsid w:val="00593BB1"/>
    <w:rsid w:val="00593BF1"/>
    <w:rsid w:val="005B60DF"/>
    <w:rsid w:val="005C4DEA"/>
    <w:rsid w:val="005C5B75"/>
    <w:rsid w:val="005D1290"/>
    <w:rsid w:val="005D719B"/>
    <w:rsid w:val="005E315C"/>
    <w:rsid w:val="00652193"/>
    <w:rsid w:val="00663AE0"/>
    <w:rsid w:val="006746CC"/>
    <w:rsid w:val="00690152"/>
    <w:rsid w:val="00694D7A"/>
    <w:rsid w:val="007224B1"/>
    <w:rsid w:val="007424BB"/>
    <w:rsid w:val="00770A9D"/>
    <w:rsid w:val="00776C5F"/>
    <w:rsid w:val="007929C0"/>
    <w:rsid w:val="007B6762"/>
    <w:rsid w:val="007C3F03"/>
    <w:rsid w:val="007D059A"/>
    <w:rsid w:val="007F1E3D"/>
    <w:rsid w:val="00804B9E"/>
    <w:rsid w:val="00810054"/>
    <w:rsid w:val="008253CA"/>
    <w:rsid w:val="0085390B"/>
    <w:rsid w:val="008A6E4C"/>
    <w:rsid w:val="009046E6"/>
    <w:rsid w:val="00905534"/>
    <w:rsid w:val="009251AC"/>
    <w:rsid w:val="0095337C"/>
    <w:rsid w:val="009672AF"/>
    <w:rsid w:val="00990CA2"/>
    <w:rsid w:val="00995565"/>
    <w:rsid w:val="009C32EB"/>
    <w:rsid w:val="009E1B4E"/>
    <w:rsid w:val="009F476B"/>
    <w:rsid w:val="00A00F40"/>
    <w:rsid w:val="00A156F3"/>
    <w:rsid w:val="00A32B12"/>
    <w:rsid w:val="00A47351"/>
    <w:rsid w:val="00A57A01"/>
    <w:rsid w:val="00A64C2C"/>
    <w:rsid w:val="00A7624E"/>
    <w:rsid w:val="00A971A0"/>
    <w:rsid w:val="00AB19A0"/>
    <w:rsid w:val="00AE55E6"/>
    <w:rsid w:val="00B7383E"/>
    <w:rsid w:val="00B94375"/>
    <w:rsid w:val="00BA09C2"/>
    <w:rsid w:val="00BA797E"/>
    <w:rsid w:val="00BD6BE3"/>
    <w:rsid w:val="00BF6B8C"/>
    <w:rsid w:val="00BF7356"/>
    <w:rsid w:val="00BF7ED5"/>
    <w:rsid w:val="00C028A2"/>
    <w:rsid w:val="00C23CB5"/>
    <w:rsid w:val="00C62A52"/>
    <w:rsid w:val="00CA446F"/>
    <w:rsid w:val="00CC1DC0"/>
    <w:rsid w:val="00D37530"/>
    <w:rsid w:val="00D43ED5"/>
    <w:rsid w:val="00D45741"/>
    <w:rsid w:val="00D46550"/>
    <w:rsid w:val="00E0048E"/>
    <w:rsid w:val="00E531C3"/>
    <w:rsid w:val="00E638D2"/>
    <w:rsid w:val="00E67069"/>
    <w:rsid w:val="00F12F0D"/>
    <w:rsid w:val="00F56FDD"/>
    <w:rsid w:val="00F82B2E"/>
    <w:rsid w:val="00FB7E32"/>
    <w:rsid w:val="00FC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6BA37"/>
  <w15:docId w15:val="{766BA60A-AF6A-428B-98DC-35C866038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agwek1">
    <w:name w:val="heading 1"/>
    <w:basedOn w:val="Standard"/>
    <w:next w:val="Standard"/>
    <w:pPr>
      <w:keepNext/>
      <w:ind w:left="360"/>
      <w:outlineLvl w:val="0"/>
    </w:pPr>
    <w:rPr>
      <w:i/>
    </w:rPr>
  </w:style>
  <w:style w:type="paragraph" w:styleId="Nagwek2">
    <w:name w:val="heading 2"/>
    <w:basedOn w:val="Standard"/>
    <w:next w:val="Standard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pPr>
      <w:keepNext/>
      <w:tabs>
        <w:tab w:val="left" w:pos="204"/>
      </w:tabs>
      <w:autoSpaceDE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Standard"/>
    <w:next w:val="Standard"/>
    <w:pPr>
      <w:keepNext/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Standard"/>
    <w:next w:val="Standard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Standard"/>
    <w:next w:val="Standard"/>
    <w:pPr>
      <w:keepNext/>
      <w:autoSpaceDE w:val="0"/>
      <w:outlineLvl w:val="7"/>
    </w:pPr>
    <w:rPr>
      <w:rFonts w:ascii="Arial" w:eastAsia="Arial" w:hAnsi="Arial" w:cs="Arial"/>
      <w:b/>
      <w:sz w:val="20"/>
    </w:rPr>
  </w:style>
  <w:style w:type="paragraph" w:styleId="Nagwek9">
    <w:name w:val="heading 9"/>
    <w:basedOn w:val="Standard"/>
    <w:next w:val="Standard"/>
    <w:pPr>
      <w:keepNext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74">
    <w:name w:val="WW_OutlineListStyle_74"/>
    <w:basedOn w:val="Bezlisty"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user">
    <w:name w:val="Heading (user)"/>
    <w:basedOn w:val="Standard"/>
    <w:next w:val="Textbody"/>
    <w:pPr>
      <w:jc w:val="center"/>
    </w:pPr>
    <w:rPr>
      <w:b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Standard"/>
    <w:pPr>
      <w:jc w:val="both"/>
    </w:pPr>
    <w:rPr>
      <w:i/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sz w:val="24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pPr>
      <w:ind w:left="708"/>
      <w:jc w:val="both"/>
    </w:pPr>
    <w:rPr>
      <w:sz w:val="24"/>
    </w:rPr>
  </w:style>
  <w:style w:type="paragraph" w:styleId="Podtytu">
    <w:name w:val="Subtitle"/>
    <w:basedOn w:val="Standard"/>
    <w:next w:val="Textbody"/>
    <w:pPr>
      <w:jc w:val="center"/>
    </w:pPr>
    <w:rPr>
      <w:b/>
      <w:sz w:val="26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2">
    <w:name w:val="Body Text 2"/>
    <w:basedOn w:val="Standard"/>
    <w:pPr>
      <w:jc w:val="both"/>
    </w:pPr>
    <w:rPr>
      <w:i/>
      <w:sz w:val="24"/>
    </w:rPr>
  </w:style>
  <w:style w:type="paragraph" w:customStyle="1" w:styleId="Mario">
    <w:name w:val="Mario"/>
    <w:basedOn w:val="Standard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customStyle="1" w:styleId="Styl1">
    <w:name w:val="Styl1"/>
    <w:basedOn w:val="Standard"/>
    <w:pPr>
      <w:jc w:val="both"/>
    </w:pPr>
    <w:rPr>
      <w:sz w:val="24"/>
    </w:rPr>
  </w:style>
  <w:style w:type="paragraph" w:styleId="Tekstpodstawowywcity3">
    <w:name w:val="Body Text Indent 3"/>
    <w:basedOn w:val="Standard"/>
    <w:pPr>
      <w:ind w:left="708"/>
      <w:jc w:val="both"/>
    </w:pPr>
    <w:rPr>
      <w:sz w:val="24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Standard"/>
    <w:rPr>
      <w:rFonts w:ascii="Tahoma" w:eastAsia="Tahoma" w:hAnsi="Tahoma" w:cs="Tahoma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Legenda1">
    <w:name w:val="Legenda1"/>
    <w:basedOn w:val="Standard"/>
    <w:next w:val="Standard"/>
    <w:pPr>
      <w:jc w:val="both"/>
    </w:pPr>
    <w:rPr>
      <w:rFonts w:ascii="Arial" w:eastAsia="Arial" w:hAnsi="Arial" w:cs="Arial"/>
      <w:b/>
      <w:sz w:val="24"/>
    </w:rPr>
  </w:style>
  <w:style w:type="paragraph" w:customStyle="1" w:styleId="Tekstkomentarza1">
    <w:name w:val="Tekst komentarza1"/>
    <w:basedOn w:val="Standard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Nagweknotatki1">
    <w:name w:val="Nagłówek notatki1"/>
    <w:basedOn w:val="Standard"/>
    <w:next w:val="Standard"/>
    <w:rPr>
      <w:sz w:val="24"/>
      <w:szCs w:val="24"/>
    </w:rPr>
  </w:style>
  <w:style w:type="paragraph" w:styleId="Tekstpodstawowy3">
    <w:name w:val="Body Text 3"/>
    <w:basedOn w:val="Standard"/>
    <w:pPr>
      <w:jc w:val="both"/>
    </w:pPr>
    <w:rPr>
      <w:b/>
      <w:sz w:val="24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5">
    <w:name w:val="xl25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Standard"/>
    <w:pPr>
      <w:spacing w:before="100" w:after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Standard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2">
    <w:name w:val="xl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4">
    <w:name w:val="xl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Standard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Akapitzlist">
    <w:name w:val="List Paragraph"/>
    <w:basedOn w:val="Standard"/>
    <w:pPr>
      <w:widowControl w:val="0"/>
      <w:ind w:left="708"/>
    </w:pPr>
    <w:rPr>
      <w:sz w:val="24"/>
      <w:szCs w:val="24"/>
    </w:rPr>
  </w:style>
  <w:style w:type="paragraph" w:customStyle="1" w:styleId="List2user">
    <w:name w:val="List 2 (user)"/>
    <w:basedOn w:val="Standard"/>
    <w:pPr>
      <w:ind w:left="566" w:hanging="283"/>
    </w:pPr>
    <w:rPr>
      <w:szCs w:val="28"/>
    </w:rPr>
  </w:style>
  <w:style w:type="paragraph" w:customStyle="1" w:styleId="List3user">
    <w:name w:val="List 3 (user)"/>
    <w:basedOn w:val="Standard"/>
    <w:pPr>
      <w:ind w:left="849" w:hanging="283"/>
    </w:pPr>
    <w:rPr>
      <w:szCs w:val="28"/>
    </w:rPr>
  </w:style>
  <w:style w:type="paragraph" w:customStyle="1" w:styleId="List4user">
    <w:name w:val="List 4 (user)"/>
    <w:basedOn w:val="Standard"/>
    <w:pPr>
      <w:ind w:left="1132" w:hanging="283"/>
    </w:pPr>
    <w:rPr>
      <w:szCs w:val="28"/>
    </w:rPr>
  </w:style>
  <w:style w:type="paragraph" w:customStyle="1" w:styleId="Tekstpodstawowyzwciciem21">
    <w:name w:val="Tekst podstawowy z wcięciem 21"/>
    <w:basedOn w:val="Textbodyindent"/>
    <w:pPr>
      <w:spacing w:after="120"/>
      <w:ind w:left="283" w:firstLine="210"/>
    </w:pPr>
    <w:rPr>
      <w:szCs w:val="28"/>
    </w:rPr>
  </w:style>
  <w:style w:type="paragraph" w:customStyle="1" w:styleId="Akapit">
    <w:name w:val="Akapit"/>
    <w:basedOn w:val="Standard"/>
    <w:pPr>
      <w:spacing w:after="120"/>
      <w:jc w:val="both"/>
    </w:pPr>
    <w:rPr>
      <w:rFonts w:ascii="Arial" w:eastAsia="Arial" w:hAnsi="Arial" w:cs="Arial"/>
      <w:sz w:val="24"/>
      <w:szCs w:val="22"/>
    </w:rPr>
  </w:style>
  <w:style w:type="paragraph" w:customStyle="1" w:styleId="pkt1">
    <w:name w:val="pkt1"/>
    <w:basedOn w:val="Standard"/>
    <w:pPr>
      <w:overflowPunct w:val="0"/>
      <w:autoSpaceDE w:val="0"/>
      <w:spacing w:before="60" w:after="60"/>
      <w:ind w:left="850" w:hanging="425"/>
      <w:jc w:val="both"/>
    </w:pPr>
    <w:rPr>
      <w:sz w:val="24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WW-Normal">
    <w:name w:val="WW-Normal"/>
    <w:pPr>
      <w:widowControl/>
      <w:suppressAutoHyphens/>
      <w:autoSpaceDE w:val="0"/>
    </w:pPr>
    <w:rPr>
      <w:rFonts w:ascii="Univers-PL, 'Arial Unicode MS'" w:eastAsia="Univers-PL, 'Arial Unicode MS'" w:hAnsi="Univers-PL, 'Arial Unicode MS'" w:cs="Univers-PL, 'Arial Unicode MS'"/>
      <w:color w:val="000000"/>
      <w:lang w:bidi="ar-SA"/>
    </w:rPr>
  </w:style>
  <w:style w:type="paragraph" w:customStyle="1" w:styleId="Listapunktowana21">
    <w:name w:val="Lista punktowana 21"/>
    <w:basedOn w:val="Standard"/>
    <w:pPr>
      <w:ind w:left="566" w:hanging="283"/>
    </w:pPr>
    <w:rPr>
      <w:szCs w:val="28"/>
    </w:rPr>
  </w:style>
  <w:style w:type="paragraph" w:customStyle="1" w:styleId="Standardowy10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podstawowy21">
    <w:name w:val="Tekst podstawowy 21"/>
    <w:basedOn w:val="Standard"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Standard"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Standard"/>
    <w:pPr>
      <w:ind w:left="566" w:hanging="283"/>
    </w:pPr>
    <w:rPr>
      <w:szCs w:val="28"/>
    </w:rPr>
  </w:style>
  <w:style w:type="paragraph" w:customStyle="1" w:styleId="Tekstpodstawowy23">
    <w:name w:val="Tekst podstawowy 23"/>
    <w:basedOn w:val="Standard"/>
    <w:pPr>
      <w:jc w:val="both"/>
    </w:pPr>
    <w:rPr>
      <w:i/>
      <w:sz w:val="24"/>
    </w:rPr>
  </w:style>
  <w:style w:type="paragraph" w:customStyle="1" w:styleId="Listapunktowana22">
    <w:name w:val="Lista punktowana 22"/>
    <w:basedOn w:val="Standard"/>
    <w:pPr>
      <w:ind w:left="566" w:hanging="283"/>
    </w:pPr>
    <w:rPr>
      <w:szCs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Lista4">
    <w:name w:val="List 4"/>
    <w:basedOn w:val="Standard"/>
    <w:pPr>
      <w:ind w:left="1132" w:hanging="283"/>
    </w:pPr>
    <w:rPr>
      <w:szCs w:val="28"/>
    </w:rPr>
  </w:style>
  <w:style w:type="paragraph" w:styleId="Lista2">
    <w:name w:val="List 2"/>
    <w:basedOn w:val="Standard"/>
    <w:pPr>
      <w:ind w:left="566" w:hanging="283"/>
    </w:pPr>
    <w:rPr>
      <w:szCs w:val="28"/>
    </w:rPr>
  </w:style>
  <w:style w:type="paragraph" w:customStyle="1" w:styleId="Standardowy2">
    <w:name w:val="Standardowy2"/>
    <w:pPr>
      <w:widowControl/>
      <w:suppressAutoHyphens/>
    </w:pPr>
    <w:rPr>
      <w:rFonts w:ascii="Times New Roman" w:eastAsia="Arial" w:hAnsi="Times New Roman" w:cs="Times New Roman"/>
      <w:szCs w:val="20"/>
      <w:lang w:bidi="ar-SA"/>
    </w:rPr>
  </w:style>
  <w:style w:type="paragraph" w:styleId="Tekstpodstawowywcity2">
    <w:name w:val="Body Text Indent 2"/>
    <w:basedOn w:val="Standard"/>
    <w:pPr>
      <w:ind w:left="360"/>
      <w:jc w:val="both"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Cs w:val="22"/>
    </w:rPr>
  </w:style>
  <w:style w:type="character" w:customStyle="1" w:styleId="WW8Num7z0">
    <w:name w:val="WW8Num7z0"/>
    <w:rPr>
      <w:b w:val="0"/>
      <w:i w:val="0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Times New Roman"/>
      <w:b w:val="0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  <w:b w:val="0"/>
    </w:rPr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0z1">
    <w:name w:val="WW8Num10z1"/>
    <w:rPr>
      <w:b w:val="0"/>
      <w:bCs w:val="0"/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  <w:rPr>
      <w:b w:val="0"/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sz w:val="22"/>
      <w:szCs w:val="22"/>
    </w:rPr>
  </w:style>
  <w:style w:type="character" w:customStyle="1" w:styleId="WW8Num12z0">
    <w:name w:val="WW8Num12z0"/>
    <w:rPr>
      <w:b w:val="0"/>
      <w:sz w:val="22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szCs w:val="22"/>
    </w:rPr>
  </w:style>
  <w:style w:type="character" w:customStyle="1" w:styleId="WW8Num15z1">
    <w:name w:val="WW8Num15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color w:val="000000"/>
    </w:rPr>
  </w:style>
  <w:style w:type="character" w:customStyle="1" w:styleId="WW8Num17z0">
    <w:name w:val="WW8Num17z0"/>
    <w:rPr>
      <w:rFonts w:ascii="Wingdings" w:eastAsia="Wingdings" w:hAnsi="Wingdings" w:cs="Wingdings"/>
      <w:i w:val="0"/>
      <w:iCs w:val="0"/>
      <w:color w:val="000000"/>
      <w:sz w:val="22"/>
      <w:szCs w:val="22"/>
    </w:rPr>
  </w:style>
  <w:style w:type="character" w:customStyle="1" w:styleId="WW8Num18z0">
    <w:name w:val="WW8Num18z0"/>
    <w:rPr>
      <w:rFonts w:ascii="Wingdings" w:eastAsia="Wingdings" w:hAnsi="Wingdings" w:cs="Wingdings"/>
      <w:b w:val="0"/>
    </w:rPr>
  </w:style>
  <w:style w:type="character" w:customStyle="1" w:styleId="WW8Num19z0">
    <w:name w:val="WW8Num19z0"/>
    <w:rPr>
      <w:rFonts w:ascii="Wingdings" w:eastAsia="Wingdings" w:hAnsi="Wingdings" w:cs="Times New Roman"/>
      <w:sz w:val="22"/>
      <w:szCs w:val="22"/>
    </w:rPr>
  </w:style>
  <w:style w:type="character" w:customStyle="1" w:styleId="WW8Num4z1">
    <w:name w:val="WW8Num4z1"/>
    <w:rPr>
      <w:b w:val="0"/>
      <w:bCs w:val="0"/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4">
    <w:name w:val="WW8Num11z4"/>
    <w:rPr>
      <w:b w:val="0"/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</w:rPr>
  </w:style>
  <w:style w:type="character" w:customStyle="1" w:styleId="WW8Num6z2">
    <w:name w:val="WW8Num6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6z3">
    <w:name w:val="WW8Num6z3"/>
    <w:rPr>
      <w:b/>
    </w:rPr>
  </w:style>
  <w:style w:type="character" w:customStyle="1" w:styleId="WW8Num12z1">
    <w:name w:val="WW8Num12z1"/>
    <w:rPr>
      <w:rFonts w:cs="Times New Roman"/>
      <w:b w:val="0"/>
      <w:sz w:val="22"/>
      <w:szCs w:val="22"/>
    </w:rPr>
  </w:style>
  <w:style w:type="character" w:customStyle="1" w:styleId="WW8Num12z4">
    <w:name w:val="WW8Num12z4"/>
    <w:rPr>
      <w:b w:val="0"/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b/>
      <w:i w:val="0"/>
      <w:sz w:val="22"/>
      <w:szCs w:val="22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4z2">
    <w:name w:val="WW8Num24z2"/>
    <w:rPr>
      <w:b w:val="0"/>
      <w:bCs w:val="0"/>
      <w:i w:val="0"/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5z0">
    <w:name w:val="WW8Num25z0"/>
    <w:rPr>
      <w:b w:val="0"/>
      <w:i w:val="0"/>
      <w:color w:val="000000"/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6z2">
    <w:name w:val="WW8Num26z2"/>
    <w:rPr>
      <w:i w:val="0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b w:val="0"/>
      <w:bCs w:val="0"/>
      <w:color w:val="000000"/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</w:rPr>
  </w:style>
  <w:style w:type="character" w:customStyle="1" w:styleId="WW8Num7z2">
    <w:name w:val="WW8Num7z2"/>
    <w:rPr>
      <w:b w:val="0"/>
      <w:i w:val="0"/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3z6">
    <w:name w:val="WW8Num13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b w:val="0"/>
      <w:bCs w:val="0"/>
      <w:i w:val="0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i w:val="0"/>
    </w:rPr>
  </w:style>
  <w:style w:type="character" w:customStyle="1" w:styleId="WW8Num25z3">
    <w:name w:val="WW8Num25z3"/>
    <w:rPr>
      <w:i w:val="0"/>
      <w:iCs w:val="0"/>
    </w:rPr>
  </w:style>
  <w:style w:type="character" w:customStyle="1" w:styleId="WW8Num25z6">
    <w:name w:val="WW8Num25z6"/>
    <w:rPr>
      <w:b w:val="0"/>
      <w:color w:val="000000"/>
    </w:rPr>
  </w:style>
  <w:style w:type="character" w:customStyle="1" w:styleId="WW8Num29z2">
    <w:name w:val="WW8Num29z2"/>
    <w:rPr>
      <w:b w:val="0"/>
      <w:bCs w:val="0"/>
      <w:i w:val="0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6">
    <w:name w:val="WW8Num29z6"/>
    <w:rPr>
      <w:rFonts w:ascii="Times New Roman" w:eastAsia="Times New Roman" w:hAnsi="Times New Roman" w:cs="Times New Roman"/>
      <w:i w:val="0"/>
    </w:rPr>
  </w:style>
  <w:style w:type="character" w:customStyle="1" w:styleId="WW8Num30z0">
    <w:name w:val="WW8Num30z0"/>
    <w:rPr>
      <w:i w:val="0"/>
      <w:sz w:val="22"/>
      <w:szCs w:val="22"/>
    </w:rPr>
  </w:style>
  <w:style w:type="character" w:customStyle="1" w:styleId="WW8Num31z0">
    <w:name w:val="WW8Num31z0"/>
    <w:rPr>
      <w:b w:val="0"/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34z0">
    <w:name w:val="WW8Num34z0"/>
    <w:rPr>
      <w:b w:val="0"/>
      <w:i w:val="0"/>
      <w:color w:val="000000"/>
      <w:sz w:val="22"/>
      <w:szCs w:val="22"/>
    </w:rPr>
  </w:style>
  <w:style w:type="character" w:customStyle="1" w:styleId="WW8Num35z0">
    <w:name w:val="WW8Num35z0"/>
    <w:rPr>
      <w:b w:val="0"/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7z0">
    <w:name w:val="WW8Num37z0"/>
    <w:rPr>
      <w:b w:val="0"/>
      <w:bCs w:val="0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3z2">
    <w:name w:val="WW8Num2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2">
    <w:name w:val="WW8Num27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3">
    <w:name w:val="WW8Num27z3"/>
    <w:rPr>
      <w:i w:val="0"/>
      <w:iCs w:val="0"/>
    </w:rPr>
  </w:style>
  <w:style w:type="character" w:customStyle="1" w:styleId="WW8Num27z6">
    <w:name w:val="WW8Num27z6"/>
    <w:rPr>
      <w:b w:val="0"/>
      <w:color w:val="000000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Times New Roman" w:eastAsia="Times New Roman" w:hAnsi="Times New Roman" w:cs="Times New Roman"/>
      <w:b w:val="0"/>
    </w:rPr>
  </w:style>
  <w:style w:type="character" w:customStyle="1" w:styleId="WW8Num31z3">
    <w:name w:val="WW8Num31z3"/>
    <w:rPr>
      <w:b w:val="0"/>
    </w:rPr>
  </w:style>
  <w:style w:type="character" w:customStyle="1" w:styleId="WW8Num31z6">
    <w:name w:val="WW8Num31z6"/>
    <w:rPr>
      <w:b w:val="0"/>
      <w:color w:val="000000"/>
    </w:rPr>
  </w:style>
  <w:style w:type="character" w:customStyle="1" w:styleId="WW8Num36z0">
    <w:name w:val="WW8Num36z0"/>
    <w:rPr>
      <w:b w:val="0"/>
      <w:i w:val="0"/>
      <w:color w:val="000000"/>
      <w:sz w:val="22"/>
      <w:szCs w:val="22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9z0">
    <w:name w:val="WW8Num39z0"/>
    <w:rPr>
      <w:b w:val="0"/>
      <w:color w:val="000000"/>
    </w:rPr>
  </w:style>
  <w:style w:type="character" w:customStyle="1" w:styleId="WW8Num39z1">
    <w:name w:val="WW8Num39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  <w:rPr>
      <w:b w:val="0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b w:val="0"/>
      <w:bCs w:val="0"/>
    </w:rPr>
  </w:style>
  <w:style w:type="character" w:customStyle="1" w:styleId="WW8Num40z3">
    <w:name w:val="WW8Num40z3"/>
    <w:rPr>
      <w:b w:val="0"/>
    </w:rPr>
  </w:style>
  <w:style w:type="character" w:customStyle="1" w:styleId="WW8Num41z0">
    <w:name w:val="WW8Num41z0"/>
    <w:rPr>
      <w:u w:val="none"/>
    </w:rPr>
  </w:style>
  <w:style w:type="character" w:customStyle="1" w:styleId="WW8Num41z1">
    <w:name w:val="WW8Num41z1"/>
    <w:rPr>
      <w:sz w:val="22"/>
      <w:szCs w:val="22"/>
    </w:rPr>
  </w:style>
  <w:style w:type="character" w:customStyle="1" w:styleId="WW8Num42z0">
    <w:name w:val="WW8Num42z0"/>
    <w:rPr>
      <w:b w:val="0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42z3">
    <w:name w:val="WW8Num42z3"/>
    <w:rPr>
      <w:b w:val="0"/>
    </w:rPr>
  </w:style>
  <w:style w:type="character" w:customStyle="1" w:styleId="WW8Num41z3">
    <w:name w:val="WW8Num41z3"/>
    <w:rPr>
      <w:b w:val="0"/>
    </w:rPr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  <w:rPr>
      <w:b w:val="0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6">
    <w:name w:val="WW8Num14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25z7">
    <w:name w:val="WW8Num25z7"/>
    <w:rPr>
      <w:b w:val="0"/>
      <w:i w:val="0"/>
      <w:color w:val="000000"/>
      <w:sz w:val="22"/>
      <w:szCs w:val="22"/>
    </w:rPr>
  </w:style>
  <w:style w:type="character" w:customStyle="1" w:styleId="WW8Num6z4">
    <w:name w:val="WW8Num6z4"/>
    <w:rPr>
      <w:b w:val="0"/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2z2">
    <w:name w:val="WW8Num12z2"/>
    <w:rPr>
      <w:b w:val="0"/>
      <w:i w:val="0"/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4z1">
    <w:name w:val="WW8Num14z1"/>
    <w:rPr>
      <w:rFonts w:cs="Times New Roman"/>
      <w:b w:val="0"/>
    </w:rPr>
  </w:style>
  <w:style w:type="character" w:customStyle="1" w:styleId="WW8Num14z4">
    <w:name w:val="WW8Num14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  <w:rPr>
      <w:b w:val="0"/>
      <w:bCs w:val="0"/>
      <w:i w:val="0"/>
    </w:rPr>
  </w:style>
  <w:style w:type="character" w:customStyle="1" w:styleId="WW8Num26z0">
    <w:name w:val="WW8Num26z0"/>
    <w:rPr>
      <w:b w:val="0"/>
      <w:sz w:val="22"/>
      <w:szCs w:val="22"/>
    </w:rPr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8z2">
    <w:name w:val="WW8Num28z2"/>
    <w:rPr>
      <w:i w:val="0"/>
    </w:rPr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  <w:rPr>
      <w:i w:val="0"/>
    </w:rPr>
  </w:style>
  <w:style w:type="character" w:customStyle="1" w:styleId="WW8Num7z4">
    <w:name w:val="WW8Num7z4"/>
    <w:rPr>
      <w:b w:val="0"/>
      <w:color w:val="000000"/>
    </w:rPr>
  </w:style>
  <w:style w:type="character" w:customStyle="1" w:styleId="WW8Num7z7">
    <w:name w:val="WW8Num7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3z3">
    <w:name w:val="WW8Num13z3"/>
    <w:rPr>
      <w:i w:val="0"/>
      <w:iCs w:val="0"/>
    </w:rPr>
  </w:style>
  <w:style w:type="character" w:customStyle="1" w:styleId="WW8Num16z2">
    <w:name w:val="WW8Num1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6z6">
    <w:name w:val="WW8Num16z6"/>
    <w:rPr>
      <w:b w:val="0"/>
      <w:color w:val="000000"/>
    </w:rPr>
  </w:style>
  <w:style w:type="character" w:customStyle="1" w:styleId="WW8Num23z5">
    <w:name w:val="WW8Num23z5"/>
    <w:rPr>
      <w:i w:val="0"/>
    </w:rPr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  <w:rPr>
      <w:sz w:val="22"/>
      <w:szCs w:val="22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32z2">
    <w:name w:val="WW8Num32z2"/>
    <w:rPr>
      <w:b w:val="0"/>
    </w:rPr>
  </w:style>
  <w:style w:type="character" w:customStyle="1" w:styleId="WW8Num17z5">
    <w:name w:val="WW8Num17z5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rPr>
      <w:b w:val="0"/>
      <w:bCs w:val="0"/>
      <w:i w:val="0"/>
      <w:sz w:val="22"/>
      <w:szCs w:val="22"/>
    </w:rPr>
  </w:style>
  <w:style w:type="character" w:customStyle="1" w:styleId="WW8Num21z3">
    <w:name w:val="WW8Num21z3"/>
    <w:rPr>
      <w:b w:val="0"/>
      <w:bCs w:val="0"/>
    </w:rPr>
  </w:style>
  <w:style w:type="character" w:customStyle="1" w:styleId="WW8Num21z4">
    <w:name w:val="WW8Num21z4"/>
    <w:rPr>
      <w:b w:val="0"/>
      <w:bCs w:val="0"/>
      <w:i w:val="0"/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3z3">
    <w:name w:val="WW8Num23z3"/>
    <w:rPr>
      <w:i w:val="0"/>
      <w:iCs w:val="0"/>
    </w:rPr>
  </w:style>
  <w:style w:type="character" w:customStyle="1" w:styleId="WW8Num24z6">
    <w:name w:val="WW8Num24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5z8">
    <w:name w:val="WW8Num25z8"/>
    <w:rPr>
      <w:b w:val="0"/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6z6">
    <w:name w:val="WW8Num26z6"/>
    <w:rPr>
      <w:b w:val="0"/>
      <w:strike w:val="0"/>
      <w:dstrike w:val="0"/>
      <w:color w:val="000000"/>
    </w:rPr>
  </w:style>
  <w:style w:type="character" w:customStyle="1" w:styleId="WW8Num36z5">
    <w:name w:val="WW8Num36z5"/>
    <w:rPr>
      <w:i w:val="0"/>
    </w:rPr>
  </w:style>
  <w:style w:type="character" w:customStyle="1" w:styleId="WW8Num44z0">
    <w:name w:val="WW8Num44z0"/>
    <w:rPr>
      <w:b w:val="0"/>
    </w:rPr>
  </w:style>
  <w:style w:type="character" w:customStyle="1" w:styleId="WW8Num44z1">
    <w:name w:val="WW8Num44z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45z0">
    <w:name w:val="WW8Num45z0"/>
    <w:rPr>
      <w:b w:val="0"/>
      <w:bCs w:val="0"/>
      <w:i w:val="0"/>
      <w:sz w:val="22"/>
      <w:szCs w:val="22"/>
    </w:rPr>
  </w:style>
  <w:style w:type="character" w:customStyle="1" w:styleId="WW8Num46z0">
    <w:name w:val="WW8Num46z0"/>
    <w:rPr>
      <w:i w:val="0"/>
      <w:color w:val="000000"/>
      <w:sz w:val="22"/>
      <w:szCs w:val="22"/>
    </w:rPr>
  </w:style>
  <w:style w:type="character" w:customStyle="1" w:styleId="WW8Num47z0">
    <w:name w:val="WW8Num47z0"/>
    <w:rPr>
      <w:b w:val="0"/>
      <w:i w:val="0"/>
      <w:color w:val="000000"/>
      <w:sz w:val="22"/>
      <w:szCs w:val="22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  <w:rPr>
      <w:b w:val="0"/>
      <w:bCs w:val="0"/>
      <w:i w:val="0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  <w:i w:val="0"/>
    </w:rPr>
  </w:style>
  <w:style w:type="character" w:customStyle="1" w:styleId="WW8Num48z0">
    <w:name w:val="WW8Num48z0"/>
    <w:rPr>
      <w:b w:val="0"/>
      <w:bCs w:val="0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  <w:b w:val="0"/>
      <w:i w:val="0"/>
    </w:rPr>
  </w:style>
  <w:style w:type="character" w:customStyle="1" w:styleId="WW8Num50z2">
    <w:name w:val="WW8Num50z2"/>
    <w:rPr>
      <w:rFonts w:ascii="Times New Roman" w:eastAsia="Times New Roman" w:hAnsi="Times New Roman" w:cs="Times New Roman"/>
      <w:b w:val="0"/>
    </w:rPr>
  </w:style>
  <w:style w:type="character" w:customStyle="1" w:styleId="WW8Num51z0">
    <w:name w:val="WW8Num51z0"/>
    <w:rPr>
      <w:b w:val="0"/>
      <w:sz w:val="22"/>
      <w:szCs w:val="22"/>
    </w:rPr>
  </w:style>
  <w:style w:type="character" w:customStyle="1" w:styleId="WW8Num51z1">
    <w:name w:val="WW8Num51z1"/>
    <w:rPr>
      <w:b/>
    </w:rPr>
  </w:style>
  <w:style w:type="character" w:customStyle="1" w:styleId="WW8Num52z0">
    <w:name w:val="WW8Num52z0"/>
    <w:rPr>
      <w:b w:val="0"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b w:val="0"/>
      <w:i w:val="0"/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3z0">
    <w:name w:val="WW8Num53z0"/>
    <w:rPr>
      <w:b w:val="0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  <w:b w:val="0"/>
      <w:i w:val="0"/>
    </w:rPr>
  </w:style>
  <w:style w:type="character" w:customStyle="1" w:styleId="WW8Num54z2">
    <w:name w:val="WW8Num54z2"/>
    <w:rPr>
      <w:rFonts w:ascii="Times New Roman" w:eastAsia="Times New Roman" w:hAnsi="Times New Roman" w:cs="Times New Roman"/>
      <w:b w:val="0"/>
    </w:rPr>
  </w:style>
  <w:style w:type="character" w:customStyle="1" w:styleId="WW8Num55z0">
    <w:name w:val="WW8Num55z0"/>
    <w:rPr>
      <w:b w:val="0"/>
      <w:bCs w:val="0"/>
      <w:i w:val="0"/>
      <w:sz w:val="22"/>
      <w:szCs w:val="22"/>
    </w:rPr>
  </w:style>
  <w:style w:type="character" w:customStyle="1" w:styleId="WW8Num56z2">
    <w:name w:val="WW8Num56z2"/>
    <w:rPr>
      <w:b/>
      <w:i w:val="0"/>
    </w:rPr>
  </w:style>
  <w:style w:type="character" w:customStyle="1" w:styleId="WW8Num57z0">
    <w:name w:val="WW8Num57z0"/>
    <w:rPr>
      <w:i w:val="0"/>
      <w:sz w:val="22"/>
      <w:szCs w:val="22"/>
    </w:rPr>
  </w:style>
  <w:style w:type="character" w:customStyle="1" w:styleId="WW8Num57z2">
    <w:name w:val="WW8Num57z2"/>
    <w:rPr>
      <w:b w:val="0"/>
    </w:rPr>
  </w:style>
  <w:style w:type="character" w:customStyle="1" w:styleId="WW8Num57z3">
    <w:name w:val="WW8Num57z3"/>
    <w:rPr>
      <w:rFonts w:ascii="Times New Roman" w:eastAsia="Times New Roman" w:hAnsi="Times New Roman" w:cs="Times New Roman"/>
      <w:i w:val="0"/>
    </w:rPr>
  </w:style>
  <w:style w:type="character" w:customStyle="1" w:styleId="WW8Num57z4">
    <w:name w:val="WW8Num57z4"/>
    <w:rPr>
      <w:b w:val="0"/>
      <w:bCs w:val="0"/>
      <w:i w:val="0"/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8z2">
    <w:name w:val="WW8Num58z2"/>
    <w:rPr>
      <w:b w:val="0"/>
    </w:rPr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  <w:rPr>
      <w:b w:val="0"/>
    </w:rPr>
  </w:style>
  <w:style w:type="character" w:customStyle="1" w:styleId="WW8Num61z0">
    <w:name w:val="WW8Num61z0"/>
    <w:rPr>
      <w:b w:val="0"/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  <w:rPr>
      <w:i w:val="0"/>
    </w:rPr>
  </w:style>
  <w:style w:type="character" w:customStyle="1" w:styleId="WW8Num45z1">
    <w:name w:val="WW8Num45z1"/>
    <w:rPr>
      <w:b w:val="0"/>
      <w:bCs w:val="0"/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  <w:rPr>
      <w:b w:val="0"/>
      <w:bCs w:val="0"/>
      <w:i w:val="0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  <w:i w:val="0"/>
    </w:rPr>
  </w:style>
  <w:style w:type="character" w:customStyle="1" w:styleId="WW8Num49z0">
    <w:name w:val="WW8Num49z0"/>
    <w:rPr>
      <w:b/>
      <w:bCs/>
    </w:rPr>
  </w:style>
  <w:style w:type="character" w:customStyle="1" w:styleId="WW8Num50z3">
    <w:name w:val="WW8Num50z3"/>
    <w:rPr>
      <w:b w:val="0"/>
      <w:i w:val="0"/>
    </w:rPr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  <w:b w:val="0"/>
    </w:rPr>
  </w:style>
  <w:style w:type="character" w:customStyle="1" w:styleId="WW8Num53z2">
    <w:name w:val="WW8Num53z2"/>
    <w:rPr>
      <w:rFonts w:ascii="Times New Roman" w:eastAsia="Times New Roman" w:hAnsi="Times New Roman" w:cs="Times New Roman"/>
      <w:b w:val="0"/>
    </w:rPr>
  </w:style>
  <w:style w:type="character" w:customStyle="1" w:styleId="WW8Num53z3">
    <w:name w:val="WW8Num53z3"/>
    <w:rPr>
      <w:b w:val="0"/>
      <w:i w:val="0"/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0">
    <w:name w:val="WW8Num54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i w:val="0"/>
      <w:sz w:val="24"/>
      <w:szCs w:val="28"/>
    </w:rPr>
  </w:style>
  <w:style w:type="character" w:customStyle="1" w:styleId="WW8Num58z0">
    <w:name w:val="WW8Num58z0"/>
    <w:rPr>
      <w:i w:val="0"/>
      <w:sz w:val="22"/>
      <w:szCs w:val="22"/>
    </w:rPr>
  </w:style>
  <w:style w:type="character" w:customStyle="1" w:styleId="WW8Num58z1">
    <w:name w:val="WW8Num58z1"/>
    <w:rPr>
      <w:i w:val="0"/>
      <w:sz w:val="22"/>
      <w:szCs w:val="22"/>
    </w:rPr>
  </w:style>
  <w:style w:type="character" w:customStyle="1" w:styleId="WW8Num58z3">
    <w:name w:val="WW8Num58z3"/>
    <w:rPr>
      <w:b w:val="0"/>
      <w:i w:val="0"/>
      <w:color w:val="000000"/>
    </w:rPr>
  </w:style>
  <w:style w:type="character" w:customStyle="1" w:styleId="WW8Num58z4">
    <w:name w:val="WW8Num58z4"/>
    <w:rPr>
      <w:b w:val="0"/>
      <w:bCs w:val="0"/>
      <w:i w:val="0"/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  <w:rPr>
      <w:b w:val="0"/>
    </w:rPr>
  </w:style>
  <w:style w:type="character" w:customStyle="1" w:styleId="WW8Num61z2">
    <w:name w:val="WW8Num61z2"/>
    <w:rPr>
      <w:rFonts w:ascii="Times New Roman" w:eastAsia="Times New Roman" w:hAnsi="Times New Roman" w:cs="Times New Roman"/>
      <w:b w:val="0"/>
    </w:rPr>
  </w:style>
  <w:style w:type="character" w:customStyle="1" w:styleId="WW8Num62z0">
    <w:name w:val="WW8Num62z0"/>
    <w:rPr>
      <w:b w:val="0"/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b w:val="0"/>
      <w:bCs w:val="0"/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  <w:rPr>
      <w:b w:val="0"/>
      <w:bCs w:val="0"/>
      <w:i w:val="0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  <w:i w:val="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 w:val="0"/>
    </w:rPr>
  </w:style>
  <w:style w:type="character" w:customStyle="1" w:styleId="WW8Num51z3">
    <w:name w:val="WW8Num51z3"/>
    <w:rPr>
      <w:b w:val="0"/>
      <w:i w:val="0"/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b w:val="0"/>
      <w:i w:val="0"/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  <w:i w:val="0"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  <w:rPr>
      <w:b w:val="0"/>
      <w:bCs w:val="0"/>
    </w:rPr>
  </w:style>
  <w:style w:type="character" w:customStyle="1" w:styleId="WW8Num59z4">
    <w:name w:val="WW8Num59z4"/>
    <w:rPr>
      <w:b w:val="0"/>
      <w:bCs w:val="0"/>
      <w:i w:val="0"/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1z6">
    <w:name w:val="WW8Num61z6"/>
    <w:rPr>
      <w:b w:val="0"/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Pr>
      <w:b w:val="0"/>
      <w:bCs w:val="0"/>
    </w:rPr>
  </w:style>
  <w:style w:type="character" w:customStyle="1" w:styleId="WW8Num24z4">
    <w:name w:val="WW8Num24z4"/>
    <w:rPr>
      <w:b w:val="0"/>
      <w:bCs w:val="0"/>
      <w:i w:val="0"/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  <w:b w:val="0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b w:val="0"/>
      <w:i w:val="0"/>
      <w:color w:val="000000"/>
      <w:sz w:val="22"/>
      <w:szCs w:val="22"/>
    </w:rPr>
  </w:style>
  <w:style w:type="character" w:customStyle="1" w:styleId="WW8Num29z8">
    <w:name w:val="WW8Num29z8"/>
    <w:rPr>
      <w:b w:val="0"/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  <w:i w:val="0"/>
    </w:rPr>
  </w:style>
  <w:style w:type="character" w:customStyle="1" w:styleId="WW8Num30z5">
    <w:name w:val="WW8Num30z5"/>
    <w:rPr>
      <w:rFonts w:ascii="Times New Roman" w:eastAsia="Times New Roman" w:hAnsi="Times New Roman" w:cs="Times New Roman"/>
      <w:b w:val="0"/>
      <w:i w:val="0"/>
    </w:rPr>
  </w:style>
  <w:style w:type="character" w:customStyle="1" w:styleId="WW8Num30z6">
    <w:name w:val="WW8Num30z6"/>
    <w:rPr>
      <w:b w:val="0"/>
      <w:strike w:val="0"/>
      <w:dstrike w:val="0"/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34z2">
    <w:name w:val="WW8Num34z2"/>
    <w:rPr>
      <w:b w:val="0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  <w:i w:val="0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  <w:b w:val="0"/>
      <w:i w:val="0"/>
    </w:rPr>
  </w:style>
  <w:style w:type="character" w:customStyle="1" w:styleId="WW8Num61z3">
    <w:name w:val="WW8Num61z3"/>
    <w:rPr>
      <w:b w:val="0"/>
      <w:i w:val="0"/>
    </w:rPr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  <w:rPr>
      <w:b w:val="0"/>
    </w:rPr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b w:val="0"/>
      <w:i w:val="0"/>
      <w:color w:val="000000"/>
    </w:rPr>
  </w:style>
  <w:style w:type="character" w:customStyle="1" w:styleId="WW8Num20z4">
    <w:name w:val="WW8Num20z4"/>
    <w:rPr>
      <w:b w:val="0"/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b w:val="0"/>
      <w:bCs w:val="0"/>
      <w:i w:val="0"/>
    </w:rPr>
  </w:style>
  <w:style w:type="character" w:customStyle="1" w:styleId="WW8Num33z2">
    <w:name w:val="WW8Num33z2"/>
    <w:rPr>
      <w:b w:val="0"/>
      <w:bCs w:val="0"/>
      <w:i w:val="0"/>
      <w:sz w:val="22"/>
      <w:szCs w:val="22"/>
    </w:rPr>
  </w:style>
  <w:style w:type="character" w:customStyle="1" w:styleId="WW8Num33z3">
    <w:name w:val="WW8Num33z3"/>
    <w:rPr>
      <w:b w:val="0"/>
      <w:bCs w:val="0"/>
    </w:rPr>
  </w:style>
  <w:style w:type="character" w:customStyle="1" w:styleId="WW8Num33z4">
    <w:name w:val="WW8Num33z4"/>
    <w:rPr>
      <w:b w:val="0"/>
      <w:bCs w:val="0"/>
      <w:i w:val="0"/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6z3">
    <w:name w:val="WW8Num36z3"/>
    <w:rPr>
      <w:i w:val="0"/>
      <w:iCs w:val="0"/>
    </w:rPr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b w:val="0"/>
      <w:i w:val="0"/>
      <w:color w:val="000000"/>
      <w:sz w:val="22"/>
      <w:szCs w:val="22"/>
    </w:rPr>
  </w:style>
  <w:style w:type="character" w:customStyle="1" w:styleId="WW8Num38z8">
    <w:name w:val="WW8Num38z8"/>
    <w:rPr>
      <w:b w:val="0"/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  <w:i w:val="0"/>
    </w:rPr>
  </w:style>
  <w:style w:type="character" w:customStyle="1" w:styleId="WW8Num39z5">
    <w:name w:val="WW8Num39z5"/>
    <w:rPr>
      <w:rFonts w:ascii="Times New Roman" w:eastAsia="Times New Roman" w:hAnsi="Times New Roman" w:cs="Times New Roman"/>
      <w:b w:val="0"/>
      <w:i w:val="0"/>
    </w:rPr>
  </w:style>
  <w:style w:type="character" w:customStyle="1" w:styleId="WW8Num39z6">
    <w:name w:val="WW8Num39z6"/>
    <w:rPr>
      <w:b w:val="0"/>
      <w:strike w:val="0"/>
      <w:dstrike w:val="0"/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  <w:b w:val="0"/>
    </w:rPr>
  </w:style>
  <w:style w:type="character" w:customStyle="1" w:styleId="WW8Num40z6">
    <w:name w:val="WW8Num40z6"/>
    <w:rPr>
      <w:b w:val="0"/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b w:val="0"/>
      <w:i w:val="0"/>
      <w:sz w:val="20"/>
      <w:szCs w:val="20"/>
    </w:rPr>
  </w:style>
  <w:style w:type="character" w:customStyle="1" w:styleId="WW8Num45z2">
    <w:name w:val="WW8Num45z2"/>
    <w:rPr>
      <w:b w:val="0"/>
    </w:rPr>
  </w:style>
  <w:style w:type="character" w:customStyle="1" w:styleId="WW8Num46z2">
    <w:name w:val="WW8Num46z2"/>
    <w:rPr>
      <w:i w:val="0"/>
    </w:rPr>
  </w:style>
  <w:style w:type="character" w:customStyle="1" w:styleId="WW8Num62z1">
    <w:name w:val="WW8Num62z1"/>
    <w:rPr>
      <w:rFonts w:ascii="Times New Roman" w:eastAsia="Times New Roman" w:hAnsi="Times New Roman" w:cs="Times New Roman"/>
      <w:b w:val="0"/>
      <w:i w:val="0"/>
    </w:rPr>
  </w:style>
  <w:style w:type="character" w:customStyle="1" w:styleId="WW8Num62z2">
    <w:name w:val="WW8Num62z2"/>
    <w:rPr>
      <w:rFonts w:ascii="Times New Roman" w:eastAsia="Times New Roman" w:hAnsi="Times New Roman" w:cs="Times New Roman"/>
      <w:b w:val="0"/>
    </w:rPr>
  </w:style>
  <w:style w:type="character" w:customStyle="1" w:styleId="WW8Num62z3">
    <w:name w:val="WW8Num62z3"/>
    <w:rPr>
      <w:b w:val="0"/>
      <w:i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Pr>
      <w:b w:val="0"/>
      <w:sz w:val="22"/>
      <w:szCs w:val="22"/>
    </w:rPr>
  </w:style>
  <w:style w:type="character" w:customStyle="1" w:styleId="WW8Num67z0">
    <w:name w:val="WW8Num67z0"/>
    <w:rPr>
      <w:b w:val="0"/>
      <w:bCs w:val="0"/>
      <w:i w:val="0"/>
    </w:rPr>
  </w:style>
  <w:style w:type="character" w:customStyle="1" w:styleId="WW8Num68z0">
    <w:name w:val="WW8Num68z0"/>
    <w:rPr>
      <w:b/>
      <w:i w:val="0"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  <w:i w:val="0"/>
    </w:rPr>
  </w:style>
  <w:style w:type="character" w:customStyle="1" w:styleId="WW8Num68z2">
    <w:name w:val="WW8Num68z2"/>
    <w:rPr>
      <w:b/>
      <w:i w:val="0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  <w:i w:val="0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b w:val="0"/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Bullets">
    <w:name w:val="Bullet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, 'Arial Unicode MS'" w:hAnsi="Times New Roman" w:cs="OpenSymbol, 'Arial Unicode MS'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  <w:rPr>
      <w:i w:val="0"/>
      <w:iCs w:val="0"/>
    </w:rPr>
  </w:style>
  <w:style w:type="character" w:customStyle="1" w:styleId="WW8Num38z6">
    <w:name w:val="WW8Num38z6"/>
    <w:rPr>
      <w:rFonts w:ascii="Times New Roman" w:eastAsia="Times New Roman" w:hAnsi="Times New Roman" w:cs="Times New Roman"/>
      <w:i w:val="0"/>
      <w:color w:val="000000"/>
    </w:rPr>
  </w:style>
  <w:style w:type="character" w:customStyle="1" w:styleId="WW8Num55z3">
    <w:name w:val="WW8Num55z3"/>
    <w:rPr>
      <w:b w:val="0"/>
    </w:rPr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  <w:rPr>
      <w:b w:val="0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Linenumbering">
    <w:name w:val="Line numbering"/>
  </w:style>
  <w:style w:type="character" w:customStyle="1" w:styleId="WW8Num88z0">
    <w:name w:val="WW8Num8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4"/>
      <w:u w:val="none"/>
      <w:vertAlign w:val="baseline"/>
    </w:rPr>
  </w:style>
  <w:style w:type="character" w:customStyle="1" w:styleId="WW8Num88z5">
    <w:name w:val="WW8Num88z5"/>
    <w:rPr>
      <w:b w:val="0"/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rPr>
      <w:rFonts w:ascii="Times New Roman" w:eastAsia="Times New Roman" w:hAnsi="Times New Roman" w:cs="Times New Roman"/>
      <w:b w:val="0"/>
    </w:rPr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87z0">
    <w:name w:val="WW8Num87z0"/>
    <w:rPr>
      <w:rFonts w:ascii="Times New Roman" w:eastAsia="Times New Roman" w:hAnsi="Times New Roman" w:cs="Times New Roman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4z0">
    <w:name w:val="WW8Num84z0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93z0">
    <w:name w:val="WW8Num93z0"/>
    <w:rPr>
      <w:i w:val="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  <w:rPr>
      <w:b w:val="0"/>
      <w:i w:val="0"/>
      <w:color w:val="000000"/>
      <w:sz w:val="22"/>
      <w:szCs w:val="22"/>
    </w:rPr>
  </w:style>
  <w:style w:type="character" w:customStyle="1" w:styleId="WW8Num93z3">
    <w:name w:val="WW8Num93z3"/>
    <w:rPr>
      <w:rFonts w:ascii="Times New Roman" w:eastAsia="Times New Roman" w:hAnsi="Times New Roman" w:cs="Times New Roman"/>
      <w:i w:val="0"/>
    </w:rPr>
  </w:style>
  <w:style w:type="character" w:customStyle="1" w:styleId="WW8Num93z4">
    <w:name w:val="WW8Num93z4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93z5">
    <w:name w:val="WW8Num93z5"/>
  </w:style>
  <w:style w:type="character" w:customStyle="1" w:styleId="WW8Num93z6">
    <w:name w:val="WW8Num93z6"/>
    <w:rPr>
      <w:b/>
      <w:color w:val="00B0F0"/>
      <w:sz w:val="20"/>
      <w:szCs w:val="20"/>
    </w:rPr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114z0">
    <w:name w:val="WW8Num114z0"/>
    <w:rPr>
      <w:b w:val="0"/>
      <w:sz w:val="22"/>
      <w:szCs w:val="22"/>
    </w:rPr>
  </w:style>
  <w:style w:type="character" w:customStyle="1" w:styleId="WW8Num114z1">
    <w:name w:val="WW8Num114z1"/>
    <w:rPr>
      <w:bCs/>
      <w:i w:val="0"/>
      <w:iCs w:val="0"/>
      <w:color w:val="000000"/>
      <w:sz w:val="22"/>
      <w:szCs w:val="22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0z0">
    <w:name w:val="WW8Num110z0"/>
    <w:rPr>
      <w:i w:val="0"/>
      <w:sz w:val="22"/>
      <w:szCs w:val="22"/>
    </w:rPr>
  </w:style>
  <w:style w:type="character" w:customStyle="1" w:styleId="WW8Num110z1">
    <w:name w:val="WW8Num110z1"/>
    <w:rPr>
      <w:rFonts w:ascii="Times New Roman" w:eastAsia="Times New Roman" w:hAnsi="Times New Roman" w:cs="Times New Roman"/>
      <w:i w:val="0"/>
      <w:iCs/>
      <w:sz w:val="22"/>
      <w:szCs w:val="22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  <w:rPr>
      <w:rFonts w:ascii="Times New Roman" w:eastAsia="Times New Roman" w:hAnsi="Times New Roman" w:cs="Times New Roman"/>
    </w:rPr>
  </w:style>
  <w:style w:type="character" w:customStyle="1" w:styleId="WW8Num110z8">
    <w:name w:val="WW8Num110z8"/>
    <w:rPr>
      <w:i w:val="0"/>
    </w:rPr>
  </w:style>
  <w:style w:type="character" w:customStyle="1" w:styleId="WW8Num26z3">
    <w:name w:val="WW8Num26z3"/>
    <w:rPr>
      <w:b w:val="0"/>
      <w:bCs w:val="0"/>
      <w:sz w:val="22"/>
      <w:szCs w:val="22"/>
    </w:rPr>
  </w:style>
  <w:style w:type="character" w:customStyle="1" w:styleId="WW8Num26z8">
    <w:name w:val="WW8Num26z8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2z1">
    <w:name w:val="WW8Num122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7z0">
    <w:name w:val="WW8Num77z0"/>
    <w:rPr>
      <w:b w:val="0"/>
      <w:strike w:val="0"/>
      <w:dstrike w:val="0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57z1">
    <w:name w:val="WW8Num57z1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44z3">
    <w:name w:val="WW8Num44z3"/>
    <w:rPr>
      <w:b w:val="0"/>
    </w:rPr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123z0">
    <w:name w:val="WW8Num1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09z0">
    <w:name w:val="WW8Num109z0"/>
    <w:rPr>
      <w:b w:val="0"/>
      <w:bCs w:val="0"/>
      <w:sz w:val="22"/>
      <w:szCs w:val="22"/>
    </w:rPr>
  </w:style>
  <w:style w:type="character" w:customStyle="1" w:styleId="WW8Num109z1">
    <w:name w:val="WW8Num109z1"/>
    <w:rPr>
      <w:rFonts w:ascii="Times New Roman" w:eastAsia="Times New Roman" w:hAnsi="Times New Roman" w:cs="Times New Roman"/>
      <w:i w:val="0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rPr>
      <w:b w:val="0"/>
      <w:bCs/>
      <w:i w:val="0"/>
      <w:sz w:val="22"/>
      <w:szCs w:val="22"/>
    </w:rPr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rPr>
      <w:b w:val="0"/>
      <w:sz w:val="22"/>
      <w:szCs w:val="22"/>
    </w:rPr>
  </w:style>
  <w:style w:type="character" w:customStyle="1" w:styleId="WW8Num70z1">
    <w:name w:val="WW8Num70z1"/>
    <w:rPr>
      <w:rFonts w:ascii="Times New Roman" w:eastAsia="Times New Roman" w:hAnsi="Times New Roman" w:cs="Times New Roman"/>
    </w:rPr>
  </w:style>
  <w:style w:type="character" w:customStyle="1" w:styleId="WW8Num70z2">
    <w:name w:val="WW8Num70z2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80z0">
    <w:name w:val="WW8Num8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7z4">
    <w:name w:val="WW8Num37z4"/>
    <w:rPr>
      <w:rFonts w:ascii="Courier New" w:eastAsia="Courier New" w:hAnsi="Courier New" w:cs="Courier New"/>
    </w:rPr>
  </w:style>
  <w:style w:type="character" w:customStyle="1" w:styleId="WW8Num37z7">
    <w:name w:val="WW8Num37z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99z1">
    <w:name w:val="WW8Num99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78z1">
    <w:name w:val="WW8Num78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</w:style>
  <w:style w:type="character" w:customStyle="1" w:styleId="WW8Num90z0">
    <w:name w:val="WW8Num90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i w:val="0"/>
      <w:color w:val="000000"/>
      <w:sz w:val="24"/>
      <w:szCs w:val="28"/>
    </w:rPr>
  </w:style>
  <w:style w:type="character" w:customStyle="1" w:styleId="WW8Num121z1">
    <w:name w:val="WW8Num121z1"/>
    <w:rPr>
      <w:b/>
      <w:i w:val="0"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  <w:i w:val="0"/>
    </w:rPr>
  </w:style>
  <w:style w:type="character" w:customStyle="1" w:styleId="WW8Num121z3">
    <w:name w:val="WW8Num121z3"/>
  </w:style>
  <w:style w:type="character" w:customStyle="1" w:styleId="WW8Num106z0">
    <w:name w:val="WW8Num106z0"/>
    <w:rPr>
      <w:b/>
      <w:i w:val="0"/>
      <w:sz w:val="24"/>
      <w:szCs w:val="28"/>
    </w:rPr>
  </w:style>
  <w:style w:type="character" w:customStyle="1" w:styleId="WW8Num106z1">
    <w:name w:val="WW8Num106z1"/>
    <w:rPr>
      <w:b/>
      <w:i w:val="0"/>
    </w:rPr>
  </w:style>
  <w:style w:type="character" w:customStyle="1" w:styleId="WW8Num106z2">
    <w:name w:val="WW8Num106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  <w:rPr>
      <w:b w:val="0"/>
      <w:i w:val="0"/>
    </w:rPr>
  </w:style>
  <w:style w:type="character" w:customStyle="1" w:styleId="WW8Num103z0">
    <w:name w:val="WW8Num103z0"/>
  </w:style>
  <w:style w:type="character" w:customStyle="1" w:styleId="WW8Num103z2">
    <w:name w:val="WW8Num103z2"/>
    <w:rPr>
      <w:b w:val="0"/>
      <w:i w:val="0"/>
    </w:rPr>
  </w:style>
  <w:style w:type="character" w:customStyle="1" w:styleId="WW8Num103z3">
    <w:name w:val="WW8Num103z3"/>
    <w:rPr>
      <w:b w:val="0"/>
      <w:i w:val="0"/>
      <w:color w:val="000000"/>
    </w:rPr>
  </w:style>
  <w:style w:type="character" w:customStyle="1" w:styleId="WW8Num125z0">
    <w:name w:val="WW8Num125z0"/>
  </w:style>
  <w:style w:type="character" w:customStyle="1" w:styleId="WW8Num125z2">
    <w:name w:val="WW8Num125z2"/>
    <w:rPr>
      <w:b w:val="0"/>
      <w:i w:val="0"/>
    </w:rPr>
  </w:style>
  <w:style w:type="character" w:customStyle="1" w:styleId="WW8Num125z3">
    <w:name w:val="WW8Num125z3"/>
    <w:rPr>
      <w:b w:val="0"/>
      <w:i w:val="0"/>
      <w:color w:val="000000"/>
    </w:rPr>
  </w:style>
  <w:style w:type="character" w:customStyle="1" w:styleId="WW8Num129z0">
    <w:name w:val="WW8Num129z0"/>
    <w:rPr>
      <w:sz w:val="22"/>
      <w:szCs w:val="22"/>
    </w:rPr>
  </w:style>
  <w:style w:type="character" w:customStyle="1" w:styleId="WW8Num129z2">
    <w:name w:val="WW8Num129z2"/>
    <w:rPr>
      <w:b w:val="0"/>
      <w:i w:val="0"/>
    </w:rPr>
  </w:style>
  <w:style w:type="character" w:customStyle="1" w:styleId="WW8Num129z3">
    <w:name w:val="WW8Num129z3"/>
    <w:rPr>
      <w:b w:val="0"/>
      <w:i w:val="0"/>
      <w:color w:val="000000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6z4">
    <w:name w:val="WW8Num36z4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107z0">
    <w:name w:val="WW8Num107z0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96z0">
    <w:name w:val="WW8Num96z0"/>
    <w:rPr>
      <w:b/>
      <w:i w:val="0"/>
      <w:sz w:val="24"/>
      <w:szCs w:val="28"/>
    </w:rPr>
  </w:style>
  <w:style w:type="character" w:customStyle="1" w:styleId="WW8Num96z1">
    <w:name w:val="WW8Num96z1"/>
    <w:rPr>
      <w:b/>
      <w:i w:val="0"/>
    </w:rPr>
  </w:style>
  <w:style w:type="character" w:customStyle="1" w:styleId="WW8Num96z3">
    <w:name w:val="WW8Num96z3"/>
    <w:rPr>
      <w:rFonts w:ascii="Symbol" w:eastAsia="Symbol" w:hAnsi="Symbol" w:cs="Symbol"/>
    </w:rPr>
  </w:style>
  <w:style w:type="character" w:customStyle="1" w:styleId="WW8Num96z4">
    <w:name w:val="WW8Num96z4"/>
    <w:rPr>
      <w:rFonts w:ascii="Courier New" w:eastAsia="Courier New" w:hAnsi="Courier New" w:cs="Courier New"/>
    </w:rPr>
  </w:style>
  <w:style w:type="character" w:customStyle="1" w:styleId="WW8Num96z5">
    <w:name w:val="WW8Num96z5"/>
    <w:rPr>
      <w:rFonts w:ascii="Wingdings" w:eastAsia="Wingdings" w:hAnsi="Wingdings" w:cs="Wingdings"/>
    </w:rPr>
  </w:style>
  <w:style w:type="character" w:customStyle="1" w:styleId="WW8Num113z0">
    <w:name w:val="WW8Num113z0"/>
    <w:rPr>
      <w:b/>
      <w:i w:val="0"/>
      <w:color w:val="000000"/>
      <w:sz w:val="24"/>
      <w:szCs w:val="28"/>
    </w:rPr>
  </w:style>
  <w:style w:type="character" w:customStyle="1" w:styleId="WW8Num113z1">
    <w:name w:val="WW8Num113z1"/>
    <w:rPr>
      <w:b/>
      <w:i w:val="0"/>
    </w:rPr>
  </w:style>
  <w:style w:type="character" w:customStyle="1" w:styleId="WW8Num113z2">
    <w:name w:val="WW8Num113z2"/>
    <w:rPr>
      <w:rFonts w:ascii="Symbol" w:eastAsia="Symbol" w:hAnsi="Symbol" w:cs="Symbol"/>
      <w:b/>
      <w:i w:val="0"/>
    </w:rPr>
  </w:style>
  <w:style w:type="character" w:customStyle="1" w:styleId="WW8Num113z3">
    <w:name w:val="WW8Num113z3"/>
  </w:style>
  <w:style w:type="character" w:customStyle="1" w:styleId="WW8Num73z0">
    <w:name w:val="WW8Num73z0"/>
    <w:rPr>
      <w:b/>
      <w:i/>
      <w:sz w:val="22"/>
      <w:szCs w:val="22"/>
    </w:rPr>
  </w:style>
  <w:style w:type="character" w:customStyle="1" w:styleId="WW8Num120z0">
    <w:name w:val="WW8Num120z0"/>
    <w:rPr>
      <w:rFonts w:ascii="Times New Roman" w:eastAsia="Times New Roman" w:hAnsi="Times New Roman" w:cs="Times New Roman"/>
      <w:b w:val="0"/>
      <w:i w:val="0"/>
      <w:strike w:val="0"/>
      <w:dstrike w:val="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53z4">
    <w:name w:val="WW8Num53z4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, 'Times New Roman'" w:eastAsia="1.5.1.1, 'Times New Roman'" w:hAnsi="1.5.1.1, 'Times New Roman'" w:cs="1.5.1.1, 'Times New Roman'"/>
    </w:rPr>
  </w:style>
  <w:style w:type="character" w:customStyle="1" w:styleId="WW8Num20z1">
    <w:name w:val="WW8Num20z1"/>
  </w:style>
  <w:style w:type="character" w:customStyle="1" w:styleId="WW8Num126z0">
    <w:name w:val="WW8Num126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i w:val="0"/>
      <w:sz w:val="24"/>
      <w:szCs w:val="28"/>
    </w:rPr>
  </w:style>
  <w:style w:type="character" w:customStyle="1" w:styleId="WW8Num81z1">
    <w:name w:val="WW8Num81z1"/>
    <w:rPr>
      <w:b/>
      <w:i w:val="0"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  <w:rPr>
      <w:b w:val="0"/>
      <w:i w:val="0"/>
    </w:rPr>
  </w:style>
  <w:style w:type="character" w:customStyle="1" w:styleId="WW8Num124z3">
    <w:name w:val="WW8Num124z3"/>
    <w:rPr>
      <w:b w:val="0"/>
      <w:i w:val="0"/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  <w:rPr>
      <w:b w:val="0"/>
      <w:i w:val="0"/>
    </w:rPr>
  </w:style>
  <w:style w:type="character" w:customStyle="1" w:styleId="WW8Num119z3">
    <w:name w:val="WW8Num119z3"/>
    <w:rPr>
      <w:b w:val="0"/>
      <w:i w:val="0"/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position w:val="0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i w:val="0"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2">
    <w:name w:val="Tekst podstawowy Znak2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Lista3">
    <w:name w:val="List 3"/>
    <w:basedOn w:val="Normalny"/>
    <w:pPr>
      <w:ind w:left="849" w:hanging="283"/>
    </w:p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StopkaZnak1">
    <w:name w:val="Stopka Znak1"/>
    <w:aliases w:val="Znak Znak1 Znak Znak Znak2,Znak Znak1 Znak Z Znak1,Znak Znak1 Znak Z Znak Znak,Znak Znak1 Znak Z Znak Znak Znak Znak1,Znak Znak1 Znak Z Znak Znak Znak Znak Znak,Znak Znak1 Znak Znak2,Znak Znak1 Znak1 Znak Znak"/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Listapunktowana3">
    <w:name w:val="List Bullet 3"/>
    <w:basedOn w:val="Normalny"/>
    <w:pPr>
      <w:autoSpaceDE/>
      <w:ind w:left="849" w:hanging="283"/>
      <w:textAlignment w:val="auto"/>
    </w:pPr>
    <w:rPr>
      <w:rFonts w:ascii="Times New Roman" w:hAnsi="Times New Roman" w:cs="Times New Roman"/>
      <w:color w:val="auto"/>
      <w:kern w:val="0"/>
      <w:sz w:val="28"/>
      <w:szCs w:val="2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ODNONIKtreodnonika">
    <w:name w:val="ODNOŚNIK – treść odnośnika"/>
    <w:pPr>
      <w:widowControl/>
      <w:ind w:left="284" w:hanging="284"/>
      <w:jc w:val="both"/>
      <w:textAlignment w:val="auto"/>
    </w:pPr>
    <w:rPr>
      <w:rFonts w:ascii="Times New Roman" w:eastAsia="Times New Roman" w:hAnsi="Times New Roman" w:cs="Arial"/>
      <w:kern w:val="0"/>
      <w:sz w:val="20"/>
      <w:szCs w:val="20"/>
      <w:lang w:eastAsia="pl-PL" w:bidi="ar-SA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customStyle="1" w:styleId="IGindeksgrny">
    <w:name w:val="_IG_ – indeks górny"/>
    <w:basedOn w:val="Domylnaczcionkaakapitu"/>
    <w:rPr>
      <w:b w:val="0"/>
      <w:bCs w:val="0"/>
      <w:i w:val="0"/>
      <w:iCs w:val="0"/>
      <w:vanish w:val="0"/>
      <w:spacing w:val="0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Times New Roman" w:hAnsi="Arial" w:cs="Arial"/>
      <w:color w:val="000000"/>
      <w:sz w:val="20"/>
      <w:szCs w:val="20"/>
      <w:lang w:bidi="ar-SA"/>
    </w:rPr>
  </w:style>
  <w:style w:type="numbering" w:customStyle="1" w:styleId="WWOutlineListStyle73">
    <w:name w:val="WW_OutlineListStyle_73"/>
    <w:basedOn w:val="Bezlisty"/>
  </w:style>
  <w:style w:type="numbering" w:customStyle="1" w:styleId="WWOutlineListStyle72">
    <w:name w:val="WW_OutlineListStyle_72"/>
    <w:basedOn w:val="Bezlisty"/>
    <w:pPr>
      <w:numPr>
        <w:numId w:val="3"/>
      </w:numPr>
    </w:pPr>
  </w:style>
  <w:style w:type="numbering" w:customStyle="1" w:styleId="WWOutlineListStyle71">
    <w:name w:val="WW_OutlineListStyle_71"/>
    <w:basedOn w:val="Bezlisty"/>
    <w:pPr>
      <w:numPr>
        <w:numId w:val="4"/>
      </w:numPr>
    </w:pPr>
  </w:style>
  <w:style w:type="numbering" w:customStyle="1" w:styleId="WWOutlineListStyle70">
    <w:name w:val="WW_OutlineListStyle_70"/>
    <w:basedOn w:val="Bezlisty"/>
    <w:pPr>
      <w:numPr>
        <w:numId w:val="5"/>
      </w:numPr>
    </w:pPr>
  </w:style>
  <w:style w:type="numbering" w:customStyle="1" w:styleId="WWOutlineListStyle69">
    <w:name w:val="WW_OutlineListStyle_69"/>
    <w:basedOn w:val="Bezlisty"/>
    <w:pPr>
      <w:numPr>
        <w:numId w:val="6"/>
      </w:numPr>
    </w:pPr>
  </w:style>
  <w:style w:type="numbering" w:customStyle="1" w:styleId="WWOutlineListStyle68">
    <w:name w:val="WW_OutlineListStyle_68"/>
    <w:basedOn w:val="Bezlisty"/>
    <w:pPr>
      <w:numPr>
        <w:numId w:val="7"/>
      </w:numPr>
    </w:pPr>
  </w:style>
  <w:style w:type="numbering" w:customStyle="1" w:styleId="WWOutlineListStyle67">
    <w:name w:val="WW_OutlineListStyle_67"/>
    <w:basedOn w:val="Bezlisty"/>
    <w:pPr>
      <w:numPr>
        <w:numId w:val="8"/>
      </w:numPr>
    </w:pPr>
  </w:style>
  <w:style w:type="numbering" w:customStyle="1" w:styleId="WWOutlineListStyle66">
    <w:name w:val="WW_OutlineListStyle_66"/>
    <w:basedOn w:val="Bezlisty"/>
    <w:pPr>
      <w:numPr>
        <w:numId w:val="9"/>
      </w:numPr>
    </w:pPr>
  </w:style>
  <w:style w:type="numbering" w:customStyle="1" w:styleId="WWOutlineListStyle65">
    <w:name w:val="WW_OutlineListStyle_65"/>
    <w:basedOn w:val="Bezlisty"/>
    <w:pPr>
      <w:numPr>
        <w:numId w:val="10"/>
      </w:numPr>
    </w:pPr>
  </w:style>
  <w:style w:type="numbering" w:customStyle="1" w:styleId="WWOutlineListStyle64">
    <w:name w:val="WW_OutlineListStyle_64"/>
    <w:basedOn w:val="Bezlisty"/>
    <w:pPr>
      <w:numPr>
        <w:numId w:val="11"/>
      </w:numPr>
    </w:pPr>
  </w:style>
  <w:style w:type="numbering" w:customStyle="1" w:styleId="WWOutlineListStyle63">
    <w:name w:val="WW_OutlineListStyle_63"/>
    <w:basedOn w:val="Bezlisty"/>
    <w:pPr>
      <w:numPr>
        <w:numId w:val="12"/>
      </w:numPr>
    </w:pPr>
  </w:style>
  <w:style w:type="numbering" w:customStyle="1" w:styleId="WWOutlineListStyle62">
    <w:name w:val="WW_OutlineListStyle_62"/>
    <w:basedOn w:val="Bezlisty"/>
    <w:pPr>
      <w:numPr>
        <w:numId w:val="13"/>
      </w:numPr>
    </w:pPr>
  </w:style>
  <w:style w:type="numbering" w:customStyle="1" w:styleId="WWOutlineListStyle61">
    <w:name w:val="WW_OutlineListStyle_61"/>
    <w:basedOn w:val="Bezlisty"/>
    <w:pPr>
      <w:numPr>
        <w:numId w:val="14"/>
      </w:numPr>
    </w:pPr>
  </w:style>
  <w:style w:type="numbering" w:customStyle="1" w:styleId="WWOutlineListStyle60">
    <w:name w:val="WW_OutlineListStyle_60"/>
    <w:basedOn w:val="Bezlisty"/>
    <w:pPr>
      <w:numPr>
        <w:numId w:val="15"/>
      </w:numPr>
    </w:pPr>
  </w:style>
  <w:style w:type="numbering" w:customStyle="1" w:styleId="WWOutlineListStyle59">
    <w:name w:val="WW_OutlineListStyle_59"/>
    <w:basedOn w:val="Bezlisty"/>
    <w:pPr>
      <w:numPr>
        <w:numId w:val="16"/>
      </w:numPr>
    </w:pPr>
  </w:style>
  <w:style w:type="numbering" w:customStyle="1" w:styleId="WW8Num621">
    <w:name w:val="WW8Num621"/>
    <w:basedOn w:val="Bezlisty"/>
    <w:pPr>
      <w:numPr>
        <w:numId w:val="17"/>
      </w:numPr>
    </w:pPr>
  </w:style>
  <w:style w:type="numbering" w:customStyle="1" w:styleId="WWOutlineListStyle58">
    <w:name w:val="WW_OutlineListStyle_58"/>
    <w:basedOn w:val="Bezlisty"/>
    <w:pPr>
      <w:numPr>
        <w:numId w:val="18"/>
      </w:numPr>
    </w:pPr>
  </w:style>
  <w:style w:type="numbering" w:customStyle="1" w:styleId="WWOutlineListStyle57">
    <w:name w:val="WW_OutlineListStyle_57"/>
    <w:basedOn w:val="Bezlisty"/>
    <w:pPr>
      <w:numPr>
        <w:numId w:val="19"/>
      </w:numPr>
    </w:pPr>
  </w:style>
  <w:style w:type="numbering" w:customStyle="1" w:styleId="WWOutlineListStyle56">
    <w:name w:val="WW_OutlineListStyle_56"/>
    <w:basedOn w:val="Bezlisty"/>
    <w:pPr>
      <w:numPr>
        <w:numId w:val="20"/>
      </w:numPr>
    </w:pPr>
  </w:style>
  <w:style w:type="numbering" w:customStyle="1" w:styleId="WWOutlineListStyle55">
    <w:name w:val="WW_OutlineListStyle_55"/>
    <w:basedOn w:val="Bezlisty"/>
    <w:pPr>
      <w:numPr>
        <w:numId w:val="21"/>
      </w:numPr>
    </w:pPr>
  </w:style>
  <w:style w:type="numbering" w:customStyle="1" w:styleId="WWOutlineListStyle54">
    <w:name w:val="WW_OutlineListStyle_54"/>
    <w:basedOn w:val="Bezlisty"/>
    <w:pPr>
      <w:numPr>
        <w:numId w:val="22"/>
      </w:numPr>
    </w:pPr>
  </w:style>
  <w:style w:type="numbering" w:customStyle="1" w:styleId="WWOutlineListStyle53">
    <w:name w:val="WW_OutlineListStyle_53"/>
    <w:basedOn w:val="Bezlisty"/>
    <w:pPr>
      <w:numPr>
        <w:numId w:val="23"/>
      </w:numPr>
    </w:pPr>
  </w:style>
  <w:style w:type="numbering" w:customStyle="1" w:styleId="WWOutlineListStyle52">
    <w:name w:val="WW_OutlineListStyle_52"/>
    <w:basedOn w:val="Bezlisty"/>
    <w:pPr>
      <w:numPr>
        <w:numId w:val="24"/>
      </w:numPr>
    </w:pPr>
  </w:style>
  <w:style w:type="numbering" w:customStyle="1" w:styleId="WWOutlineListStyle51">
    <w:name w:val="WW_OutlineListStyle_51"/>
    <w:basedOn w:val="Bezlisty"/>
    <w:pPr>
      <w:numPr>
        <w:numId w:val="25"/>
      </w:numPr>
    </w:pPr>
  </w:style>
  <w:style w:type="numbering" w:customStyle="1" w:styleId="WWOutlineListStyle50">
    <w:name w:val="WW_OutlineListStyle_50"/>
    <w:basedOn w:val="Bezlisty"/>
    <w:pPr>
      <w:numPr>
        <w:numId w:val="26"/>
      </w:numPr>
    </w:pPr>
  </w:style>
  <w:style w:type="numbering" w:customStyle="1" w:styleId="WWOutlineListStyle49">
    <w:name w:val="WW_OutlineListStyle_49"/>
    <w:basedOn w:val="Bezlisty"/>
    <w:pPr>
      <w:numPr>
        <w:numId w:val="27"/>
      </w:numPr>
    </w:pPr>
  </w:style>
  <w:style w:type="numbering" w:customStyle="1" w:styleId="WWOutlineListStyle48">
    <w:name w:val="WW_OutlineListStyle_48"/>
    <w:basedOn w:val="Bezlisty"/>
    <w:pPr>
      <w:numPr>
        <w:numId w:val="28"/>
      </w:numPr>
    </w:pPr>
  </w:style>
  <w:style w:type="numbering" w:customStyle="1" w:styleId="WWOutlineListStyle47">
    <w:name w:val="WW_OutlineListStyle_47"/>
    <w:basedOn w:val="Bezlisty"/>
    <w:pPr>
      <w:numPr>
        <w:numId w:val="29"/>
      </w:numPr>
    </w:pPr>
  </w:style>
  <w:style w:type="numbering" w:customStyle="1" w:styleId="WWOutlineListStyle46">
    <w:name w:val="WW_OutlineListStyle_46"/>
    <w:basedOn w:val="Bezlisty"/>
    <w:pPr>
      <w:numPr>
        <w:numId w:val="30"/>
      </w:numPr>
    </w:pPr>
  </w:style>
  <w:style w:type="numbering" w:customStyle="1" w:styleId="WWOutlineListStyle45">
    <w:name w:val="WW_OutlineListStyle_45"/>
    <w:basedOn w:val="Bezlisty"/>
    <w:pPr>
      <w:numPr>
        <w:numId w:val="31"/>
      </w:numPr>
    </w:pPr>
  </w:style>
  <w:style w:type="numbering" w:customStyle="1" w:styleId="WWOutlineListStyle44">
    <w:name w:val="WW_OutlineListStyle_44"/>
    <w:basedOn w:val="Bezlisty"/>
    <w:pPr>
      <w:numPr>
        <w:numId w:val="32"/>
      </w:numPr>
    </w:pPr>
  </w:style>
  <w:style w:type="numbering" w:customStyle="1" w:styleId="WWOutlineListStyle43">
    <w:name w:val="WW_OutlineListStyle_43"/>
    <w:basedOn w:val="Bezlisty"/>
    <w:pPr>
      <w:numPr>
        <w:numId w:val="33"/>
      </w:numPr>
    </w:pPr>
  </w:style>
  <w:style w:type="numbering" w:customStyle="1" w:styleId="WWOutlineListStyle42">
    <w:name w:val="WW_OutlineListStyle_42"/>
    <w:basedOn w:val="Bezlisty"/>
    <w:pPr>
      <w:numPr>
        <w:numId w:val="34"/>
      </w:numPr>
    </w:pPr>
  </w:style>
  <w:style w:type="numbering" w:customStyle="1" w:styleId="WWOutlineListStyle41">
    <w:name w:val="WW_OutlineListStyle_41"/>
    <w:basedOn w:val="Bezlisty"/>
    <w:pPr>
      <w:numPr>
        <w:numId w:val="35"/>
      </w:numPr>
    </w:pPr>
  </w:style>
  <w:style w:type="numbering" w:customStyle="1" w:styleId="WWOutlineListStyle40">
    <w:name w:val="WW_OutlineListStyle_40"/>
    <w:basedOn w:val="Bezlisty"/>
    <w:pPr>
      <w:numPr>
        <w:numId w:val="36"/>
      </w:numPr>
    </w:pPr>
  </w:style>
  <w:style w:type="numbering" w:customStyle="1" w:styleId="WWOutlineListStyle39">
    <w:name w:val="WW_OutlineListStyle_39"/>
    <w:basedOn w:val="Bezlisty"/>
    <w:pPr>
      <w:numPr>
        <w:numId w:val="37"/>
      </w:numPr>
    </w:pPr>
  </w:style>
  <w:style w:type="numbering" w:customStyle="1" w:styleId="WWOutlineListStyle38">
    <w:name w:val="WW_OutlineListStyle_38"/>
    <w:basedOn w:val="Bezlisty"/>
    <w:pPr>
      <w:numPr>
        <w:numId w:val="38"/>
      </w:numPr>
    </w:pPr>
  </w:style>
  <w:style w:type="numbering" w:customStyle="1" w:styleId="WWOutlineListStyle37">
    <w:name w:val="WW_OutlineListStyle_37"/>
    <w:basedOn w:val="Bezlisty"/>
    <w:pPr>
      <w:numPr>
        <w:numId w:val="39"/>
      </w:numPr>
    </w:pPr>
  </w:style>
  <w:style w:type="numbering" w:customStyle="1" w:styleId="WWOutlineListStyle36">
    <w:name w:val="WW_OutlineListStyle_36"/>
    <w:basedOn w:val="Bezlisty"/>
    <w:pPr>
      <w:numPr>
        <w:numId w:val="40"/>
      </w:numPr>
    </w:pPr>
  </w:style>
  <w:style w:type="numbering" w:customStyle="1" w:styleId="WWOutlineListStyle35">
    <w:name w:val="WW_OutlineListStyle_35"/>
    <w:basedOn w:val="Bezlisty"/>
    <w:pPr>
      <w:numPr>
        <w:numId w:val="41"/>
      </w:numPr>
    </w:pPr>
  </w:style>
  <w:style w:type="numbering" w:customStyle="1" w:styleId="WWOutlineListStyle34">
    <w:name w:val="WW_OutlineListStyle_34"/>
    <w:basedOn w:val="Bezlisty"/>
    <w:pPr>
      <w:numPr>
        <w:numId w:val="42"/>
      </w:numPr>
    </w:pPr>
  </w:style>
  <w:style w:type="numbering" w:customStyle="1" w:styleId="WWOutlineListStyle33">
    <w:name w:val="WW_OutlineListStyle_33"/>
    <w:basedOn w:val="Bezlisty"/>
    <w:pPr>
      <w:numPr>
        <w:numId w:val="43"/>
      </w:numPr>
    </w:pPr>
  </w:style>
  <w:style w:type="numbering" w:customStyle="1" w:styleId="WWOutlineListStyle32">
    <w:name w:val="WW_OutlineListStyle_32"/>
    <w:basedOn w:val="Bezlisty"/>
    <w:pPr>
      <w:numPr>
        <w:numId w:val="44"/>
      </w:numPr>
    </w:pPr>
  </w:style>
  <w:style w:type="numbering" w:customStyle="1" w:styleId="WWOutlineListStyle31">
    <w:name w:val="WW_OutlineListStyle_31"/>
    <w:basedOn w:val="Bezlisty"/>
    <w:pPr>
      <w:numPr>
        <w:numId w:val="45"/>
      </w:numPr>
    </w:pPr>
  </w:style>
  <w:style w:type="numbering" w:customStyle="1" w:styleId="WWOutlineListStyle30">
    <w:name w:val="WW_OutlineListStyle_30"/>
    <w:basedOn w:val="Bezlisty"/>
    <w:pPr>
      <w:numPr>
        <w:numId w:val="46"/>
      </w:numPr>
    </w:pPr>
  </w:style>
  <w:style w:type="numbering" w:customStyle="1" w:styleId="WWOutlineListStyle29">
    <w:name w:val="WW_OutlineListStyle_29"/>
    <w:basedOn w:val="Bezlisty"/>
    <w:pPr>
      <w:numPr>
        <w:numId w:val="47"/>
      </w:numPr>
    </w:pPr>
  </w:style>
  <w:style w:type="numbering" w:customStyle="1" w:styleId="WWOutlineListStyle28">
    <w:name w:val="WW_OutlineListStyle_28"/>
    <w:basedOn w:val="Bezlisty"/>
    <w:pPr>
      <w:numPr>
        <w:numId w:val="48"/>
      </w:numPr>
    </w:pPr>
  </w:style>
  <w:style w:type="numbering" w:customStyle="1" w:styleId="WWOutlineListStyle27">
    <w:name w:val="WW_OutlineListStyle_27"/>
    <w:basedOn w:val="Bezlisty"/>
    <w:pPr>
      <w:numPr>
        <w:numId w:val="49"/>
      </w:numPr>
    </w:pPr>
  </w:style>
  <w:style w:type="numbering" w:customStyle="1" w:styleId="WWOutlineListStyle26">
    <w:name w:val="WW_OutlineListStyle_26"/>
    <w:basedOn w:val="Bezlisty"/>
    <w:pPr>
      <w:numPr>
        <w:numId w:val="50"/>
      </w:numPr>
    </w:pPr>
  </w:style>
  <w:style w:type="numbering" w:customStyle="1" w:styleId="WWOutlineListStyle25">
    <w:name w:val="WW_OutlineListStyle_25"/>
    <w:basedOn w:val="Bezlisty"/>
    <w:pPr>
      <w:numPr>
        <w:numId w:val="51"/>
      </w:numPr>
    </w:pPr>
  </w:style>
  <w:style w:type="numbering" w:customStyle="1" w:styleId="WWOutlineListStyle24">
    <w:name w:val="WW_OutlineListStyle_24"/>
    <w:basedOn w:val="Bezlisty"/>
    <w:pPr>
      <w:numPr>
        <w:numId w:val="52"/>
      </w:numPr>
    </w:pPr>
  </w:style>
  <w:style w:type="numbering" w:customStyle="1" w:styleId="WWOutlineListStyle23">
    <w:name w:val="WW_OutlineListStyle_23"/>
    <w:basedOn w:val="Bezlisty"/>
    <w:pPr>
      <w:numPr>
        <w:numId w:val="53"/>
      </w:numPr>
    </w:pPr>
  </w:style>
  <w:style w:type="numbering" w:customStyle="1" w:styleId="WWOutlineListStyle22">
    <w:name w:val="WW_OutlineListStyle_22"/>
    <w:basedOn w:val="Bezlisty"/>
    <w:pPr>
      <w:numPr>
        <w:numId w:val="54"/>
      </w:numPr>
    </w:pPr>
  </w:style>
  <w:style w:type="numbering" w:customStyle="1" w:styleId="WWOutlineListStyle21">
    <w:name w:val="WW_OutlineListStyle_21"/>
    <w:basedOn w:val="Bezlisty"/>
    <w:pPr>
      <w:numPr>
        <w:numId w:val="55"/>
      </w:numPr>
    </w:pPr>
  </w:style>
  <w:style w:type="numbering" w:customStyle="1" w:styleId="WWOutlineListStyle20">
    <w:name w:val="WW_OutlineListStyle_20"/>
    <w:basedOn w:val="Bezlisty"/>
    <w:pPr>
      <w:numPr>
        <w:numId w:val="56"/>
      </w:numPr>
    </w:pPr>
  </w:style>
  <w:style w:type="numbering" w:customStyle="1" w:styleId="WWOutlineListStyle19">
    <w:name w:val="WW_OutlineListStyle_19"/>
    <w:basedOn w:val="Bezlisty"/>
    <w:pPr>
      <w:numPr>
        <w:numId w:val="57"/>
      </w:numPr>
    </w:pPr>
  </w:style>
  <w:style w:type="numbering" w:customStyle="1" w:styleId="WWOutlineListStyle18">
    <w:name w:val="WW_OutlineListStyle_18"/>
    <w:basedOn w:val="Bezlisty"/>
    <w:pPr>
      <w:numPr>
        <w:numId w:val="58"/>
      </w:numPr>
    </w:pPr>
  </w:style>
  <w:style w:type="numbering" w:customStyle="1" w:styleId="WWOutlineListStyle17">
    <w:name w:val="WW_OutlineListStyle_17"/>
    <w:basedOn w:val="Bezlisty"/>
    <w:pPr>
      <w:numPr>
        <w:numId w:val="59"/>
      </w:numPr>
    </w:pPr>
  </w:style>
  <w:style w:type="numbering" w:customStyle="1" w:styleId="WW8Num31">
    <w:name w:val="WW8Num31"/>
    <w:basedOn w:val="Bezlisty"/>
    <w:pPr>
      <w:numPr>
        <w:numId w:val="60"/>
      </w:numPr>
    </w:pPr>
  </w:style>
  <w:style w:type="numbering" w:customStyle="1" w:styleId="WWOutlineListStyle16">
    <w:name w:val="WW_OutlineListStyle_16"/>
    <w:basedOn w:val="Bezlisty"/>
    <w:pPr>
      <w:numPr>
        <w:numId w:val="61"/>
      </w:numPr>
    </w:pPr>
  </w:style>
  <w:style w:type="numbering" w:customStyle="1" w:styleId="WWOutlineListStyle15">
    <w:name w:val="WW_OutlineListStyle_15"/>
    <w:basedOn w:val="Bezlisty"/>
    <w:pPr>
      <w:numPr>
        <w:numId w:val="62"/>
      </w:numPr>
    </w:pPr>
  </w:style>
  <w:style w:type="numbering" w:customStyle="1" w:styleId="WWOutlineListStyle14">
    <w:name w:val="WW_OutlineListStyle_14"/>
    <w:basedOn w:val="Bezlisty"/>
    <w:pPr>
      <w:numPr>
        <w:numId w:val="63"/>
      </w:numPr>
    </w:pPr>
  </w:style>
  <w:style w:type="numbering" w:customStyle="1" w:styleId="WWOutlineListStyle13">
    <w:name w:val="WW_OutlineListStyle_13"/>
    <w:basedOn w:val="Bezlisty"/>
    <w:pPr>
      <w:numPr>
        <w:numId w:val="64"/>
      </w:numPr>
    </w:pPr>
  </w:style>
  <w:style w:type="numbering" w:customStyle="1" w:styleId="WWOutlineListStyle12">
    <w:name w:val="WW_OutlineListStyle_12"/>
    <w:basedOn w:val="Bezlisty"/>
    <w:pPr>
      <w:numPr>
        <w:numId w:val="65"/>
      </w:numPr>
    </w:pPr>
  </w:style>
  <w:style w:type="numbering" w:customStyle="1" w:styleId="WWOutlineListStyle11">
    <w:name w:val="WW_OutlineListStyle_11"/>
    <w:basedOn w:val="Bezlisty"/>
    <w:pPr>
      <w:numPr>
        <w:numId w:val="66"/>
      </w:numPr>
    </w:pPr>
  </w:style>
  <w:style w:type="numbering" w:customStyle="1" w:styleId="WWOutlineListStyle10">
    <w:name w:val="WW_OutlineListStyle_10"/>
    <w:basedOn w:val="Bezlisty"/>
    <w:pPr>
      <w:numPr>
        <w:numId w:val="67"/>
      </w:numPr>
    </w:pPr>
  </w:style>
  <w:style w:type="numbering" w:customStyle="1" w:styleId="WWOutlineListStyle9">
    <w:name w:val="WW_OutlineListStyle_9"/>
    <w:basedOn w:val="Bezlisty"/>
    <w:pPr>
      <w:numPr>
        <w:numId w:val="68"/>
      </w:numPr>
    </w:pPr>
  </w:style>
  <w:style w:type="numbering" w:customStyle="1" w:styleId="WWOutlineListStyle8">
    <w:name w:val="WW_OutlineListStyle_8"/>
    <w:basedOn w:val="Bezlisty"/>
    <w:pPr>
      <w:numPr>
        <w:numId w:val="69"/>
      </w:numPr>
    </w:pPr>
  </w:style>
  <w:style w:type="numbering" w:customStyle="1" w:styleId="WWOutlineListStyle7">
    <w:name w:val="WW_OutlineListStyle_7"/>
    <w:basedOn w:val="Bezlisty"/>
    <w:pPr>
      <w:numPr>
        <w:numId w:val="70"/>
      </w:numPr>
    </w:pPr>
  </w:style>
  <w:style w:type="numbering" w:customStyle="1" w:styleId="WWOutlineListStyle6">
    <w:name w:val="WW_OutlineListStyle_6"/>
    <w:basedOn w:val="Bezlisty"/>
    <w:pPr>
      <w:numPr>
        <w:numId w:val="71"/>
      </w:numPr>
    </w:pPr>
  </w:style>
  <w:style w:type="numbering" w:customStyle="1" w:styleId="WWOutlineListStyle5">
    <w:name w:val="WW_OutlineListStyle_5"/>
    <w:basedOn w:val="Bezlisty"/>
    <w:pPr>
      <w:numPr>
        <w:numId w:val="72"/>
      </w:numPr>
    </w:pPr>
  </w:style>
  <w:style w:type="numbering" w:customStyle="1" w:styleId="WWOutlineListStyle4">
    <w:name w:val="WW_OutlineListStyle_4"/>
    <w:basedOn w:val="Bezlisty"/>
    <w:pPr>
      <w:numPr>
        <w:numId w:val="73"/>
      </w:numPr>
    </w:pPr>
  </w:style>
  <w:style w:type="numbering" w:customStyle="1" w:styleId="WWOutlineListStyle3">
    <w:name w:val="WW_OutlineListStyle_3"/>
    <w:basedOn w:val="Bezlisty"/>
    <w:pPr>
      <w:numPr>
        <w:numId w:val="74"/>
      </w:numPr>
    </w:pPr>
  </w:style>
  <w:style w:type="numbering" w:customStyle="1" w:styleId="WWOutlineListStyle2">
    <w:name w:val="WW_OutlineListStyle_2"/>
    <w:basedOn w:val="Bezlisty"/>
    <w:pPr>
      <w:numPr>
        <w:numId w:val="75"/>
      </w:numPr>
    </w:pPr>
  </w:style>
  <w:style w:type="numbering" w:customStyle="1" w:styleId="WWOutlineListStyle1">
    <w:name w:val="WW_OutlineListStyle_1"/>
    <w:basedOn w:val="Bezlisty"/>
    <w:pPr>
      <w:numPr>
        <w:numId w:val="76"/>
      </w:numPr>
    </w:pPr>
  </w:style>
  <w:style w:type="numbering" w:customStyle="1" w:styleId="WW8Num161">
    <w:name w:val="WW8Num161"/>
    <w:basedOn w:val="Bezlisty"/>
    <w:pPr>
      <w:numPr>
        <w:numId w:val="77"/>
      </w:numPr>
    </w:pPr>
  </w:style>
  <w:style w:type="numbering" w:customStyle="1" w:styleId="WW8Num162">
    <w:name w:val="WW8Num162"/>
    <w:basedOn w:val="Bezlisty"/>
    <w:pPr>
      <w:numPr>
        <w:numId w:val="78"/>
      </w:numPr>
    </w:pPr>
  </w:style>
  <w:style w:type="numbering" w:customStyle="1" w:styleId="WWOutlineListStyle">
    <w:name w:val="WW_OutlineListStyle"/>
    <w:basedOn w:val="Bezlisty"/>
    <w:pPr>
      <w:numPr>
        <w:numId w:val="79"/>
      </w:numPr>
    </w:pPr>
  </w:style>
  <w:style w:type="numbering" w:customStyle="1" w:styleId="Outline">
    <w:name w:val="Outline"/>
    <w:basedOn w:val="Bezlisty"/>
    <w:pPr>
      <w:numPr>
        <w:numId w:val="80"/>
      </w:numPr>
    </w:pPr>
  </w:style>
  <w:style w:type="numbering" w:customStyle="1" w:styleId="WW8Num1">
    <w:name w:val="WW8Num1"/>
    <w:basedOn w:val="Bezlisty"/>
    <w:pPr>
      <w:numPr>
        <w:numId w:val="81"/>
      </w:numPr>
    </w:pPr>
  </w:style>
  <w:style w:type="numbering" w:customStyle="1" w:styleId="WW8Num2">
    <w:name w:val="WW8Num2"/>
    <w:basedOn w:val="Bezlisty"/>
    <w:pPr>
      <w:numPr>
        <w:numId w:val="82"/>
      </w:numPr>
    </w:pPr>
  </w:style>
  <w:style w:type="numbering" w:customStyle="1" w:styleId="WW8Num3">
    <w:name w:val="WW8Num3"/>
    <w:basedOn w:val="Bezlisty"/>
    <w:pPr>
      <w:numPr>
        <w:numId w:val="83"/>
      </w:numPr>
    </w:pPr>
  </w:style>
  <w:style w:type="numbering" w:customStyle="1" w:styleId="WW8Num4">
    <w:name w:val="WW8Num4"/>
    <w:basedOn w:val="Bezlisty"/>
    <w:pPr>
      <w:numPr>
        <w:numId w:val="84"/>
      </w:numPr>
    </w:pPr>
  </w:style>
  <w:style w:type="numbering" w:customStyle="1" w:styleId="WW8Num5">
    <w:name w:val="WW8Num5"/>
    <w:basedOn w:val="Bezlisty"/>
    <w:pPr>
      <w:numPr>
        <w:numId w:val="85"/>
      </w:numPr>
    </w:pPr>
  </w:style>
  <w:style w:type="numbering" w:customStyle="1" w:styleId="WW8Num6">
    <w:name w:val="WW8Num6"/>
    <w:basedOn w:val="Bezlisty"/>
    <w:pPr>
      <w:numPr>
        <w:numId w:val="86"/>
      </w:numPr>
    </w:pPr>
  </w:style>
  <w:style w:type="numbering" w:customStyle="1" w:styleId="WW8Num7">
    <w:name w:val="WW8Num7"/>
    <w:basedOn w:val="Bezlisty"/>
    <w:pPr>
      <w:numPr>
        <w:numId w:val="87"/>
      </w:numPr>
    </w:pPr>
  </w:style>
  <w:style w:type="numbering" w:customStyle="1" w:styleId="WW8Num8">
    <w:name w:val="WW8Num8"/>
    <w:basedOn w:val="Bezlisty"/>
    <w:pPr>
      <w:numPr>
        <w:numId w:val="88"/>
      </w:numPr>
    </w:pPr>
  </w:style>
  <w:style w:type="numbering" w:customStyle="1" w:styleId="WW8Num9">
    <w:name w:val="WW8Num9"/>
    <w:basedOn w:val="Bezlisty"/>
    <w:pPr>
      <w:numPr>
        <w:numId w:val="89"/>
      </w:numPr>
    </w:pPr>
  </w:style>
  <w:style w:type="numbering" w:customStyle="1" w:styleId="WW8Num10">
    <w:name w:val="WW8Num10"/>
    <w:basedOn w:val="Bezlisty"/>
    <w:pPr>
      <w:numPr>
        <w:numId w:val="90"/>
      </w:numPr>
    </w:pPr>
  </w:style>
  <w:style w:type="numbering" w:customStyle="1" w:styleId="WW8Num11">
    <w:name w:val="WW8Num11"/>
    <w:basedOn w:val="Bezlisty"/>
    <w:pPr>
      <w:numPr>
        <w:numId w:val="91"/>
      </w:numPr>
    </w:pPr>
  </w:style>
  <w:style w:type="numbering" w:customStyle="1" w:styleId="WW8Num12">
    <w:name w:val="WW8Num12"/>
    <w:basedOn w:val="Bezlisty"/>
    <w:pPr>
      <w:numPr>
        <w:numId w:val="92"/>
      </w:numPr>
    </w:pPr>
  </w:style>
  <w:style w:type="numbering" w:customStyle="1" w:styleId="WW8Num13">
    <w:name w:val="WW8Num13"/>
    <w:basedOn w:val="Bezlisty"/>
    <w:pPr>
      <w:numPr>
        <w:numId w:val="93"/>
      </w:numPr>
    </w:pPr>
  </w:style>
  <w:style w:type="numbering" w:customStyle="1" w:styleId="WW8Num14">
    <w:name w:val="WW8Num14"/>
    <w:basedOn w:val="Bezlisty"/>
    <w:pPr>
      <w:numPr>
        <w:numId w:val="94"/>
      </w:numPr>
    </w:pPr>
  </w:style>
  <w:style w:type="numbering" w:customStyle="1" w:styleId="WW8Num15">
    <w:name w:val="WW8Num15"/>
    <w:basedOn w:val="Bezlisty"/>
    <w:pPr>
      <w:numPr>
        <w:numId w:val="95"/>
      </w:numPr>
    </w:pPr>
  </w:style>
  <w:style w:type="numbering" w:customStyle="1" w:styleId="WW8Num16">
    <w:name w:val="WW8Num16"/>
    <w:basedOn w:val="Bezlisty"/>
    <w:pPr>
      <w:numPr>
        <w:numId w:val="96"/>
      </w:numPr>
    </w:pPr>
  </w:style>
  <w:style w:type="numbering" w:customStyle="1" w:styleId="WW8Num17">
    <w:name w:val="WW8Num17"/>
    <w:basedOn w:val="Bezlisty"/>
    <w:pPr>
      <w:numPr>
        <w:numId w:val="97"/>
      </w:numPr>
    </w:pPr>
  </w:style>
  <w:style w:type="numbering" w:customStyle="1" w:styleId="WW8Num18">
    <w:name w:val="WW8Num18"/>
    <w:basedOn w:val="Bezlisty"/>
    <w:pPr>
      <w:numPr>
        <w:numId w:val="98"/>
      </w:numPr>
    </w:pPr>
  </w:style>
  <w:style w:type="numbering" w:customStyle="1" w:styleId="WW8Num19">
    <w:name w:val="WW8Num19"/>
    <w:basedOn w:val="Bezlisty"/>
    <w:pPr>
      <w:numPr>
        <w:numId w:val="99"/>
      </w:numPr>
    </w:pPr>
  </w:style>
  <w:style w:type="numbering" w:customStyle="1" w:styleId="WW8Num64">
    <w:name w:val="WW8Num64"/>
    <w:basedOn w:val="Bezlisty"/>
    <w:pPr>
      <w:numPr>
        <w:numId w:val="100"/>
      </w:numPr>
    </w:pPr>
  </w:style>
  <w:style w:type="numbering" w:customStyle="1" w:styleId="WW8Num63">
    <w:name w:val="WW8Num63"/>
    <w:basedOn w:val="Bezlisty"/>
    <w:pPr>
      <w:numPr>
        <w:numId w:val="101"/>
      </w:numPr>
    </w:pPr>
  </w:style>
  <w:style w:type="numbering" w:customStyle="1" w:styleId="WW8Num62">
    <w:name w:val="WW8Num62"/>
    <w:basedOn w:val="Bezlisty"/>
    <w:pPr>
      <w:numPr>
        <w:numId w:val="102"/>
      </w:numPr>
    </w:pPr>
  </w:style>
  <w:style w:type="numbering" w:customStyle="1" w:styleId="WW8Num87">
    <w:name w:val="WW8Num87"/>
    <w:basedOn w:val="Bezlisty"/>
    <w:pPr>
      <w:numPr>
        <w:numId w:val="103"/>
      </w:numPr>
    </w:pPr>
  </w:style>
  <w:style w:type="numbering" w:customStyle="1" w:styleId="WW8Num84">
    <w:name w:val="WW8Num84"/>
    <w:basedOn w:val="Bezlisty"/>
    <w:pPr>
      <w:numPr>
        <w:numId w:val="104"/>
      </w:numPr>
    </w:pPr>
  </w:style>
  <w:style w:type="numbering" w:customStyle="1" w:styleId="WW8Num41">
    <w:name w:val="WW8Num41"/>
    <w:basedOn w:val="Bezlisty"/>
    <w:pPr>
      <w:numPr>
        <w:numId w:val="105"/>
      </w:numPr>
    </w:pPr>
  </w:style>
  <w:style w:type="numbering" w:customStyle="1" w:styleId="WW8Num93">
    <w:name w:val="WW8Num93"/>
    <w:basedOn w:val="Bezlisty"/>
    <w:pPr>
      <w:numPr>
        <w:numId w:val="106"/>
      </w:numPr>
    </w:pPr>
  </w:style>
  <w:style w:type="numbering" w:customStyle="1" w:styleId="WW8Num114">
    <w:name w:val="WW8Num114"/>
    <w:basedOn w:val="Bezlisty"/>
    <w:pPr>
      <w:numPr>
        <w:numId w:val="107"/>
      </w:numPr>
    </w:pPr>
  </w:style>
  <w:style w:type="numbering" w:customStyle="1" w:styleId="WW8Num110">
    <w:name w:val="WW8Num110"/>
    <w:basedOn w:val="Bezlisty"/>
    <w:pPr>
      <w:numPr>
        <w:numId w:val="108"/>
      </w:numPr>
    </w:pPr>
  </w:style>
  <w:style w:type="numbering" w:customStyle="1" w:styleId="WW8Num26">
    <w:name w:val="WW8Num26"/>
    <w:basedOn w:val="Bezlisty"/>
    <w:pPr>
      <w:numPr>
        <w:numId w:val="109"/>
      </w:numPr>
    </w:pPr>
  </w:style>
  <w:style w:type="numbering" w:customStyle="1" w:styleId="WW8Num51">
    <w:name w:val="WW8Num51"/>
    <w:basedOn w:val="Bezlisty"/>
    <w:pPr>
      <w:numPr>
        <w:numId w:val="110"/>
      </w:numPr>
    </w:pPr>
  </w:style>
  <w:style w:type="numbering" w:customStyle="1" w:styleId="WW8Num122">
    <w:name w:val="WW8Num122"/>
    <w:basedOn w:val="Bezlisty"/>
    <w:pPr>
      <w:numPr>
        <w:numId w:val="111"/>
      </w:numPr>
    </w:pPr>
  </w:style>
  <w:style w:type="numbering" w:customStyle="1" w:styleId="WW8Num65">
    <w:name w:val="WW8Num65"/>
    <w:basedOn w:val="Bezlisty"/>
    <w:pPr>
      <w:numPr>
        <w:numId w:val="112"/>
      </w:numPr>
    </w:pPr>
  </w:style>
  <w:style w:type="numbering" w:customStyle="1" w:styleId="WW8Num77">
    <w:name w:val="WW8Num77"/>
    <w:basedOn w:val="Bezlisty"/>
    <w:pPr>
      <w:numPr>
        <w:numId w:val="113"/>
      </w:numPr>
    </w:pPr>
  </w:style>
  <w:style w:type="numbering" w:customStyle="1" w:styleId="WW8Num57">
    <w:name w:val="WW8Num57"/>
    <w:basedOn w:val="Bezlisty"/>
    <w:pPr>
      <w:numPr>
        <w:numId w:val="114"/>
      </w:numPr>
    </w:pPr>
  </w:style>
  <w:style w:type="numbering" w:customStyle="1" w:styleId="WW8Num44">
    <w:name w:val="WW8Num44"/>
    <w:basedOn w:val="Bezlisty"/>
    <w:pPr>
      <w:numPr>
        <w:numId w:val="115"/>
      </w:numPr>
    </w:pPr>
  </w:style>
  <w:style w:type="numbering" w:customStyle="1" w:styleId="WW8Num123">
    <w:name w:val="WW8Num123"/>
    <w:basedOn w:val="Bezlisty"/>
    <w:pPr>
      <w:numPr>
        <w:numId w:val="116"/>
      </w:numPr>
    </w:pPr>
  </w:style>
  <w:style w:type="numbering" w:customStyle="1" w:styleId="WW8Num109">
    <w:name w:val="WW8Num109"/>
    <w:basedOn w:val="Bezlisty"/>
    <w:pPr>
      <w:numPr>
        <w:numId w:val="117"/>
      </w:numPr>
    </w:pPr>
  </w:style>
  <w:style w:type="numbering" w:customStyle="1" w:styleId="WW8Num70">
    <w:name w:val="WW8Num70"/>
    <w:basedOn w:val="Bezlisty"/>
    <w:pPr>
      <w:numPr>
        <w:numId w:val="118"/>
      </w:numPr>
    </w:pPr>
  </w:style>
  <w:style w:type="numbering" w:customStyle="1" w:styleId="WW8Num80">
    <w:name w:val="WW8Num80"/>
    <w:basedOn w:val="Bezlisty"/>
    <w:pPr>
      <w:numPr>
        <w:numId w:val="119"/>
      </w:numPr>
    </w:pPr>
  </w:style>
  <w:style w:type="numbering" w:customStyle="1" w:styleId="WW8Num59">
    <w:name w:val="WW8Num59"/>
    <w:basedOn w:val="Bezlisty"/>
    <w:pPr>
      <w:numPr>
        <w:numId w:val="120"/>
      </w:numPr>
    </w:pPr>
  </w:style>
  <w:style w:type="numbering" w:customStyle="1" w:styleId="WW8Num37">
    <w:name w:val="WW8Num37"/>
    <w:basedOn w:val="Bezlisty"/>
    <w:pPr>
      <w:numPr>
        <w:numId w:val="121"/>
      </w:numPr>
    </w:pPr>
  </w:style>
  <w:style w:type="numbering" w:customStyle="1" w:styleId="WW8Num99">
    <w:name w:val="WW8Num99"/>
    <w:basedOn w:val="Bezlisty"/>
    <w:pPr>
      <w:numPr>
        <w:numId w:val="122"/>
      </w:numPr>
    </w:pPr>
  </w:style>
  <w:style w:type="numbering" w:customStyle="1" w:styleId="WW8Num94">
    <w:name w:val="WW8Num94"/>
    <w:basedOn w:val="Bezlisty"/>
    <w:pPr>
      <w:numPr>
        <w:numId w:val="123"/>
      </w:numPr>
    </w:pPr>
  </w:style>
  <w:style w:type="numbering" w:customStyle="1" w:styleId="WW8Num108">
    <w:name w:val="WW8Num108"/>
    <w:basedOn w:val="Bezlisty"/>
    <w:pPr>
      <w:numPr>
        <w:numId w:val="124"/>
      </w:numPr>
    </w:pPr>
  </w:style>
  <w:style w:type="numbering" w:customStyle="1" w:styleId="WW8Num48">
    <w:name w:val="WW8Num48"/>
    <w:basedOn w:val="Bezlisty"/>
    <w:pPr>
      <w:numPr>
        <w:numId w:val="125"/>
      </w:numPr>
    </w:pPr>
  </w:style>
  <w:style w:type="numbering" w:customStyle="1" w:styleId="WW8Num28">
    <w:name w:val="WW8Num28"/>
    <w:basedOn w:val="Bezlisty"/>
    <w:pPr>
      <w:numPr>
        <w:numId w:val="126"/>
      </w:numPr>
    </w:pPr>
  </w:style>
  <w:style w:type="numbering" w:customStyle="1" w:styleId="WW8Num78">
    <w:name w:val="WW8Num78"/>
    <w:basedOn w:val="Bezlisty"/>
    <w:pPr>
      <w:numPr>
        <w:numId w:val="127"/>
      </w:numPr>
    </w:pPr>
  </w:style>
  <w:style w:type="numbering" w:customStyle="1" w:styleId="WW8Num45">
    <w:name w:val="WW8Num45"/>
    <w:basedOn w:val="Bezlisty"/>
    <w:pPr>
      <w:numPr>
        <w:numId w:val="128"/>
      </w:numPr>
    </w:pPr>
  </w:style>
  <w:style w:type="numbering" w:customStyle="1" w:styleId="WW8Num22">
    <w:name w:val="WW8Num22"/>
    <w:basedOn w:val="Bezlisty"/>
    <w:pPr>
      <w:numPr>
        <w:numId w:val="129"/>
      </w:numPr>
    </w:pPr>
  </w:style>
  <w:style w:type="numbering" w:customStyle="1" w:styleId="WW8Num27">
    <w:name w:val="WW8Num27"/>
    <w:basedOn w:val="Bezlisty"/>
    <w:pPr>
      <w:numPr>
        <w:numId w:val="130"/>
      </w:numPr>
    </w:pPr>
  </w:style>
  <w:style w:type="numbering" w:customStyle="1" w:styleId="WW8Num67">
    <w:name w:val="WW8Num67"/>
    <w:basedOn w:val="Bezlisty"/>
    <w:pPr>
      <w:numPr>
        <w:numId w:val="131"/>
      </w:numPr>
    </w:pPr>
  </w:style>
  <w:style w:type="numbering" w:customStyle="1" w:styleId="WW8Num30">
    <w:name w:val="WW8Num30"/>
    <w:basedOn w:val="Bezlisty"/>
    <w:pPr>
      <w:numPr>
        <w:numId w:val="132"/>
      </w:numPr>
    </w:pPr>
  </w:style>
  <w:style w:type="numbering" w:customStyle="1" w:styleId="WW8Num88">
    <w:name w:val="WW8Num88"/>
    <w:basedOn w:val="Bezlisty"/>
    <w:pPr>
      <w:numPr>
        <w:numId w:val="133"/>
      </w:numPr>
    </w:pPr>
  </w:style>
  <w:style w:type="numbering" w:customStyle="1" w:styleId="WW8Num29">
    <w:name w:val="WW8Num29"/>
    <w:basedOn w:val="Bezlisty"/>
    <w:pPr>
      <w:numPr>
        <w:numId w:val="134"/>
      </w:numPr>
    </w:pPr>
  </w:style>
  <w:style w:type="numbering" w:customStyle="1" w:styleId="WW8Num89">
    <w:name w:val="WW8Num89"/>
    <w:basedOn w:val="Bezlisty"/>
    <w:pPr>
      <w:numPr>
        <w:numId w:val="135"/>
      </w:numPr>
    </w:pPr>
  </w:style>
  <w:style w:type="numbering" w:customStyle="1" w:styleId="WW8Num105">
    <w:name w:val="WW8Num105"/>
    <w:basedOn w:val="Bezlisty"/>
    <w:pPr>
      <w:numPr>
        <w:numId w:val="136"/>
      </w:numPr>
    </w:pPr>
  </w:style>
  <w:style w:type="numbering" w:customStyle="1" w:styleId="WW8Num23">
    <w:name w:val="WW8Num23"/>
    <w:basedOn w:val="Bezlisty"/>
    <w:pPr>
      <w:numPr>
        <w:numId w:val="137"/>
      </w:numPr>
    </w:pPr>
  </w:style>
  <w:style w:type="numbering" w:customStyle="1" w:styleId="WW8Num21">
    <w:name w:val="WW8Num21"/>
    <w:basedOn w:val="Bezlisty"/>
    <w:pPr>
      <w:numPr>
        <w:numId w:val="138"/>
      </w:numPr>
    </w:pPr>
  </w:style>
  <w:style w:type="numbering" w:customStyle="1" w:styleId="WW8Num75">
    <w:name w:val="WW8Num75"/>
    <w:basedOn w:val="Bezlisty"/>
    <w:pPr>
      <w:numPr>
        <w:numId w:val="139"/>
      </w:numPr>
    </w:pPr>
  </w:style>
  <w:style w:type="numbering" w:customStyle="1" w:styleId="WW8Num46">
    <w:name w:val="WW8Num46"/>
    <w:basedOn w:val="Bezlisty"/>
    <w:pPr>
      <w:numPr>
        <w:numId w:val="140"/>
      </w:numPr>
    </w:pPr>
  </w:style>
  <w:style w:type="numbering" w:customStyle="1" w:styleId="WW8Num104">
    <w:name w:val="WW8Num104"/>
    <w:basedOn w:val="Bezlisty"/>
    <w:pPr>
      <w:numPr>
        <w:numId w:val="141"/>
      </w:numPr>
    </w:pPr>
  </w:style>
  <w:style w:type="numbering" w:customStyle="1" w:styleId="WW8Num32">
    <w:name w:val="WW8Num32"/>
    <w:basedOn w:val="Bezlisty"/>
    <w:pPr>
      <w:numPr>
        <w:numId w:val="142"/>
      </w:numPr>
    </w:pPr>
  </w:style>
  <w:style w:type="numbering" w:customStyle="1" w:styleId="WW8Num90">
    <w:name w:val="WW8Num90"/>
    <w:basedOn w:val="Bezlisty"/>
    <w:pPr>
      <w:numPr>
        <w:numId w:val="143"/>
      </w:numPr>
    </w:pPr>
  </w:style>
  <w:style w:type="numbering" w:customStyle="1" w:styleId="WW8Num98">
    <w:name w:val="WW8Num98"/>
    <w:basedOn w:val="Bezlisty"/>
    <w:pPr>
      <w:numPr>
        <w:numId w:val="144"/>
      </w:numPr>
    </w:pPr>
  </w:style>
  <w:style w:type="numbering" w:customStyle="1" w:styleId="WW8Num121">
    <w:name w:val="WW8Num121"/>
    <w:basedOn w:val="Bezlisty"/>
    <w:pPr>
      <w:numPr>
        <w:numId w:val="145"/>
      </w:numPr>
    </w:pPr>
  </w:style>
  <w:style w:type="numbering" w:customStyle="1" w:styleId="WW8Num106">
    <w:name w:val="WW8Num106"/>
    <w:basedOn w:val="Bezlisty"/>
    <w:pPr>
      <w:numPr>
        <w:numId w:val="146"/>
      </w:numPr>
    </w:pPr>
  </w:style>
  <w:style w:type="numbering" w:customStyle="1" w:styleId="WW8Num115">
    <w:name w:val="WW8Num115"/>
    <w:basedOn w:val="Bezlisty"/>
    <w:pPr>
      <w:numPr>
        <w:numId w:val="147"/>
      </w:numPr>
    </w:pPr>
  </w:style>
  <w:style w:type="numbering" w:customStyle="1" w:styleId="WW8Num103">
    <w:name w:val="WW8Num103"/>
    <w:basedOn w:val="Bezlisty"/>
    <w:pPr>
      <w:numPr>
        <w:numId w:val="148"/>
      </w:numPr>
    </w:pPr>
  </w:style>
  <w:style w:type="numbering" w:customStyle="1" w:styleId="WW8Num125">
    <w:name w:val="WW8Num125"/>
    <w:basedOn w:val="Bezlisty"/>
    <w:pPr>
      <w:numPr>
        <w:numId w:val="149"/>
      </w:numPr>
    </w:pPr>
  </w:style>
  <w:style w:type="numbering" w:customStyle="1" w:styleId="WW8Num129">
    <w:name w:val="WW8Num129"/>
    <w:basedOn w:val="Bezlisty"/>
    <w:pPr>
      <w:numPr>
        <w:numId w:val="150"/>
      </w:numPr>
    </w:pPr>
  </w:style>
  <w:style w:type="numbering" w:customStyle="1" w:styleId="WW8Num52">
    <w:name w:val="WW8Num52"/>
    <w:basedOn w:val="Bezlisty"/>
    <w:pPr>
      <w:numPr>
        <w:numId w:val="151"/>
      </w:numPr>
    </w:pPr>
  </w:style>
  <w:style w:type="numbering" w:customStyle="1" w:styleId="WW8Num79">
    <w:name w:val="WW8Num79"/>
    <w:basedOn w:val="Bezlisty"/>
    <w:pPr>
      <w:numPr>
        <w:numId w:val="152"/>
      </w:numPr>
    </w:pPr>
  </w:style>
  <w:style w:type="numbering" w:customStyle="1" w:styleId="WW8Num36">
    <w:name w:val="WW8Num36"/>
    <w:basedOn w:val="Bezlisty"/>
    <w:pPr>
      <w:numPr>
        <w:numId w:val="153"/>
      </w:numPr>
    </w:pPr>
  </w:style>
  <w:style w:type="numbering" w:customStyle="1" w:styleId="WW8Num107">
    <w:name w:val="WW8Num107"/>
    <w:basedOn w:val="Bezlisty"/>
    <w:pPr>
      <w:numPr>
        <w:numId w:val="154"/>
      </w:numPr>
    </w:pPr>
  </w:style>
  <w:style w:type="numbering" w:customStyle="1" w:styleId="WW8Num69">
    <w:name w:val="WW8Num69"/>
    <w:basedOn w:val="Bezlisty"/>
    <w:pPr>
      <w:numPr>
        <w:numId w:val="155"/>
      </w:numPr>
    </w:pPr>
  </w:style>
  <w:style w:type="numbering" w:customStyle="1" w:styleId="WW8Num33">
    <w:name w:val="WW8Num33"/>
    <w:basedOn w:val="Bezlisty"/>
    <w:pPr>
      <w:numPr>
        <w:numId w:val="156"/>
      </w:numPr>
    </w:pPr>
  </w:style>
  <w:style w:type="numbering" w:customStyle="1" w:styleId="WW8Num96">
    <w:name w:val="WW8Num96"/>
    <w:basedOn w:val="Bezlisty"/>
    <w:pPr>
      <w:numPr>
        <w:numId w:val="157"/>
      </w:numPr>
    </w:pPr>
  </w:style>
  <w:style w:type="numbering" w:customStyle="1" w:styleId="WW8Num113">
    <w:name w:val="WW8Num113"/>
    <w:basedOn w:val="Bezlisty"/>
    <w:pPr>
      <w:numPr>
        <w:numId w:val="158"/>
      </w:numPr>
    </w:pPr>
  </w:style>
  <w:style w:type="numbering" w:customStyle="1" w:styleId="WW8Num50">
    <w:name w:val="WW8Num50"/>
    <w:basedOn w:val="Bezlisty"/>
    <w:pPr>
      <w:numPr>
        <w:numId w:val="159"/>
      </w:numPr>
    </w:pPr>
  </w:style>
  <w:style w:type="numbering" w:customStyle="1" w:styleId="WW8Num49">
    <w:name w:val="WW8Num49"/>
    <w:basedOn w:val="Bezlisty"/>
    <w:pPr>
      <w:numPr>
        <w:numId w:val="160"/>
      </w:numPr>
    </w:pPr>
  </w:style>
  <w:style w:type="numbering" w:customStyle="1" w:styleId="WW8Num73">
    <w:name w:val="WW8Num73"/>
    <w:basedOn w:val="Bezlisty"/>
    <w:pPr>
      <w:numPr>
        <w:numId w:val="161"/>
      </w:numPr>
    </w:pPr>
  </w:style>
  <w:style w:type="numbering" w:customStyle="1" w:styleId="WW8Num68">
    <w:name w:val="WW8Num68"/>
    <w:basedOn w:val="Bezlisty"/>
    <w:pPr>
      <w:numPr>
        <w:numId w:val="162"/>
      </w:numPr>
    </w:pPr>
  </w:style>
  <w:style w:type="numbering" w:customStyle="1" w:styleId="WW8Num120">
    <w:name w:val="WW8Num120"/>
    <w:basedOn w:val="Bezlisty"/>
    <w:pPr>
      <w:numPr>
        <w:numId w:val="163"/>
      </w:numPr>
    </w:pPr>
  </w:style>
  <w:style w:type="numbering" w:customStyle="1" w:styleId="WW8Num53">
    <w:name w:val="WW8Num53"/>
    <w:basedOn w:val="Bezlisty"/>
    <w:pPr>
      <w:numPr>
        <w:numId w:val="164"/>
      </w:numPr>
    </w:pPr>
  </w:style>
  <w:style w:type="numbering" w:customStyle="1" w:styleId="WW8Num60">
    <w:name w:val="WW8Num60"/>
    <w:basedOn w:val="Bezlisty"/>
    <w:pPr>
      <w:numPr>
        <w:numId w:val="165"/>
      </w:numPr>
    </w:pPr>
  </w:style>
  <w:style w:type="numbering" w:customStyle="1" w:styleId="WW8Num76">
    <w:name w:val="WW8Num76"/>
    <w:basedOn w:val="Bezlisty"/>
    <w:pPr>
      <w:numPr>
        <w:numId w:val="166"/>
      </w:numPr>
    </w:pPr>
  </w:style>
  <w:style w:type="numbering" w:customStyle="1" w:styleId="WW8Num111">
    <w:name w:val="WW8Num111"/>
    <w:basedOn w:val="Bezlisty"/>
    <w:pPr>
      <w:numPr>
        <w:numId w:val="167"/>
      </w:numPr>
    </w:pPr>
  </w:style>
  <w:style w:type="numbering" w:customStyle="1" w:styleId="WW8Num102">
    <w:name w:val="WW8Num102"/>
    <w:basedOn w:val="Bezlisty"/>
    <w:pPr>
      <w:numPr>
        <w:numId w:val="168"/>
      </w:numPr>
    </w:pPr>
  </w:style>
  <w:style w:type="numbering" w:customStyle="1" w:styleId="WW8Num92">
    <w:name w:val="WW8Num92"/>
    <w:basedOn w:val="Bezlisty"/>
    <w:pPr>
      <w:numPr>
        <w:numId w:val="169"/>
      </w:numPr>
    </w:pPr>
  </w:style>
  <w:style w:type="numbering" w:customStyle="1" w:styleId="WW8Num20">
    <w:name w:val="WW8Num20"/>
    <w:basedOn w:val="Bezlisty"/>
    <w:pPr>
      <w:numPr>
        <w:numId w:val="170"/>
      </w:numPr>
    </w:pPr>
  </w:style>
  <w:style w:type="numbering" w:customStyle="1" w:styleId="WW8Num126">
    <w:name w:val="WW8Num126"/>
    <w:basedOn w:val="Bezlisty"/>
    <w:pPr>
      <w:numPr>
        <w:numId w:val="171"/>
      </w:numPr>
    </w:pPr>
  </w:style>
  <w:style w:type="numbering" w:customStyle="1" w:styleId="WW8Num86">
    <w:name w:val="WW8Num86"/>
    <w:basedOn w:val="Bezlisty"/>
    <w:pPr>
      <w:numPr>
        <w:numId w:val="172"/>
      </w:numPr>
    </w:pPr>
  </w:style>
  <w:style w:type="numbering" w:customStyle="1" w:styleId="WW8Num25">
    <w:name w:val="WW8Num25"/>
    <w:basedOn w:val="Bezlisty"/>
    <w:pPr>
      <w:numPr>
        <w:numId w:val="173"/>
      </w:numPr>
    </w:pPr>
  </w:style>
  <w:style w:type="numbering" w:customStyle="1" w:styleId="WW8Num81">
    <w:name w:val="WW8Num81"/>
    <w:basedOn w:val="Bezlisty"/>
    <w:pPr>
      <w:numPr>
        <w:numId w:val="174"/>
      </w:numPr>
    </w:pPr>
  </w:style>
  <w:style w:type="numbering" w:customStyle="1" w:styleId="WW8Num47">
    <w:name w:val="WW8Num47"/>
    <w:basedOn w:val="Bezlisty"/>
    <w:pPr>
      <w:numPr>
        <w:numId w:val="175"/>
      </w:numPr>
    </w:pPr>
  </w:style>
  <w:style w:type="numbering" w:customStyle="1" w:styleId="WW8Num35">
    <w:name w:val="WW8Num35"/>
    <w:basedOn w:val="Bezlisty"/>
    <w:pPr>
      <w:numPr>
        <w:numId w:val="176"/>
      </w:numPr>
    </w:pPr>
  </w:style>
  <w:style w:type="numbering" w:customStyle="1" w:styleId="WW8Num24">
    <w:name w:val="WW8Num24"/>
    <w:basedOn w:val="Bezlisty"/>
    <w:pPr>
      <w:numPr>
        <w:numId w:val="177"/>
      </w:numPr>
    </w:pPr>
  </w:style>
  <w:style w:type="numbering" w:customStyle="1" w:styleId="WW8Num124">
    <w:name w:val="WW8Num124"/>
    <w:basedOn w:val="Bezlisty"/>
    <w:pPr>
      <w:numPr>
        <w:numId w:val="178"/>
      </w:numPr>
    </w:pPr>
  </w:style>
  <w:style w:type="numbering" w:customStyle="1" w:styleId="WW8Num119">
    <w:name w:val="WW8Num119"/>
    <w:basedOn w:val="Bezlisty"/>
    <w:pPr>
      <w:numPr>
        <w:numId w:val="179"/>
      </w:numPr>
    </w:pPr>
  </w:style>
  <w:style w:type="numbering" w:customStyle="1" w:styleId="WW8Num74">
    <w:name w:val="WW8Num74"/>
    <w:basedOn w:val="Bezlisty"/>
    <w:pPr>
      <w:numPr>
        <w:numId w:val="180"/>
      </w:numPr>
    </w:pPr>
  </w:style>
  <w:style w:type="numbering" w:customStyle="1" w:styleId="WW8Num95">
    <w:name w:val="WW8Num95"/>
    <w:basedOn w:val="Bezlisty"/>
    <w:pPr>
      <w:numPr>
        <w:numId w:val="181"/>
      </w:numPr>
    </w:pPr>
  </w:style>
  <w:style w:type="numbering" w:customStyle="1" w:styleId="WW8Num38">
    <w:name w:val="WW8Num38"/>
    <w:basedOn w:val="Bezlisty"/>
    <w:pPr>
      <w:numPr>
        <w:numId w:val="182"/>
      </w:numPr>
    </w:pPr>
  </w:style>
  <w:style w:type="numbering" w:customStyle="1" w:styleId="WW8Num118">
    <w:name w:val="WW8Num118"/>
    <w:basedOn w:val="Bezlisty"/>
    <w:pPr>
      <w:numPr>
        <w:numId w:val="183"/>
      </w:numPr>
    </w:pPr>
  </w:style>
  <w:style w:type="numbering" w:customStyle="1" w:styleId="WW8Num66">
    <w:name w:val="WW8Num66"/>
    <w:basedOn w:val="Bezlisty"/>
    <w:pPr>
      <w:numPr>
        <w:numId w:val="184"/>
      </w:numPr>
    </w:pPr>
  </w:style>
  <w:style w:type="numbering" w:customStyle="1" w:styleId="WW8Num127">
    <w:name w:val="WW8Num127"/>
    <w:basedOn w:val="Bezlisty"/>
    <w:pPr>
      <w:numPr>
        <w:numId w:val="185"/>
      </w:numPr>
    </w:pPr>
  </w:style>
  <w:style w:type="numbering" w:customStyle="1" w:styleId="WW8Num56">
    <w:name w:val="WW8Num56"/>
    <w:basedOn w:val="Bezlisty"/>
    <w:pPr>
      <w:numPr>
        <w:numId w:val="186"/>
      </w:numPr>
    </w:pPr>
  </w:style>
  <w:style w:type="numbering" w:customStyle="1" w:styleId="WW8Num101">
    <w:name w:val="WW8Num101"/>
    <w:basedOn w:val="Bezlisty"/>
    <w:pPr>
      <w:numPr>
        <w:numId w:val="187"/>
      </w:numPr>
    </w:pPr>
  </w:style>
  <w:style w:type="numbering" w:customStyle="1" w:styleId="WW8Num55">
    <w:name w:val="WW8Num55"/>
    <w:basedOn w:val="Bezlisty"/>
    <w:pPr>
      <w:numPr>
        <w:numId w:val="188"/>
      </w:numPr>
    </w:pPr>
  </w:style>
  <w:style w:type="numbering" w:customStyle="1" w:styleId="WW8Num43">
    <w:name w:val="WW8Num43"/>
    <w:basedOn w:val="Bezlisty"/>
    <w:pPr>
      <w:numPr>
        <w:numId w:val="189"/>
      </w:numPr>
    </w:pPr>
  </w:style>
  <w:style w:type="numbering" w:customStyle="1" w:styleId="WW8Num82">
    <w:name w:val="WW8Num82"/>
    <w:basedOn w:val="Bezlisty"/>
    <w:pPr>
      <w:numPr>
        <w:numId w:val="190"/>
      </w:numPr>
    </w:pPr>
  </w:style>
  <w:style w:type="character" w:customStyle="1" w:styleId="Domylnaczcionkaakapitu5">
    <w:name w:val="Domyślna czcionka akapitu5"/>
    <w:rsid w:val="001E1F52"/>
  </w:style>
  <w:style w:type="paragraph" w:customStyle="1" w:styleId="Zawartotabeli">
    <w:name w:val="Zawartość tabeli"/>
    <w:basedOn w:val="Normalny"/>
    <w:rsid w:val="00A57A01"/>
    <w:pPr>
      <w:widowControl w:val="0"/>
      <w:suppressLineNumbers/>
      <w:autoSpaceDE/>
      <w:autoSpaceDN/>
      <w:textAlignment w:val="auto"/>
    </w:pPr>
    <w:rPr>
      <w:rFonts w:ascii="Times New Roman" w:eastAsia="Andale Sans UI" w:hAnsi="Times New Roman" w:cs="Times New Roman"/>
      <w:kern w:val="1"/>
      <w:sz w:val="22"/>
    </w:rPr>
  </w:style>
  <w:style w:type="numbering" w:customStyle="1" w:styleId="WWOutlineListStyle391">
    <w:name w:val="WW_OutlineListStyle_391"/>
    <w:basedOn w:val="Bezlisty"/>
    <w:rsid w:val="00A00F40"/>
    <w:pPr>
      <w:numPr>
        <w:numId w:val="1"/>
      </w:numPr>
    </w:pPr>
  </w:style>
  <w:style w:type="numbering" w:customStyle="1" w:styleId="WWOutlineListStyle131">
    <w:name w:val="WW_OutlineListStyle_131"/>
    <w:basedOn w:val="Bezlisty"/>
    <w:rsid w:val="00A00F40"/>
    <w:pPr>
      <w:numPr>
        <w:numId w:val="2"/>
      </w:numPr>
    </w:pPr>
  </w:style>
  <w:style w:type="paragraph" w:customStyle="1" w:styleId="Akapitzlist1">
    <w:name w:val="Akapit z listą1"/>
    <w:basedOn w:val="Normalny"/>
    <w:rsid w:val="00AB19A0"/>
    <w:pPr>
      <w:widowControl w:val="0"/>
      <w:autoSpaceDE/>
      <w:autoSpaceDN/>
      <w:ind w:left="708"/>
    </w:pPr>
    <w:rPr>
      <w:rFonts w:ascii="Times New Roman" w:eastAsia="Arial" w:hAnsi="Times New Roman"/>
      <w:kern w:val="1"/>
      <w:sz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2517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17584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Artymowicz Bogdan</dc:creator>
  <cp:lastModifiedBy>Ewa Kazanecka</cp:lastModifiedBy>
  <cp:revision>3</cp:revision>
  <cp:lastPrinted>2019-11-22T09:58:00Z</cp:lastPrinted>
  <dcterms:created xsi:type="dcterms:W3CDTF">2019-11-25T13:38:00Z</dcterms:created>
  <dcterms:modified xsi:type="dcterms:W3CDTF">2019-11-25T13:38:00Z</dcterms:modified>
</cp:coreProperties>
</file>