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237" w:type="dxa"/>
        <w:tblInd w:w="-34" w:type="dxa"/>
        <w:tblLayout w:type="fixed"/>
        <w:tblCellMar>
          <w:left w:w="10" w:type="dxa"/>
          <w:right w:w="10" w:type="dxa"/>
        </w:tblCellMar>
        <w:tblLook w:val="0000" w:firstRow="0" w:lastRow="0" w:firstColumn="0" w:lastColumn="0" w:noHBand="0" w:noVBand="0"/>
      </w:tblPr>
      <w:tblGrid>
        <w:gridCol w:w="9957"/>
        <w:gridCol w:w="851"/>
        <w:gridCol w:w="1429"/>
      </w:tblGrid>
      <w:tr w:rsidR="004657A4" w:rsidRPr="00A25CE4" w:rsidTr="009E1158">
        <w:trPr>
          <w:trHeight w:val="481"/>
        </w:trPr>
        <w:tc>
          <w:tcPr>
            <w:tcW w:w="9957" w:type="dxa"/>
            <w:shd w:val="clear" w:color="auto" w:fill="auto"/>
            <w:tcMar>
              <w:top w:w="0" w:type="dxa"/>
              <w:left w:w="108" w:type="dxa"/>
              <w:bottom w:w="0" w:type="dxa"/>
              <w:right w:w="108" w:type="dxa"/>
            </w:tcMar>
          </w:tcPr>
          <w:p w:rsidR="00AA2FA5" w:rsidRPr="00A8427D" w:rsidRDefault="00AA2FA5" w:rsidP="00AA2FA5">
            <w:pPr>
              <w:autoSpaceDE w:val="0"/>
              <w:autoSpaceDN w:val="0"/>
              <w:adjustRightInd w:val="0"/>
              <w:spacing w:after="0" w:line="240" w:lineRule="auto"/>
              <w:ind w:left="284"/>
              <w:jc w:val="both"/>
              <w:rPr>
                <w:rFonts w:ascii="Century Gothic" w:eastAsia="SimSun" w:hAnsi="Century Gothic"/>
                <w:i/>
                <w:sz w:val="16"/>
                <w:szCs w:val="16"/>
                <w:lang w:eastAsia="pl-PL"/>
              </w:rPr>
            </w:pPr>
          </w:p>
          <w:p w:rsidR="001F61C7" w:rsidRPr="00A8427D" w:rsidRDefault="001F61C7" w:rsidP="00B4415B">
            <w:pPr>
              <w:widowControl w:val="0"/>
              <w:shd w:val="clear" w:color="auto" w:fill="FFFFFF"/>
              <w:adjustRightInd w:val="0"/>
              <w:spacing w:before="53"/>
              <w:ind w:right="-5148"/>
              <w:jc w:val="center"/>
              <w:rPr>
                <w:rFonts w:ascii="Century Gothic" w:hAnsi="Century Gothic"/>
                <w:b/>
                <w:i/>
                <w:sz w:val="20"/>
                <w:szCs w:val="20"/>
                <w:u w:val="single"/>
              </w:rPr>
            </w:pPr>
            <w:r w:rsidRPr="00A8427D">
              <w:rPr>
                <w:rFonts w:ascii="Century Gothic" w:hAnsi="Century Gothic"/>
                <w:b/>
                <w:i/>
                <w:sz w:val="20"/>
                <w:szCs w:val="20"/>
                <w:u w:val="single"/>
              </w:rPr>
              <w:t xml:space="preserve">Wzór-Załącznik nr </w:t>
            </w:r>
            <w:r w:rsidR="00FF0C73" w:rsidRPr="00A8427D">
              <w:rPr>
                <w:rFonts w:ascii="Century Gothic" w:hAnsi="Century Gothic"/>
                <w:b/>
                <w:i/>
                <w:sz w:val="20"/>
                <w:szCs w:val="20"/>
                <w:u w:val="single"/>
              </w:rPr>
              <w:t xml:space="preserve">2 </w:t>
            </w:r>
            <w:r w:rsidRPr="00A8427D">
              <w:rPr>
                <w:rFonts w:ascii="Century Gothic" w:hAnsi="Century Gothic"/>
                <w:b/>
                <w:i/>
                <w:sz w:val="20"/>
                <w:szCs w:val="20"/>
                <w:u w:val="single"/>
              </w:rPr>
              <w:t xml:space="preserve">do </w:t>
            </w:r>
            <w:r w:rsidR="00657FE2" w:rsidRPr="00A8427D">
              <w:rPr>
                <w:rFonts w:ascii="Century Gothic" w:hAnsi="Century Gothic"/>
                <w:b/>
                <w:i/>
                <w:sz w:val="20"/>
                <w:szCs w:val="20"/>
                <w:u w:val="single"/>
              </w:rPr>
              <w:t xml:space="preserve"> OZ</w:t>
            </w:r>
          </w:p>
          <w:p w:rsidR="001F61C7" w:rsidRPr="00A8427D" w:rsidRDefault="001F61C7" w:rsidP="001F61C7">
            <w:pPr>
              <w:pStyle w:val="Nagwek1"/>
              <w:widowControl w:val="0"/>
              <w:tabs>
                <w:tab w:val="num" w:pos="0"/>
              </w:tabs>
              <w:spacing w:after="120"/>
              <w:ind w:left="432" w:hanging="432"/>
              <w:jc w:val="center"/>
              <w:rPr>
                <w:rFonts w:ascii="Century Gothic" w:hAnsi="Century Gothic"/>
                <w:b/>
                <w:bCs/>
                <w:i/>
                <w:iCs/>
                <w:color w:val="auto"/>
                <w:sz w:val="20"/>
                <w:szCs w:val="20"/>
                <w:u w:val="single"/>
              </w:rPr>
            </w:pPr>
            <w:r w:rsidRPr="00A8427D">
              <w:rPr>
                <w:rFonts w:ascii="Century Gothic" w:hAnsi="Century Gothic"/>
                <w:b/>
                <w:bCs/>
                <w:i/>
                <w:iCs/>
                <w:color w:val="auto"/>
                <w:sz w:val="20"/>
                <w:szCs w:val="20"/>
                <w:u w:val="single"/>
              </w:rPr>
              <w:t xml:space="preserve">OFERTA WYKONAWCY </w:t>
            </w:r>
          </w:p>
          <w:p w:rsidR="001F61C7" w:rsidRPr="00A8427D" w:rsidRDefault="001F61C7" w:rsidP="001F61C7">
            <w:pPr>
              <w:spacing w:before="120"/>
              <w:rPr>
                <w:rFonts w:ascii="Century Gothic" w:hAnsi="Century Gothic"/>
                <w:i/>
                <w:sz w:val="20"/>
                <w:szCs w:val="20"/>
              </w:rPr>
            </w:pPr>
            <w:r w:rsidRPr="00A8427D">
              <w:rPr>
                <w:rFonts w:ascii="Century Gothic" w:hAnsi="Century Gothic"/>
                <w:i/>
                <w:sz w:val="20"/>
                <w:szCs w:val="20"/>
              </w:rPr>
              <w:t xml:space="preserve">Pełna nazwa Wykonawcy: </w:t>
            </w:r>
            <w:bookmarkStart w:id="0" w:name="_GoBack"/>
            <w:bookmarkEnd w:id="0"/>
            <w:r w:rsidRPr="00A8427D">
              <w:rPr>
                <w:rFonts w:ascii="Century Gothic" w:hAnsi="Century Gothic"/>
                <w:i/>
                <w:sz w:val="20"/>
                <w:szCs w:val="20"/>
              </w:rPr>
              <w:t>______________________________________________________________</w:t>
            </w:r>
            <w:r w:rsidR="00657FE2" w:rsidRPr="00A8427D">
              <w:rPr>
                <w:rFonts w:ascii="Century Gothic" w:hAnsi="Century Gothic"/>
                <w:i/>
                <w:sz w:val="20"/>
                <w:szCs w:val="20"/>
              </w:rPr>
              <w:t>______________</w:t>
            </w:r>
            <w:r w:rsidR="00782003" w:rsidRPr="00A8427D">
              <w:rPr>
                <w:rFonts w:ascii="Century Gothic" w:hAnsi="Century Gothic"/>
                <w:i/>
                <w:sz w:val="20"/>
                <w:szCs w:val="20"/>
              </w:rPr>
              <w:t>__________________</w:t>
            </w:r>
            <w:r w:rsidRPr="00A8427D">
              <w:rPr>
                <w:rFonts w:ascii="Century Gothic" w:hAnsi="Century Gothic"/>
                <w:i/>
                <w:sz w:val="20"/>
                <w:szCs w:val="20"/>
              </w:rPr>
              <w:t>*</w:t>
            </w:r>
          </w:p>
          <w:p w:rsidR="001F61C7" w:rsidRPr="00A8427D" w:rsidRDefault="001F61C7" w:rsidP="001F61C7">
            <w:pPr>
              <w:spacing w:before="120"/>
              <w:rPr>
                <w:rFonts w:ascii="Century Gothic" w:hAnsi="Century Gothic"/>
                <w:i/>
                <w:sz w:val="20"/>
                <w:szCs w:val="20"/>
              </w:rPr>
            </w:pPr>
            <w:r w:rsidRPr="00A8427D">
              <w:rPr>
                <w:rFonts w:ascii="Century Gothic" w:hAnsi="Century Gothic"/>
                <w:i/>
                <w:sz w:val="20"/>
                <w:szCs w:val="20"/>
              </w:rPr>
              <w:t>Adres: _________________________________________________________________________________</w:t>
            </w:r>
            <w:r w:rsidR="00494299" w:rsidRPr="00A8427D">
              <w:rPr>
                <w:rFonts w:ascii="Century Gothic" w:hAnsi="Century Gothic"/>
                <w:i/>
                <w:sz w:val="20"/>
                <w:szCs w:val="20"/>
              </w:rPr>
              <w:t>____________</w:t>
            </w:r>
            <w:r w:rsidR="00782003" w:rsidRPr="00A8427D">
              <w:rPr>
                <w:rFonts w:ascii="Century Gothic" w:hAnsi="Century Gothic"/>
                <w:i/>
                <w:sz w:val="20"/>
                <w:szCs w:val="20"/>
              </w:rPr>
              <w:t>*</w:t>
            </w:r>
          </w:p>
          <w:p w:rsidR="001F61C7" w:rsidRPr="00A8427D" w:rsidRDefault="001F61C7" w:rsidP="001F61C7">
            <w:pPr>
              <w:spacing w:before="120"/>
              <w:rPr>
                <w:rFonts w:ascii="Century Gothic" w:hAnsi="Century Gothic"/>
                <w:i/>
                <w:sz w:val="20"/>
                <w:szCs w:val="20"/>
              </w:rPr>
            </w:pPr>
            <w:r w:rsidRPr="00A8427D">
              <w:rPr>
                <w:rFonts w:ascii="Century Gothic" w:hAnsi="Century Gothic"/>
                <w:i/>
                <w:sz w:val="20"/>
                <w:szCs w:val="20"/>
              </w:rPr>
              <w:t>Nr telefonu i faksu, adres e-mail__________________________________________________________</w:t>
            </w:r>
            <w:r w:rsidR="00494299" w:rsidRPr="00A8427D">
              <w:rPr>
                <w:rFonts w:ascii="Century Gothic" w:hAnsi="Century Gothic"/>
                <w:i/>
                <w:sz w:val="20"/>
                <w:szCs w:val="20"/>
              </w:rPr>
              <w:t>______</w:t>
            </w:r>
            <w:r w:rsidR="00782003" w:rsidRPr="00A8427D">
              <w:rPr>
                <w:rFonts w:ascii="Century Gothic" w:hAnsi="Century Gothic"/>
                <w:i/>
                <w:sz w:val="20"/>
                <w:szCs w:val="20"/>
              </w:rPr>
              <w:t>*</w:t>
            </w:r>
          </w:p>
          <w:p w:rsidR="001F61C7" w:rsidRPr="00A8427D" w:rsidRDefault="001F61C7" w:rsidP="001F61C7">
            <w:pPr>
              <w:spacing w:before="120" w:after="120" w:line="360" w:lineRule="auto"/>
              <w:rPr>
                <w:rFonts w:ascii="Century Gothic" w:hAnsi="Century Gothic"/>
                <w:i/>
                <w:sz w:val="20"/>
                <w:szCs w:val="20"/>
              </w:rPr>
            </w:pPr>
            <w:r w:rsidRPr="00A8427D">
              <w:rPr>
                <w:rFonts w:ascii="Century Gothic" w:hAnsi="Century Gothic"/>
                <w:i/>
                <w:sz w:val="20"/>
                <w:szCs w:val="20"/>
              </w:rPr>
              <w:t>Osoba/osoby uprawnione do reprezentacji, w tym do podpisania umowy    _______________________________________________________________________________________</w:t>
            </w:r>
            <w:r w:rsidR="00494299" w:rsidRPr="00A8427D">
              <w:rPr>
                <w:rFonts w:ascii="Century Gothic" w:hAnsi="Century Gothic"/>
                <w:i/>
                <w:sz w:val="20"/>
                <w:szCs w:val="20"/>
              </w:rPr>
              <w:t>_______</w:t>
            </w:r>
            <w:r w:rsidR="00782003" w:rsidRPr="00A8427D">
              <w:rPr>
                <w:rFonts w:ascii="Century Gothic" w:hAnsi="Century Gothic"/>
                <w:i/>
                <w:sz w:val="20"/>
                <w:szCs w:val="20"/>
              </w:rPr>
              <w:t>*</w:t>
            </w:r>
          </w:p>
          <w:p w:rsidR="001F61C7" w:rsidRPr="00A8427D" w:rsidRDefault="001F61C7" w:rsidP="001F61C7">
            <w:pPr>
              <w:tabs>
                <w:tab w:val="left" w:pos="6435"/>
              </w:tabs>
              <w:jc w:val="both"/>
              <w:rPr>
                <w:rFonts w:ascii="Century Gothic" w:hAnsi="Century Gothic"/>
                <w:b/>
                <w:bCs/>
                <w:i/>
                <w:sz w:val="20"/>
                <w:szCs w:val="20"/>
              </w:rPr>
            </w:pPr>
            <w:r w:rsidRPr="00A8427D">
              <w:rPr>
                <w:rFonts w:ascii="Century Gothic" w:hAnsi="Century Gothic"/>
                <w:b/>
                <w:i/>
                <w:sz w:val="20"/>
                <w:szCs w:val="20"/>
              </w:rPr>
              <w:t>Przystępując do postępowania</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o</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udzielenie</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zamówienia</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publicznego</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na</w:t>
            </w:r>
            <w:r w:rsidR="002626C0" w:rsidRPr="00A8427D">
              <w:rPr>
                <w:rFonts w:ascii="Century Gothic" w:hAnsi="Century Gothic"/>
                <w:b/>
                <w:i/>
                <w:sz w:val="20"/>
                <w:szCs w:val="20"/>
              </w:rPr>
              <w:t xml:space="preserve"> </w:t>
            </w:r>
            <w:r w:rsidR="004521BA" w:rsidRPr="00A8427D">
              <w:rPr>
                <w:rFonts w:ascii="Century Gothic" w:hAnsi="Century Gothic"/>
                <w:b/>
                <w:i/>
                <w:sz w:val="20"/>
                <w:szCs w:val="20"/>
              </w:rPr>
              <w:t>usług</w:t>
            </w:r>
            <w:r w:rsidR="00803BA5" w:rsidRPr="00A8427D">
              <w:rPr>
                <w:rFonts w:ascii="Century Gothic" w:hAnsi="Century Gothic"/>
                <w:b/>
                <w:i/>
                <w:sz w:val="20"/>
                <w:szCs w:val="20"/>
              </w:rPr>
              <w:t>ę</w:t>
            </w:r>
            <w:r w:rsidR="006E71B1" w:rsidRPr="00A8427D">
              <w:rPr>
                <w:rFonts w:ascii="Century Gothic" w:hAnsi="Century Gothic"/>
                <w:b/>
                <w:i/>
                <w:sz w:val="20"/>
                <w:szCs w:val="20"/>
              </w:rPr>
              <w:t xml:space="preserve"> </w:t>
            </w:r>
            <w:r w:rsidR="00D94D73" w:rsidRPr="00A8427D">
              <w:rPr>
                <w:rFonts w:ascii="Century Gothic" w:hAnsi="Century Gothic"/>
                <w:b/>
                <w:i/>
                <w:sz w:val="20"/>
                <w:szCs w:val="20"/>
              </w:rPr>
              <w:t xml:space="preserve">o nazwie </w:t>
            </w:r>
            <w:r w:rsidR="00D94D73" w:rsidRPr="00A8427D">
              <w:rPr>
                <w:rFonts w:ascii="Century Gothic" w:hAnsi="Century Gothic"/>
                <w:b/>
                <w:i/>
                <w:sz w:val="20"/>
              </w:rPr>
              <w:t>kurs doskonalenia  techniki  jazdy samochodem  osobowym</w:t>
            </w:r>
            <w:r w:rsidR="00D94D73" w:rsidRPr="00A8427D">
              <w:rPr>
                <w:rFonts w:ascii="Century Gothic" w:hAnsi="Century Gothic"/>
                <w:i/>
                <w:sz w:val="20"/>
                <w:szCs w:val="20"/>
              </w:rPr>
              <w:t>,</w:t>
            </w:r>
            <w:r w:rsidR="006E71B1" w:rsidRPr="00A8427D">
              <w:rPr>
                <w:rFonts w:ascii="Century Gothic" w:hAnsi="Century Gothic"/>
                <w:b/>
                <w:i/>
                <w:sz w:val="20"/>
                <w:szCs w:val="20"/>
              </w:rPr>
              <w:t xml:space="preserve"> </w:t>
            </w:r>
            <w:r w:rsidR="004521BA" w:rsidRPr="00A8427D">
              <w:rPr>
                <w:rFonts w:ascii="Century Gothic" w:hAnsi="Century Gothic"/>
                <w:b/>
                <w:i/>
                <w:sz w:val="20"/>
                <w:szCs w:val="20"/>
              </w:rPr>
              <w:t xml:space="preserve"> </w:t>
            </w:r>
            <w:r w:rsidRPr="00A8427D">
              <w:rPr>
                <w:rFonts w:ascii="Century Gothic" w:hAnsi="Century Gothic"/>
                <w:b/>
                <w:i/>
                <w:sz w:val="20"/>
                <w:szCs w:val="20"/>
              </w:rPr>
              <w:t xml:space="preserve">(Numer postępowania: </w:t>
            </w:r>
            <w:r w:rsidR="00956DB2" w:rsidRPr="00A8427D">
              <w:rPr>
                <w:rFonts w:ascii="Century Gothic" w:hAnsi="Century Gothic"/>
                <w:b/>
                <w:bCs/>
                <w:i/>
                <w:sz w:val="20"/>
                <w:szCs w:val="20"/>
              </w:rPr>
              <w:t>WZP-</w:t>
            </w:r>
            <w:r w:rsidR="00D96A2C" w:rsidRPr="00A8427D">
              <w:rPr>
                <w:rFonts w:ascii="Century Gothic" w:hAnsi="Century Gothic"/>
                <w:b/>
                <w:bCs/>
                <w:i/>
                <w:sz w:val="20"/>
                <w:szCs w:val="20"/>
              </w:rPr>
              <w:t>3263/19/169/DZ</w:t>
            </w:r>
            <w:r w:rsidRPr="00A8427D">
              <w:rPr>
                <w:rFonts w:ascii="Century Gothic" w:hAnsi="Century Gothic"/>
                <w:b/>
                <w:bCs/>
                <w:i/>
                <w:sz w:val="20"/>
                <w:szCs w:val="20"/>
              </w:rPr>
              <w:t>)</w:t>
            </w:r>
          </w:p>
          <w:p w:rsidR="001F61C7" w:rsidRPr="00A8427D" w:rsidRDefault="001F61C7" w:rsidP="00743BB8">
            <w:pPr>
              <w:pStyle w:val="Akapitzlist0"/>
              <w:numPr>
                <w:ilvl w:val="0"/>
                <w:numId w:val="43"/>
              </w:numPr>
              <w:tabs>
                <w:tab w:val="left" w:pos="6435"/>
              </w:tabs>
              <w:ind w:left="357" w:hanging="297"/>
              <w:rPr>
                <w:rFonts w:ascii="Century Gothic" w:hAnsi="Century Gothic"/>
                <w:b/>
                <w:bCs/>
                <w:i/>
                <w:sz w:val="20"/>
                <w:szCs w:val="20"/>
              </w:rPr>
            </w:pPr>
            <w:r w:rsidRPr="00A8427D">
              <w:rPr>
                <w:rFonts w:ascii="Century Gothic" w:hAnsi="Century Gothic"/>
                <w:b/>
                <w:bCs/>
                <w:i/>
                <w:sz w:val="20"/>
                <w:szCs w:val="20"/>
              </w:rPr>
              <w:t>Oferujemy</w:t>
            </w:r>
            <w:r w:rsidR="00956DB2" w:rsidRPr="00A8427D">
              <w:rPr>
                <w:rFonts w:ascii="Century Gothic" w:hAnsi="Century Gothic"/>
                <w:b/>
                <w:bCs/>
                <w:i/>
                <w:sz w:val="20"/>
                <w:szCs w:val="20"/>
              </w:rPr>
              <w:t xml:space="preserve"> </w:t>
            </w:r>
            <w:r w:rsidR="00074005" w:rsidRPr="00A8427D">
              <w:rPr>
                <w:rFonts w:ascii="Century Gothic" w:hAnsi="Century Gothic"/>
                <w:b/>
                <w:bCs/>
                <w:i/>
                <w:sz w:val="20"/>
                <w:szCs w:val="20"/>
              </w:rPr>
              <w:t xml:space="preserve"> wykonanie  przedmiotu  zamówienia  za  poniższą  cenę</w:t>
            </w:r>
            <w:r w:rsidR="002C0540" w:rsidRPr="00A8427D">
              <w:rPr>
                <w:rFonts w:ascii="Century Gothic" w:hAnsi="Century Gothic"/>
                <w:b/>
                <w:bCs/>
                <w:i/>
                <w:sz w:val="20"/>
                <w:szCs w:val="20"/>
              </w:rPr>
              <w:t xml:space="preserve"> </w:t>
            </w:r>
            <w:r w:rsidR="00074005" w:rsidRPr="00A8427D">
              <w:rPr>
                <w:rFonts w:ascii="Century Gothic" w:hAnsi="Century Gothic"/>
                <w:b/>
                <w:bCs/>
                <w:i/>
                <w:sz w:val="20"/>
                <w:szCs w:val="20"/>
              </w:rPr>
              <w:t xml:space="preserve"> </w:t>
            </w:r>
            <w:r w:rsidR="005301CA" w:rsidRPr="00A8427D">
              <w:rPr>
                <w:rFonts w:ascii="Century Gothic" w:hAnsi="Century Gothic"/>
                <w:b/>
                <w:bCs/>
                <w:i/>
                <w:sz w:val="20"/>
                <w:szCs w:val="20"/>
              </w:rPr>
              <w:t>:</w:t>
            </w:r>
          </w:p>
          <w:tbl>
            <w:tblPr>
              <w:tblStyle w:val="Tabela-Siatka"/>
              <w:tblW w:w="7433" w:type="dxa"/>
              <w:tblInd w:w="457" w:type="dxa"/>
              <w:tblLayout w:type="fixed"/>
              <w:tblLook w:val="04A0" w:firstRow="1" w:lastRow="0" w:firstColumn="1" w:lastColumn="0" w:noHBand="0" w:noVBand="1"/>
            </w:tblPr>
            <w:tblGrid>
              <w:gridCol w:w="1480"/>
              <w:gridCol w:w="1984"/>
              <w:gridCol w:w="1985"/>
              <w:gridCol w:w="1984"/>
            </w:tblGrid>
            <w:tr w:rsidR="00DE5B30" w:rsidRPr="00A8427D" w:rsidTr="00F60358">
              <w:trPr>
                <w:trHeight w:val="2341"/>
              </w:trPr>
              <w:tc>
                <w:tcPr>
                  <w:tcW w:w="1480" w:type="dxa"/>
                </w:tcPr>
                <w:p w:rsidR="00DE5B30" w:rsidRPr="00A8427D" w:rsidRDefault="00D64293"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Ryczałtowa c</w:t>
                  </w:r>
                  <w:r w:rsidR="00DE5B30" w:rsidRPr="00A8427D">
                    <w:rPr>
                      <w:rFonts w:ascii="Century Gothic" w:hAnsi="Century Gothic"/>
                      <w:bCs/>
                      <w:i/>
                      <w:sz w:val="18"/>
                      <w:szCs w:val="18"/>
                    </w:rPr>
                    <w:t xml:space="preserve">ena jednostkowa netto </w:t>
                  </w:r>
                  <w:r w:rsidR="00664B09" w:rsidRPr="00A8427D">
                    <w:rPr>
                      <w:rFonts w:ascii="Century Gothic" w:hAnsi="Century Gothic"/>
                      <w:bCs/>
                      <w:i/>
                      <w:sz w:val="18"/>
                      <w:szCs w:val="18"/>
                    </w:rPr>
                    <w:t>**</w:t>
                  </w:r>
                  <w:r w:rsidR="00DE5B30" w:rsidRPr="00A8427D">
                    <w:rPr>
                      <w:rFonts w:ascii="Century Gothic" w:hAnsi="Century Gothic"/>
                      <w:bCs/>
                      <w:i/>
                      <w:sz w:val="18"/>
                      <w:szCs w:val="18"/>
                    </w:rPr>
                    <w:t xml:space="preserve"> w  PLN za  przeszkolenie</w:t>
                  </w:r>
                </w:p>
                <w:p w:rsidR="00DE5B30" w:rsidRPr="00A8427D" w:rsidRDefault="00DE5B30"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1 uczestnika</w:t>
                  </w:r>
                </w:p>
                <w:p w:rsidR="00DE5B30" w:rsidRPr="00A8427D" w:rsidRDefault="00DE5B30" w:rsidP="00480152">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 xml:space="preserve">(1 uczestnik w  samochodzie + trener)   </w:t>
                  </w:r>
                </w:p>
              </w:tc>
              <w:tc>
                <w:tcPr>
                  <w:tcW w:w="1984" w:type="dxa"/>
                </w:tcPr>
                <w:p w:rsidR="00DE5B30" w:rsidRPr="00A8427D" w:rsidRDefault="00DE5B30"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Planowana  liczba  uczestników</w:t>
                  </w:r>
                </w:p>
                <w:p w:rsidR="00DE5B30" w:rsidRPr="00A8427D" w:rsidRDefault="00DE5B30"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przewidzianych</w:t>
                  </w:r>
                </w:p>
                <w:p w:rsidR="00DE5B30" w:rsidRPr="00A8427D" w:rsidRDefault="00DE5B30"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do  przeszkolenia</w:t>
                  </w:r>
                </w:p>
              </w:tc>
              <w:tc>
                <w:tcPr>
                  <w:tcW w:w="1985" w:type="dxa"/>
                </w:tcPr>
                <w:p w:rsidR="00DE5B30" w:rsidRPr="00A8427D" w:rsidRDefault="00DE5B30" w:rsidP="00D338E0">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 xml:space="preserve">Stawka podatku         VAT  </w:t>
                  </w:r>
                </w:p>
              </w:tc>
              <w:tc>
                <w:tcPr>
                  <w:tcW w:w="1984" w:type="dxa"/>
                </w:tcPr>
                <w:p w:rsidR="00DE5B30" w:rsidRPr="00A8427D" w:rsidRDefault="00F60358" w:rsidP="00B80A62">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Cena  oferty brutto</w:t>
                  </w:r>
                  <w:r w:rsidR="00F15F31" w:rsidRPr="00A8427D">
                    <w:rPr>
                      <w:rFonts w:ascii="Century Gothic" w:hAnsi="Century Gothic"/>
                      <w:bCs/>
                      <w:i/>
                      <w:sz w:val="18"/>
                      <w:szCs w:val="18"/>
                    </w:rPr>
                    <w:t>**</w:t>
                  </w:r>
                  <w:r w:rsidRPr="00A8427D">
                    <w:rPr>
                      <w:rFonts w:ascii="Century Gothic" w:hAnsi="Century Gothic"/>
                      <w:bCs/>
                      <w:i/>
                      <w:sz w:val="18"/>
                      <w:szCs w:val="18"/>
                    </w:rPr>
                    <w:t xml:space="preserve"> </w:t>
                  </w:r>
                </w:p>
                <w:p w:rsidR="00DE5B30" w:rsidRPr="00A8427D" w:rsidRDefault="00DE5B30" w:rsidP="00B80A62">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za  przeszkolenie wszystkich  uczestników</w:t>
                  </w:r>
                </w:p>
                <w:p w:rsidR="00DE5B30" w:rsidRPr="00A8427D" w:rsidRDefault="00DE5B30" w:rsidP="00B80A62">
                  <w:pPr>
                    <w:pStyle w:val="Akapitzlist0"/>
                    <w:tabs>
                      <w:tab w:val="left" w:pos="6435"/>
                    </w:tabs>
                    <w:ind w:left="0"/>
                    <w:jc w:val="center"/>
                    <w:rPr>
                      <w:rFonts w:ascii="Century Gothic" w:hAnsi="Century Gothic"/>
                      <w:bCs/>
                      <w:i/>
                      <w:sz w:val="18"/>
                      <w:szCs w:val="18"/>
                    </w:rPr>
                  </w:pPr>
                  <w:r w:rsidRPr="00A8427D">
                    <w:rPr>
                      <w:rFonts w:ascii="Century Gothic" w:hAnsi="Century Gothic"/>
                      <w:bCs/>
                      <w:i/>
                      <w:sz w:val="18"/>
                      <w:szCs w:val="18"/>
                    </w:rPr>
                    <w:t>(kol. 1 x  kol. 2)</w:t>
                  </w:r>
                </w:p>
              </w:tc>
            </w:tr>
            <w:tr w:rsidR="00DE5B30" w:rsidRPr="00A8427D" w:rsidTr="00F60358">
              <w:tc>
                <w:tcPr>
                  <w:tcW w:w="1480" w:type="dxa"/>
                </w:tcPr>
                <w:p w:rsidR="00DE5B30" w:rsidRPr="00A8427D" w:rsidRDefault="00DE5B30" w:rsidP="004D4953">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1</w:t>
                  </w:r>
                </w:p>
              </w:tc>
              <w:tc>
                <w:tcPr>
                  <w:tcW w:w="1984" w:type="dxa"/>
                </w:tcPr>
                <w:p w:rsidR="00DE5B30" w:rsidRPr="00A8427D" w:rsidRDefault="00DE5B30" w:rsidP="004D4953">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2</w:t>
                  </w:r>
                </w:p>
              </w:tc>
              <w:tc>
                <w:tcPr>
                  <w:tcW w:w="1985" w:type="dxa"/>
                </w:tcPr>
                <w:p w:rsidR="00DE5B30" w:rsidRPr="00A8427D" w:rsidRDefault="00DE5B30" w:rsidP="004D4953">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3</w:t>
                  </w:r>
                </w:p>
              </w:tc>
              <w:tc>
                <w:tcPr>
                  <w:tcW w:w="1984" w:type="dxa"/>
                </w:tcPr>
                <w:p w:rsidR="00DE5B30" w:rsidRPr="00A8427D" w:rsidRDefault="00DE5B30" w:rsidP="004D4953">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4</w:t>
                  </w:r>
                </w:p>
              </w:tc>
            </w:tr>
            <w:tr w:rsidR="00DE5B30" w:rsidRPr="00A8427D" w:rsidTr="00F60358">
              <w:tc>
                <w:tcPr>
                  <w:tcW w:w="1480" w:type="dxa"/>
                  <w:vAlign w:val="bottom"/>
                </w:tcPr>
                <w:p w:rsidR="00DE5B30" w:rsidRPr="00A8427D" w:rsidRDefault="00DE5B30" w:rsidP="006C5077">
                  <w:pPr>
                    <w:pStyle w:val="Akapitzlist0"/>
                    <w:tabs>
                      <w:tab w:val="left" w:pos="6435"/>
                    </w:tabs>
                    <w:ind w:left="0"/>
                    <w:jc w:val="center"/>
                    <w:rPr>
                      <w:rFonts w:ascii="Century Gothic" w:hAnsi="Century Gothic"/>
                      <w:b/>
                      <w:bCs/>
                      <w:i/>
                      <w:sz w:val="20"/>
                      <w:szCs w:val="20"/>
                    </w:rPr>
                  </w:pPr>
                </w:p>
                <w:p w:rsidR="00DE5B30" w:rsidRPr="00A8427D" w:rsidRDefault="00DE5B30" w:rsidP="006C5077">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w:t>
                  </w:r>
                </w:p>
              </w:tc>
              <w:tc>
                <w:tcPr>
                  <w:tcW w:w="1984" w:type="dxa"/>
                  <w:vAlign w:val="bottom"/>
                </w:tcPr>
                <w:p w:rsidR="00DE5B30" w:rsidRPr="00A8427D" w:rsidRDefault="00D64293" w:rsidP="006C5077">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160</w:t>
                  </w:r>
                </w:p>
              </w:tc>
              <w:tc>
                <w:tcPr>
                  <w:tcW w:w="1985" w:type="dxa"/>
                  <w:vAlign w:val="bottom"/>
                </w:tcPr>
                <w:p w:rsidR="00DE5B30" w:rsidRPr="00A8427D" w:rsidRDefault="00DE5B30" w:rsidP="002D32D8">
                  <w:pPr>
                    <w:pStyle w:val="Akapitzlist0"/>
                    <w:tabs>
                      <w:tab w:val="left" w:pos="6435"/>
                    </w:tabs>
                    <w:ind w:left="0"/>
                    <w:rPr>
                      <w:rFonts w:ascii="Century Gothic" w:hAnsi="Century Gothic"/>
                      <w:b/>
                      <w:bCs/>
                      <w:i/>
                      <w:sz w:val="20"/>
                      <w:szCs w:val="20"/>
                    </w:rPr>
                  </w:pPr>
                  <w:r w:rsidRPr="00A8427D">
                    <w:rPr>
                      <w:rFonts w:ascii="Century Gothic" w:hAnsi="Century Gothic"/>
                      <w:b/>
                      <w:bCs/>
                      <w:i/>
                      <w:sz w:val="20"/>
                      <w:szCs w:val="20"/>
                    </w:rPr>
                    <w:t xml:space="preserve">          zw. </w:t>
                  </w:r>
                </w:p>
              </w:tc>
              <w:tc>
                <w:tcPr>
                  <w:tcW w:w="1984" w:type="dxa"/>
                  <w:vAlign w:val="bottom"/>
                </w:tcPr>
                <w:p w:rsidR="00DE5B30" w:rsidRPr="00A8427D" w:rsidRDefault="00DE5B30" w:rsidP="006C5077">
                  <w:pPr>
                    <w:pStyle w:val="Akapitzlist0"/>
                    <w:tabs>
                      <w:tab w:val="left" w:pos="6435"/>
                    </w:tabs>
                    <w:ind w:left="0"/>
                    <w:jc w:val="center"/>
                    <w:rPr>
                      <w:rFonts w:ascii="Century Gothic" w:hAnsi="Century Gothic"/>
                      <w:b/>
                      <w:bCs/>
                      <w:i/>
                      <w:sz w:val="20"/>
                      <w:szCs w:val="20"/>
                    </w:rPr>
                  </w:pPr>
                  <w:r w:rsidRPr="00A8427D">
                    <w:rPr>
                      <w:rFonts w:ascii="Century Gothic" w:hAnsi="Century Gothic"/>
                      <w:b/>
                      <w:bCs/>
                      <w:i/>
                      <w:sz w:val="20"/>
                      <w:szCs w:val="20"/>
                    </w:rPr>
                    <w:t>…………….</w:t>
                  </w:r>
                </w:p>
              </w:tc>
            </w:tr>
          </w:tbl>
          <w:p w:rsidR="00956DB2" w:rsidRPr="00A8427D" w:rsidRDefault="00956DB2" w:rsidP="00956DB2">
            <w:pPr>
              <w:pStyle w:val="Akapitzlist0"/>
              <w:tabs>
                <w:tab w:val="left" w:pos="6435"/>
              </w:tabs>
              <w:ind w:left="180"/>
              <w:rPr>
                <w:rFonts w:ascii="Century Gothic" w:hAnsi="Century Gothic"/>
                <w:b/>
                <w:bCs/>
                <w:i/>
                <w:sz w:val="16"/>
                <w:szCs w:val="16"/>
              </w:rPr>
            </w:pPr>
          </w:p>
          <w:p w:rsidR="001F61C7" w:rsidRPr="00A8427D" w:rsidRDefault="00D8588B" w:rsidP="00D8588B">
            <w:pPr>
              <w:tabs>
                <w:tab w:val="left" w:pos="6435"/>
              </w:tabs>
              <w:suppressAutoHyphens/>
              <w:autoSpaceDE w:val="0"/>
              <w:autoSpaceDN w:val="0"/>
              <w:spacing w:after="0" w:line="240" w:lineRule="auto"/>
              <w:jc w:val="both"/>
              <w:textAlignment w:val="baseline"/>
              <w:rPr>
                <w:rFonts w:ascii="Century Gothic" w:hAnsi="Century Gothic"/>
                <w:b/>
                <w:bCs/>
                <w:i/>
                <w:sz w:val="20"/>
                <w:szCs w:val="20"/>
              </w:rPr>
            </w:pPr>
            <w:r w:rsidRPr="00A8427D">
              <w:rPr>
                <w:rFonts w:ascii="Century Gothic" w:hAnsi="Century Gothic"/>
                <w:b/>
                <w:bCs/>
                <w:i/>
                <w:sz w:val="20"/>
                <w:szCs w:val="20"/>
              </w:rPr>
              <w:t xml:space="preserve">   II. </w:t>
            </w:r>
            <w:r w:rsidR="001F61C7" w:rsidRPr="00A8427D">
              <w:rPr>
                <w:rFonts w:ascii="Century Gothic" w:hAnsi="Century Gothic"/>
                <w:b/>
                <w:bCs/>
                <w:i/>
                <w:sz w:val="20"/>
                <w:szCs w:val="20"/>
              </w:rPr>
              <w:t>Oświadczamy, że:</w:t>
            </w:r>
          </w:p>
          <w:p w:rsidR="001F61C7" w:rsidRPr="00A8427D" w:rsidRDefault="004C7EC2" w:rsidP="00362AED">
            <w:pPr>
              <w:pStyle w:val="Akapitzlist0"/>
              <w:numPr>
                <w:ilvl w:val="1"/>
                <w:numId w:val="36"/>
              </w:numPr>
              <w:tabs>
                <w:tab w:val="clear" w:pos="1440"/>
                <w:tab w:val="left" w:pos="6435"/>
              </w:tabs>
              <w:suppressAutoHyphens/>
              <w:autoSpaceDE w:val="0"/>
              <w:autoSpaceDN w:val="0"/>
              <w:spacing w:line="240" w:lineRule="auto"/>
              <w:ind w:left="498" w:hanging="283"/>
              <w:textAlignment w:val="baseline"/>
              <w:rPr>
                <w:rFonts w:ascii="Century Gothic" w:hAnsi="Century Gothic"/>
                <w:i/>
                <w:sz w:val="20"/>
                <w:szCs w:val="20"/>
              </w:rPr>
            </w:pPr>
            <w:r w:rsidRPr="00A8427D">
              <w:rPr>
                <w:rFonts w:ascii="Century Gothic" w:hAnsi="Century Gothic"/>
                <w:i/>
                <w:sz w:val="20"/>
                <w:szCs w:val="20"/>
              </w:rPr>
              <w:t>P</w:t>
            </w:r>
            <w:r w:rsidR="00C625CC" w:rsidRPr="00A8427D">
              <w:rPr>
                <w:rFonts w:ascii="Century Gothic" w:hAnsi="Century Gothic"/>
                <w:i/>
                <w:sz w:val="20"/>
                <w:szCs w:val="20"/>
              </w:rPr>
              <w:t>osiada</w:t>
            </w:r>
            <w:r w:rsidRPr="00A8427D">
              <w:rPr>
                <w:rFonts w:ascii="Century Gothic" w:hAnsi="Century Gothic"/>
                <w:i/>
                <w:sz w:val="20"/>
                <w:szCs w:val="20"/>
              </w:rPr>
              <w:t xml:space="preserve">my </w:t>
            </w:r>
            <w:r w:rsidR="00C625CC" w:rsidRPr="00A8427D">
              <w:rPr>
                <w:rFonts w:ascii="Century Gothic" w:hAnsi="Century Gothic"/>
                <w:i/>
                <w:sz w:val="20"/>
                <w:szCs w:val="20"/>
              </w:rPr>
              <w:t xml:space="preserve"> uprawnienia i warunki do  wykonania</w:t>
            </w:r>
            <w:r w:rsidR="00A67087" w:rsidRPr="00A8427D">
              <w:rPr>
                <w:rFonts w:ascii="Century Gothic" w:hAnsi="Century Gothic"/>
                <w:i/>
                <w:sz w:val="20"/>
                <w:szCs w:val="20"/>
              </w:rPr>
              <w:t xml:space="preserve"> przedmiotowego  zamówienia  zgodnie</w:t>
            </w:r>
            <w:r w:rsidR="00D130B8" w:rsidRPr="00A8427D">
              <w:rPr>
                <w:rFonts w:ascii="Century Gothic" w:hAnsi="Century Gothic"/>
                <w:i/>
                <w:sz w:val="20"/>
                <w:szCs w:val="20"/>
              </w:rPr>
              <w:t xml:space="preserve">                    </w:t>
            </w:r>
            <w:r w:rsidR="00A67087" w:rsidRPr="00A8427D">
              <w:rPr>
                <w:rFonts w:ascii="Century Gothic" w:hAnsi="Century Gothic"/>
                <w:i/>
                <w:sz w:val="20"/>
                <w:szCs w:val="20"/>
              </w:rPr>
              <w:t xml:space="preserve"> </w:t>
            </w:r>
            <w:r w:rsidR="00D130B8" w:rsidRPr="00A8427D">
              <w:rPr>
                <w:rFonts w:ascii="Century Gothic" w:hAnsi="Century Gothic"/>
                <w:i/>
                <w:sz w:val="20"/>
                <w:szCs w:val="20"/>
              </w:rPr>
              <w:t>z wymaganiami  OZ</w:t>
            </w:r>
            <w:r w:rsidR="007A0E6D" w:rsidRPr="00A8427D">
              <w:rPr>
                <w:rFonts w:ascii="Century Gothic" w:hAnsi="Century Gothic"/>
                <w:i/>
                <w:sz w:val="20"/>
                <w:szCs w:val="20"/>
              </w:rPr>
              <w:t>.</w:t>
            </w:r>
          </w:p>
          <w:p w:rsidR="00BE41B8" w:rsidRPr="00A8427D" w:rsidRDefault="00BE41B8" w:rsidP="00BE41B8">
            <w:pPr>
              <w:pStyle w:val="Akapitzlist0"/>
              <w:numPr>
                <w:ilvl w:val="0"/>
                <w:numId w:val="36"/>
              </w:numPr>
              <w:tabs>
                <w:tab w:val="left" w:pos="6435"/>
              </w:tabs>
              <w:suppressAutoHyphens/>
              <w:autoSpaceDE w:val="0"/>
              <w:autoSpaceDN w:val="0"/>
              <w:spacing w:line="240" w:lineRule="auto"/>
              <w:ind w:left="492" w:hanging="283"/>
              <w:textAlignment w:val="baseline"/>
              <w:rPr>
                <w:rFonts w:ascii="Century Gothic" w:hAnsi="Century Gothic"/>
                <w:bCs/>
                <w:i/>
                <w:sz w:val="20"/>
                <w:szCs w:val="20"/>
              </w:rPr>
            </w:pPr>
            <w:r w:rsidRPr="00A8427D">
              <w:rPr>
                <w:rFonts w:ascii="Century Gothic" w:hAnsi="Century Gothic"/>
                <w:i/>
                <w:sz w:val="20"/>
                <w:szCs w:val="20"/>
              </w:rPr>
              <w:t>Nie  będziemy  rościć żadnych praw w  przypadku</w:t>
            </w:r>
            <w:r w:rsidR="00E0359F" w:rsidRPr="00A8427D">
              <w:rPr>
                <w:rFonts w:ascii="Century Gothic" w:hAnsi="Century Gothic"/>
                <w:i/>
                <w:sz w:val="20"/>
                <w:szCs w:val="20"/>
              </w:rPr>
              <w:t xml:space="preserve"> zmniejszenia liczby uczestników.</w:t>
            </w:r>
          </w:p>
          <w:p w:rsidR="0014317C" w:rsidRPr="00A8427D" w:rsidRDefault="00174B24" w:rsidP="00D013A9">
            <w:pPr>
              <w:pStyle w:val="Akapitzlist0"/>
              <w:numPr>
                <w:ilvl w:val="0"/>
                <w:numId w:val="36"/>
              </w:numPr>
              <w:tabs>
                <w:tab w:val="left" w:pos="6435"/>
              </w:tabs>
              <w:suppressAutoHyphens/>
              <w:autoSpaceDE w:val="0"/>
              <w:autoSpaceDN w:val="0"/>
              <w:spacing w:line="240" w:lineRule="auto"/>
              <w:ind w:left="498" w:hanging="283"/>
              <w:textAlignment w:val="baseline"/>
              <w:rPr>
                <w:rFonts w:ascii="Century Gothic" w:hAnsi="Century Gothic"/>
                <w:bCs/>
                <w:i/>
                <w:sz w:val="20"/>
                <w:szCs w:val="20"/>
              </w:rPr>
            </w:pPr>
            <w:r w:rsidRPr="00A8427D">
              <w:rPr>
                <w:rFonts w:ascii="Century Gothic" w:hAnsi="Century Gothic"/>
                <w:b/>
                <w:bCs/>
                <w:i/>
                <w:sz w:val="20"/>
                <w:szCs w:val="20"/>
              </w:rPr>
              <w:t>Termin  wykonania zamówienia</w:t>
            </w:r>
            <w:r w:rsidR="0082392D" w:rsidRPr="00A8427D">
              <w:rPr>
                <w:rFonts w:ascii="Century Gothic" w:hAnsi="Century Gothic"/>
                <w:bCs/>
                <w:i/>
                <w:sz w:val="20"/>
                <w:szCs w:val="20"/>
              </w:rPr>
              <w:t xml:space="preserve"> zrealizujemy</w:t>
            </w:r>
            <w:r w:rsidR="0014317C" w:rsidRPr="00A8427D">
              <w:rPr>
                <w:rFonts w:ascii="Century Gothic" w:hAnsi="Century Gothic"/>
                <w:bCs/>
                <w:i/>
                <w:sz w:val="20"/>
                <w:szCs w:val="20"/>
              </w:rPr>
              <w:t xml:space="preserve"> nie  później  niż do </w:t>
            </w:r>
            <w:r w:rsidR="0014317C" w:rsidRPr="00A8427D">
              <w:rPr>
                <w:rFonts w:ascii="Century Gothic" w:hAnsi="Century Gothic"/>
                <w:b/>
                <w:bCs/>
                <w:i/>
                <w:sz w:val="20"/>
                <w:szCs w:val="20"/>
              </w:rPr>
              <w:t>31  sierpnia 2019 r.</w:t>
            </w:r>
            <w:r w:rsidR="0014317C" w:rsidRPr="00A8427D">
              <w:rPr>
                <w:rFonts w:ascii="Century Gothic" w:hAnsi="Century Gothic"/>
                <w:bCs/>
                <w:i/>
                <w:sz w:val="20"/>
                <w:szCs w:val="20"/>
              </w:rPr>
              <w:t xml:space="preserve"> </w:t>
            </w:r>
          </w:p>
          <w:p w:rsidR="00086C9C" w:rsidRPr="00A8427D" w:rsidRDefault="0082392D" w:rsidP="00D013A9">
            <w:pPr>
              <w:pStyle w:val="Akapitzlist0"/>
              <w:numPr>
                <w:ilvl w:val="0"/>
                <w:numId w:val="36"/>
              </w:numPr>
              <w:tabs>
                <w:tab w:val="left" w:pos="6435"/>
              </w:tabs>
              <w:suppressAutoHyphens/>
              <w:autoSpaceDE w:val="0"/>
              <w:autoSpaceDN w:val="0"/>
              <w:spacing w:line="240" w:lineRule="auto"/>
              <w:ind w:left="498" w:hanging="283"/>
              <w:textAlignment w:val="baseline"/>
              <w:rPr>
                <w:rFonts w:ascii="Century Gothic" w:hAnsi="Century Gothic"/>
                <w:bCs/>
                <w:i/>
                <w:sz w:val="20"/>
                <w:szCs w:val="20"/>
              </w:rPr>
            </w:pPr>
            <w:r w:rsidRPr="00A8427D">
              <w:rPr>
                <w:rFonts w:ascii="Century Gothic" w:hAnsi="Century Gothic"/>
                <w:bCs/>
                <w:i/>
                <w:sz w:val="20"/>
                <w:szCs w:val="20"/>
              </w:rPr>
              <w:t xml:space="preserve"> </w:t>
            </w:r>
            <w:r w:rsidR="004C7EC2" w:rsidRPr="00A8427D">
              <w:rPr>
                <w:rFonts w:ascii="Century Gothic" w:hAnsi="Century Gothic"/>
                <w:bCs/>
                <w:i/>
                <w:sz w:val="20"/>
                <w:szCs w:val="20"/>
              </w:rPr>
              <w:t>Umowę realizować będziemy</w:t>
            </w:r>
            <w:r w:rsidR="00572D0A" w:rsidRPr="00A8427D">
              <w:rPr>
                <w:rFonts w:ascii="Century Gothic" w:hAnsi="Century Gothic"/>
                <w:bCs/>
                <w:i/>
                <w:sz w:val="20"/>
                <w:szCs w:val="20"/>
              </w:rPr>
              <w:t xml:space="preserve">  zgodnie z  przeka</w:t>
            </w:r>
            <w:r w:rsidR="00086C9C" w:rsidRPr="00A8427D">
              <w:rPr>
                <w:rFonts w:ascii="Century Gothic" w:hAnsi="Century Gothic"/>
                <w:bCs/>
                <w:i/>
                <w:sz w:val="20"/>
                <w:szCs w:val="20"/>
              </w:rPr>
              <w:t xml:space="preserve">zanym  Zamawiającemu  harmonogramem </w:t>
            </w:r>
            <w:r w:rsidR="00166CA4" w:rsidRPr="00A8427D">
              <w:rPr>
                <w:rFonts w:ascii="Century Gothic" w:hAnsi="Century Gothic"/>
                <w:bCs/>
                <w:i/>
                <w:sz w:val="20"/>
                <w:szCs w:val="20"/>
              </w:rPr>
              <w:t>zajęć</w:t>
            </w:r>
            <w:r w:rsidR="00086C9C" w:rsidRPr="00A8427D">
              <w:rPr>
                <w:rFonts w:ascii="Century Gothic" w:hAnsi="Century Gothic"/>
                <w:bCs/>
                <w:i/>
                <w:sz w:val="20"/>
                <w:szCs w:val="20"/>
              </w:rPr>
              <w:t>.</w:t>
            </w:r>
          </w:p>
          <w:p w:rsidR="007E7B09" w:rsidRPr="00A8427D" w:rsidRDefault="007E7B09" w:rsidP="007E7B09">
            <w:pPr>
              <w:pStyle w:val="Akapitzlist0"/>
              <w:tabs>
                <w:tab w:val="left" w:pos="6435"/>
              </w:tabs>
              <w:suppressAutoHyphens/>
              <w:autoSpaceDE w:val="0"/>
              <w:autoSpaceDN w:val="0"/>
              <w:spacing w:line="240" w:lineRule="auto"/>
              <w:ind w:left="498"/>
              <w:textAlignment w:val="baseline"/>
              <w:rPr>
                <w:rFonts w:ascii="Century Gothic" w:hAnsi="Century Gothic"/>
                <w:bCs/>
                <w:i/>
                <w:sz w:val="20"/>
                <w:szCs w:val="20"/>
              </w:rPr>
            </w:pPr>
          </w:p>
          <w:p w:rsidR="00B751A0" w:rsidRPr="00A8427D" w:rsidRDefault="00B751A0" w:rsidP="00B751A0">
            <w:pPr>
              <w:pStyle w:val="Tekstpodstawowy21"/>
              <w:widowControl w:val="0"/>
              <w:tabs>
                <w:tab w:val="left" w:pos="-2880"/>
              </w:tabs>
              <w:autoSpaceDN/>
              <w:textAlignment w:val="auto"/>
              <w:rPr>
                <w:rFonts w:ascii="Century Gothic" w:hAnsi="Century Gothic"/>
                <w:b/>
                <w:sz w:val="16"/>
                <w:szCs w:val="16"/>
                <w:u w:val="single"/>
              </w:rPr>
            </w:pPr>
            <w:r w:rsidRPr="00A8427D">
              <w:rPr>
                <w:rFonts w:ascii="Century Gothic" w:hAnsi="Century Gothic"/>
                <w:b/>
                <w:sz w:val="16"/>
                <w:szCs w:val="16"/>
                <w:u w:val="single"/>
              </w:rPr>
              <w:t xml:space="preserve">Uwaga: </w:t>
            </w:r>
          </w:p>
          <w:p w:rsidR="00B751A0" w:rsidRPr="00A8427D" w:rsidRDefault="00B751A0" w:rsidP="00B751A0">
            <w:pPr>
              <w:pStyle w:val="Tekstpodstawowy21"/>
              <w:widowControl w:val="0"/>
              <w:tabs>
                <w:tab w:val="left" w:pos="-2880"/>
              </w:tabs>
              <w:autoSpaceDN/>
              <w:textAlignment w:val="auto"/>
              <w:rPr>
                <w:rFonts w:ascii="Century Gothic" w:hAnsi="Century Gothic"/>
                <w:b/>
                <w:sz w:val="16"/>
                <w:szCs w:val="16"/>
              </w:rPr>
            </w:pPr>
            <w:r w:rsidRPr="00A8427D">
              <w:rPr>
                <w:rFonts w:ascii="Century Gothic" w:hAnsi="Century Gothic"/>
                <w:b/>
                <w:sz w:val="16"/>
                <w:szCs w:val="16"/>
              </w:rPr>
              <w:t xml:space="preserve">*  </w:t>
            </w:r>
            <w:r w:rsidR="00FB188A" w:rsidRPr="00A8427D">
              <w:rPr>
                <w:rFonts w:ascii="Century Gothic" w:hAnsi="Century Gothic"/>
                <w:b/>
                <w:sz w:val="16"/>
                <w:szCs w:val="16"/>
              </w:rPr>
              <w:t>-</w:t>
            </w:r>
            <w:r w:rsidRPr="00A8427D">
              <w:rPr>
                <w:rFonts w:ascii="Century Gothic" w:hAnsi="Century Gothic"/>
                <w:b/>
                <w:sz w:val="16"/>
                <w:szCs w:val="16"/>
              </w:rPr>
              <w:t xml:space="preserve">  należy  wpisać </w:t>
            </w:r>
          </w:p>
          <w:p w:rsidR="00B751A0" w:rsidRPr="00A8427D" w:rsidRDefault="00B751A0" w:rsidP="006C37C2">
            <w:pPr>
              <w:pStyle w:val="Tekstpodstawowy21"/>
              <w:widowControl w:val="0"/>
              <w:tabs>
                <w:tab w:val="left" w:pos="-2880"/>
              </w:tabs>
              <w:autoSpaceDN/>
              <w:ind w:left="351" w:hanging="351"/>
              <w:textAlignment w:val="auto"/>
              <w:rPr>
                <w:rFonts w:ascii="Century Gothic" w:hAnsi="Century Gothic"/>
                <w:sz w:val="16"/>
                <w:szCs w:val="16"/>
              </w:rPr>
            </w:pPr>
            <w:r w:rsidRPr="00A8427D">
              <w:rPr>
                <w:rFonts w:ascii="Century Gothic" w:hAnsi="Century Gothic"/>
                <w:sz w:val="16"/>
                <w:szCs w:val="16"/>
              </w:rPr>
              <w:t xml:space="preserve">** </w:t>
            </w:r>
            <w:r w:rsidR="00FB188A" w:rsidRPr="00A8427D">
              <w:rPr>
                <w:rFonts w:ascii="Century Gothic" w:hAnsi="Century Gothic"/>
                <w:sz w:val="16"/>
                <w:szCs w:val="16"/>
              </w:rPr>
              <w:t>-</w:t>
            </w:r>
            <w:r w:rsidRPr="00A8427D">
              <w:rPr>
                <w:rFonts w:ascii="Century Gothic" w:hAnsi="Century Gothic"/>
                <w:sz w:val="16"/>
                <w:szCs w:val="16"/>
              </w:rPr>
              <w:t xml:space="preserve"> </w:t>
            </w:r>
            <w:r w:rsidR="006C37C2" w:rsidRPr="00A8427D">
              <w:rPr>
                <w:rFonts w:ascii="Century Gothic" w:hAnsi="Century Gothic"/>
                <w:sz w:val="16"/>
                <w:szCs w:val="16"/>
              </w:rPr>
              <w:t xml:space="preserve"> </w:t>
            </w:r>
            <w:r w:rsidRPr="00A8427D">
              <w:rPr>
                <w:rFonts w:ascii="Century Gothic" w:hAnsi="Century Gothic"/>
                <w:b/>
                <w:sz w:val="16"/>
                <w:szCs w:val="16"/>
              </w:rPr>
              <w:t xml:space="preserve">z  dokładnością do  dwóch miejsc  po  przecinku, z  uwzględnieniem  zasady  zaokrąglania, </w:t>
            </w:r>
            <w:r w:rsidR="00F8788C" w:rsidRPr="00A8427D">
              <w:rPr>
                <w:rFonts w:ascii="Century Gothic" w:hAnsi="Century Gothic"/>
                <w:b/>
                <w:sz w:val="16"/>
                <w:szCs w:val="16"/>
              </w:rPr>
              <w:t xml:space="preserve">o  której mowa  w  Rozdz. </w:t>
            </w:r>
            <w:r w:rsidR="00FD6CA4" w:rsidRPr="00A8427D">
              <w:rPr>
                <w:rFonts w:ascii="Century Gothic" w:hAnsi="Century Gothic"/>
                <w:b/>
                <w:sz w:val="16"/>
                <w:szCs w:val="16"/>
              </w:rPr>
              <w:t xml:space="preserve">XII pkt 3 </w:t>
            </w:r>
            <w:r w:rsidR="00FB188A" w:rsidRPr="00A8427D">
              <w:rPr>
                <w:rFonts w:ascii="Century Gothic" w:hAnsi="Century Gothic"/>
                <w:b/>
                <w:sz w:val="16"/>
                <w:szCs w:val="16"/>
              </w:rPr>
              <w:t>OZ</w:t>
            </w:r>
          </w:p>
          <w:p w:rsidR="00B751A0" w:rsidRPr="00A8427D" w:rsidRDefault="00B751A0" w:rsidP="00B751A0">
            <w:pPr>
              <w:tabs>
                <w:tab w:val="left" w:pos="6435"/>
              </w:tabs>
              <w:suppressAutoHyphens/>
              <w:autoSpaceDE w:val="0"/>
              <w:autoSpaceDN w:val="0"/>
              <w:spacing w:line="240" w:lineRule="auto"/>
              <w:textAlignment w:val="baseline"/>
              <w:rPr>
                <w:rFonts w:ascii="Century Gothic" w:hAnsi="Century Gothic"/>
                <w:bCs/>
                <w:i/>
                <w:sz w:val="20"/>
                <w:szCs w:val="20"/>
              </w:rPr>
            </w:pPr>
          </w:p>
          <w:p w:rsidR="000B4F25" w:rsidRPr="00A8427D" w:rsidRDefault="000B4F25" w:rsidP="00B751A0">
            <w:pPr>
              <w:tabs>
                <w:tab w:val="left" w:pos="6435"/>
              </w:tabs>
              <w:suppressAutoHyphens/>
              <w:autoSpaceDE w:val="0"/>
              <w:autoSpaceDN w:val="0"/>
              <w:spacing w:line="240" w:lineRule="auto"/>
              <w:textAlignment w:val="baseline"/>
              <w:rPr>
                <w:rFonts w:ascii="Century Gothic" w:hAnsi="Century Gothic"/>
                <w:bCs/>
                <w:i/>
                <w:sz w:val="20"/>
                <w:szCs w:val="20"/>
              </w:rPr>
            </w:pPr>
          </w:p>
          <w:p w:rsidR="00BD245B" w:rsidRPr="00A8427D" w:rsidRDefault="00CF62ED" w:rsidP="00BD245B">
            <w:pPr>
              <w:pStyle w:val="Tekstpodstawowy"/>
              <w:suppressAutoHyphens w:val="0"/>
              <w:autoSpaceDE/>
              <w:autoSpaceDN/>
              <w:spacing w:after="0"/>
              <w:ind w:hanging="217"/>
              <w:jc w:val="both"/>
              <w:textAlignment w:val="auto"/>
              <w:rPr>
                <w:rFonts w:ascii="Century Gothic" w:hAnsi="Century Gothic"/>
                <w:bCs/>
                <w:i/>
                <w:sz w:val="20"/>
                <w:szCs w:val="20"/>
              </w:rPr>
            </w:pPr>
            <w:r w:rsidRPr="00A8427D">
              <w:rPr>
                <w:rFonts w:ascii="Century Gothic" w:hAnsi="Century Gothic"/>
                <w:bCs/>
                <w:i/>
                <w:sz w:val="20"/>
                <w:szCs w:val="20"/>
              </w:rPr>
              <w:t xml:space="preserve">  </w:t>
            </w:r>
            <w:r w:rsidR="00BD245B" w:rsidRPr="00A8427D">
              <w:rPr>
                <w:rFonts w:ascii="Century Gothic" w:hAnsi="Century Gothic"/>
                <w:bCs/>
                <w:i/>
                <w:sz w:val="20"/>
                <w:szCs w:val="20"/>
              </w:rPr>
              <w:t xml:space="preserve">  5.  Miejscem przeprowadzenia kursu w  zakresie:</w:t>
            </w:r>
          </w:p>
          <w:p w:rsidR="00BD245B" w:rsidRPr="00A8427D" w:rsidRDefault="00BD245B" w:rsidP="00BD245B">
            <w:pPr>
              <w:pStyle w:val="Tekstpodstawowy"/>
              <w:suppressAutoHyphens w:val="0"/>
              <w:autoSpaceDE/>
              <w:autoSpaceDN/>
              <w:spacing w:after="0"/>
              <w:jc w:val="both"/>
              <w:textAlignment w:val="auto"/>
              <w:rPr>
                <w:rFonts w:ascii="Century Gothic" w:hAnsi="Century Gothic"/>
                <w:bCs/>
                <w:i/>
                <w:sz w:val="20"/>
                <w:szCs w:val="20"/>
              </w:rPr>
            </w:pPr>
            <w:r w:rsidRPr="00A8427D">
              <w:rPr>
                <w:rFonts w:ascii="Century Gothic" w:hAnsi="Century Gothic"/>
                <w:bCs/>
                <w:i/>
                <w:sz w:val="20"/>
                <w:szCs w:val="20"/>
              </w:rPr>
              <w:t xml:space="preserve">     </w:t>
            </w:r>
            <w:r w:rsidR="00E0359F" w:rsidRPr="00A8427D">
              <w:rPr>
                <w:rFonts w:ascii="Century Gothic" w:hAnsi="Century Gothic"/>
                <w:bCs/>
                <w:i/>
                <w:sz w:val="20"/>
                <w:szCs w:val="20"/>
              </w:rPr>
              <w:t xml:space="preserve">    </w:t>
            </w:r>
            <w:r w:rsidRPr="00A8427D">
              <w:rPr>
                <w:rFonts w:ascii="Century Gothic" w:hAnsi="Century Gothic"/>
                <w:bCs/>
                <w:i/>
                <w:sz w:val="20"/>
                <w:szCs w:val="20"/>
              </w:rPr>
              <w:t>a)  zajęć  teoretycznych  jest ……………. *(nazwa, adres  obiektu);</w:t>
            </w:r>
          </w:p>
          <w:p w:rsidR="00DB5AD4" w:rsidRPr="00A8427D" w:rsidRDefault="00DB5AD4" w:rsidP="00DB5AD4">
            <w:pPr>
              <w:pStyle w:val="Tekstpodstawowy"/>
              <w:suppressAutoHyphens w:val="0"/>
              <w:autoSpaceDE/>
              <w:autoSpaceDN/>
              <w:spacing w:after="0"/>
              <w:jc w:val="both"/>
              <w:textAlignment w:val="auto"/>
              <w:rPr>
                <w:rFonts w:ascii="Century Gothic" w:hAnsi="Century Gothic"/>
                <w:bCs/>
                <w:i/>
                <w:sz w:val="20"/>
                <w:szCs w:val="20"/>
              </w:rPr>
            </w:pPr>
            <w:r w:rsidRPr="00A8427D">
              <w:rPr>
                <w:rFonts w:ascii="Century Gothic" w:hAnsi="Century Gothic"/>
                <w:bCs/>
                <w:i/>
                <w:sz w:val="20"/>
                <w:szCs w:val="20"/>
              </w:rPr>
              <w:t xml:space="preserve">     </w:t>
            </w:r>
            <w:r w:rsidR="00E0359F" w:rsidRPr="00A8427D">
              <w:rPr>
                <w:rFonts w:ascii="Century Gothic" w:hAnsi="Century Gothic"/>
                <w:bCs/>
                <w:i/>
                <w:sz w:val="20"/>
                <w:szCs w:val="20"/>
              </w:rPr>
              <w:t xml:space="preserve">    </w:t>
            </w:r>
            <w:r w:rsidRPr="00A8427D">
              <w:rPr>
                <w:rFonts w:ascii="Century Gothic" w:hAnsi="Century Gothic"/>
                <w:bCs/>
                <w:i/>
                <w:sz w:val="20"/>
                <w:szCs w:val="20"/>
              </w:rPr>
              <w:t>b)  zajęć  praktycznych jest …………… *( nazwa, adres  obiektów);</w:t>
            </w:r>
          </w:p>
          <w:p w:rsidR="00480152" w:rsidRPr="00A8427D" w:rsidRDefault="00E421D3" w:rsidP="00FD4CC9">
            <w:pPr>
              <w:pStyle w:val="Tekstpodstawowy"/>
              <w:suppressAutoHyphens w:val="0"/>
              <w:autoSpaceDE/>
              <w:autoSpaceDN/>
              <w:spacing w:after="0"/>
              <w:jc w:val="both"/>
              <w:textAlignment w:val="auto"/>
              <w:rPr>
                <w:rFonts w:ascii="Century Gothic" w:hAnsi="Century Gothic"/>
                <w:i/>
                <w:sz w:val="20"/>
              </w:rPr>
            </w:pPr>
            <w:r w:rsidRPr="00A8427D">
              <w:rPr>
                <w:rFonts w:ascii="Century Gothic" w:hAnsi="Century Gothic"/>
                <w:bCs/>
                <w:i/>
                <w:sz w:val="20"/>
              </w:rPr>
              <w:t xml:space="preserve"> 6. </w:t>
            </w:r>
            <w:r w:rsidRPr="00A8427D">
              <w:rPr>
                <w:rFonts w:ascii="Century Gothic" w:hAnsi="Century Gothic"/>
                <w:i/>
                <w:sz w:val="20"/>
              </w:rPr>
              <w:t>Jesteśmy/ nie  jesteśmy</w:t>
            </w:r>
            <w:r w:rsidR="007C6FCA" w:rsidRPr="00A8427D">
              <w:rPr>
                <w:rFonts w:ascii="Century Gothic" w:hAnsi="Century Gothic"/>
                <w:i/>
                <w:sz w:val="20"/>
              </w:rPr>
              <w:t>/***</w:t>
            </w:r>
            <w:r w:rsidRPr="00A8427D">
              <w:rPr>
                <w:rFonts w:ascii="Century Gothic" w:hAnsi="Century Gothic"/>
                <w:i/>
                <w:sz w:val="20"/>
              </w:rPr>
              <w:t xml:space="preserve"> małym przedsiębiorstwem /średnim przedsiębiorstwem***;</w:t>
            </w:r>
          </w:p>
          <w:p w:rsidR="00166CA4" w:rsidRPr="00A8427D" w:rsidRDefault="00FD4CC9" w:rsidP="0071221C">
            <w:pPr>
              <w:pStyle w:val="Tekstpodstawowy21"/>
              <w:widowControl w:val="0"/>
              <w:tabs>
                <w:tab w:val="left" w:pos="-2880"/>
              </w:tabs>
              <w:autoSpaceDN/>
              <w:ind w:left="351" w:hanging="426"/>
              <w:textAlignment w:val="auto"/>
              <w:rPr>
                <w:rFonts w:ascii="Century Gothic" w:hAnsi="Century Gothic"/>
                <w:sz w:val="20"/>
              </w:rPr>
            </w:pPr>
            <w:r w:rsidRPr="00A8427D">
              <w:rPr>
                <w:rFonts w:ascii="Century Gothic" w:hAnsi="Century Gothic"/>
                <w:sz w:val="20"/>
              </w:rPr>
              <w:t xml:space="preserve">  </w:t>
            </w:r>
            <w:r w:rsidR="00B361B0" w:rsidRPr="00A8427D">
              <w:rPr>
                <w:rFonts w:ascii="Century Gothic" w:hAnsi="Century Gothic"/>
                <w:sz w:val="20"/>
              </w:rPr>
              <w:t>7</w:t>
            </w:r>
            <w:r w:rsidR="003637CA" w:rsidRPr="00A8427D">
              <w:rPr>
                <w:rFonts w:ascii="Century Gothic" w:hAnsi="Century Gothic"/>
                <w:sz w:val="20"/>
              </w:rPr>
              <w:t xml:space="preserve">. </w:t>
            </w:r>
            <w:r w:rsidR="00166CA4" w:rsidRPr="00A8427D">
              <w:rPr>
                <w:rFonts w:ascii="Century Gothic" w:hAnsi="Century Gothic"/>
                <w:sz w:val="20"/>
              </w:rPr>
              <w:t>Zawart</w:t>
            </w:r>
            <w:r w:rsidR="0046510B" w:rsidRPr="00A8427D">
              <w:rPr>
                <w:rFonts w:ascii="Century Gothic" w:hAnsi="Century Gothic"/>
                <w:sz w:val="20"/>
              </w:rPr>
              <w:t>e</w:t>
            </w:r>
            <w:r w:rsidR="00166CA4" w:rsidRPr="00A8427D">
              <w:rPr>
                <w:rFonts w:ascii="Century Gothic" w:hAnsi="Century Gothic"/>
                <w:sz w:val="20"/>
              </w:rPr>
              <w:t xml:space="preserve"> w Rozdziale X</w:t>
            </w:r>
            <w:r w:rsidR="0046510B" w:rsidRPr="00A8427D">
              <w:rPr>
                <w:rFonts w:ascii="Century Gothic" w:hAnsi="Century Gothic"/>
                <w:sz w:val="20"/>
              </w:rPr>
              <w:t xml:space="preserve">IX </w:t>
            </w:r>
            <w:r w:rsidR="00CF5C4E" w:rsidRPr="00A8427D">
              <w:rPr>
                <w:rFonts w:ascii="Century Gothic" w:hAnsi="Century Gothic"/>
                <w:sz w:val="20"/>
              </w:rPr>
              <w:t>OZ</w:t>
            </w:r>
            <w:r w:rsidR="00166CA4" w:rsidRPr="00A8427D">
              <w:rPr>
                <w:rFonts w:ascii="Century Gothic" w:hAnsi="Century Gothic"/>
                <w:sz w:val="20"/>
              </w:rPr>
              <w:t xml:space="preserve"> ogólne warunki umowy</w:t>
            </w:r>
            <w:r w:rsidR="0046510B" w:rsidRPr="00A8427D">
              <w:rPr>
                <w:rFonts w:ascii="Century Gothic" w:hAnsi="Century Gothic"/>
                <w:sz w:val="20"/>
              </w:rPr>
              <w:t xml:space="preserve"> </w:t>
            </w:r>
            <w:r w:rsidR="00166CA4" w:rsidRPr="00A8427D">
              <w:rPr>
                <w:rFonts w:ascii="Century Gothic" w:hAnsi="Century Gothic"/>
                <w:sz w:val="20"/>
              </w:rPr>
              <w:t xml:space="preserve">zostały przez nas zaakceptowane </w:t>
            </w:r>
            <w:r w:rsidR="00FA1DAF" w:rsidRPr="00A8427D">
              <w:rPr>
                <w:rFonts w:ascii="Century Gothic" w:hAnsi="Century Gothic"/>
                <w:sz w:val="20"/>
              </w:rPr>
              <w:t xml:space="preserve">                                   </w:t>
            </w:r>
            <w:r w:rsidR="00166CA4" w:rsidRPr="00A8427D">
              <w:rPr>
                <w:rFonts w:ascii="Century Gothic" w:hAnsi="Century Gothic"/>
                <w:sz w:val="20"/>
              </w:rPr>
              <w:t xml:space="preserve">i </w:t>
            </w:r>
            <w:r w:rsidR="00CF5C4E" w:rsidRPr="00A8427D">
              <w:rPr>
                <w:rFonts w:ascii="Century Gothic" w:hAnsi="Century Gothic"/>
                <w:sz w:val="20"/>
              </w:rPr>
              <w:t xml:space="preserve">  </w:t>
            </w:r>
            <w:r w:rsidR="00166CA4" w:rsidRPr="00A8427D">
              <w:rPr>
                <w:rFonts w:ascii="Century Gothic" w:hAnsi="Century Gothic"/>
                <w:sz w:val="20"/>
              </w:rPr>
              <w:t>w przypadku wyboru naszej oferty zobowiązujemy się do zawarcia umowy</w:t>
            </w:r>
            <w:r w:rsidR="0046510B" w:rsidRPr="00A8427D">
              <w:rPr>
                <w:rFonts w:ascii="Century Gothic" w:hAnsi="Century Gothic"/>
                <w:sz w:val="20"/>
              </w:rPr>
              <w:t xml:space="preserve"> </w:t>
            </w:r>
            <w:r w:rsidR="00166CA4" w:rsidRPr="00A8427D">
              <w:rPr>
                <w:rFonts w:ascii="Century Gothic" w:hAnsi="Century Gothic"/>
                <w:sz w:val="20"/>
              </w:rPr>
              <w:t xml:space="preserve">na warunkach tam określonych </w:t>
            </w:r>
            <w:r w:rsidR="0046510B" w:rsidRPr="00A8427D">
              <w:rPr>
                <w:rFonts w:ascii="Century Gothic" w:hAnsi="Century Gothic"/>
                <w:sz w:val="20"/>
              </w:rPr>
              <w:t xml:space="preserve"> </w:t>
            </w:r>
            <w:r w:rsidR="00166CA4" w:rsidRPr="00A8427D">
              <w:rPr>
                <w:rFonts w:ascii="Century Gothic" w:hAnsi="Century Gothic"/>
                <w:sz w:val="20"/>
              </w:rPr>
              <w:t>w miejscu i terminie wskazanym przez Zamawiającego;</w:t>
            </w:r>
          </w:p>
          <w:p w:rsidR="00166CA4" w:rsidRPr="00A8427D" w:rsidRDefault="00F4140F" w:rsidP="007A1CA7">
            <w:pPr>
              <w:pStyle w:val="Tekstpodstawowy21"/>
              <w:widowControl w:val="0"/>
              <w:tabs>
                <w:tab w:val="left" w:pos="-2880"/>
              </w:tabs>
              <w:autoSpaceDN/>
              <w:ind w:left="215" w:hanging="215"/>
              <w:textAlignment w:val="auto"/>
              <w:rPr>
                <w:rFonts w:ascii="Century Gothic" w:hAnsi="Century Gothic"/>
                <w:sz w:val="20"/>
              </w:rPr>
            </w:pPr>
            <w:r w:rsidRPr="00A8427D">
              <w:rPr>
                <w:rFonts w:ascii="Century Gothic" w:hAnsi="Century Gothic"/>
                <w:sz w:val="20"/>
              </w:rPr>
              <w:t>8</w:t>
            </w:r>
            <w:r w:rsidR="007A1CA7" w:rsidRPr="00A8427D">
              <w:rPr>
                <w:rFonts w:ascii="Century Gothic" w:hAnsi="Century Gothic"/>
                <w:sz w:val="20"/>
              </w:rPr>
              <w:t xml:space="preserve">. </w:t>
            </w:r>
            <w:r w:rsidR="00166CA4" w:rsidRPr="00A8427D">
              <w:rPr>
                <w:rFonts w:ascii="Century Gothic" w:hAnsi="Century Gothic"/>
                <w:sz w:val="20"/>
              </w:rPr>
              <w:t xml:space="preserve">Uważamy się za związanych niniejsza ofertą na czas wskazany w SIWZ, tj. </w:t>
            </w:r>
            <w:r w:rsidR="0046510B" w:rsidRPr="00A8427D">
              <w:rPr>
                <w:rFonts w:ascii="Century Gothic" w:hAnsi="Century Gothic"/>
                <w:sz w:val="20"/>
              </w:rPr>
              <w:t>30</w:t>
            </w:r>
            <w:r w:rsidR="00166CA4" w:rsidRPr="00A8427D">
              <w:rPr>
                <w:rFonts w:ascii="Century Gothic" w:hAnsi="Century Gothic"/>
                <w:sz w:val="20"/>
              </w:rPr>
              <w:t xml:space="preserve"> dni od upływu terminu składania ofert;</w:t>
            </w:r>
          </w:p>
          <w:p w:rsidR="00166CA4" w:rsidRPr="00A8427D" w:rsidRDefault="00F4140F" w:rsidP="007A1CA7">
            <w:pPr>
              <w:pStyle w:val="Tekstpodstawowy21"/>
              <w:widowControl w:val="0"/>
              <w:tabs>
                <w:tab w:val="left" w:pos="-2880"/>
                <w:tab w:val="left" w:pos="351"/>
              </w:tabs>
              <w:autoSpaceDN/>
              <w:textAlignment w:val="auto"/>
              <w:rPr>
                <w:rFonts w:ascii="Century Gothic" w:hAnsi="Century Gothic"/>
                <w:bCs/>
                <w:iCs/>
                <w:sz w:val="20"/>
              </w:rPr>
            </w:pPr>
            <w:r w:rsidRPr="00A8427D">
              <w:rPr>
                <w:rFonts w:ascii="Century Gothic" w:hAnsi="Century Gothic"/>
                <w:sz w:val="20"/>
              </w:rPr>
              <w:t>9</w:t>
            </w:r>
            <w:r w:rsidR="007A1CA7" w:rsidRPr="00A8427D">
              <w:rPr>
                <w:rFonts w:ascii="Century Gothic" w:hAnsi="Century Gothic"/>
                <w:sz w:val="20"/>
              </w:rPr>
              <w:t>.</w:t>
            </w:r>
            <w:r w:rsidR="00166CA4" w:rsidRPr="00A8427D">
              <w:rPr>
                <w:rFonts w:ascii="Century Gothic" w:hAnsi="Century Gothic"/>
                <w:sz w:val="20"/>
              </w:rPr>
              <w:t>Warunki płatności: zgodnie  z  zapisem Rozdz.  X</w:t>
            </w:r>
            <w:r w:rsidR="001B708C" w:rsidRPr="00A8427D">
              <w:rPr>
                <w:rFonts w:ascii="Century Gothic" w:hAnsi="Century Gothic"/>
                <w:sz w:val="20"/>
              </w:rPr>
              <w:t>IX</w:t>
            </w:r>
            <w:r w:rsidR="00166CA4" w:rsidRPr="00A8427D">
              <w:rPr>
                <w:rFonts w:ascii="Century Gothic" w:hAnsi="Century Gothic"/>
                <w:sz w:val="20"/>
              </w:rPr>
              <w:t xml:space="preserve"> </w:t>
            </w:r>
            <w:r w:rsidR="00166CA4" w:rsidRPr="00A8427D">
              <w:rPr>
                <w:rFonts w:ascii="Century Gothic" w:hAnsi="Century Gothic"/>
                <w:kern w:val="0"/>
                <w:sz w:val="20"/>
                <w:lang w:eastAsia="pl-PL"/>
              </w:rPr>
              <w:t>§</w:t>
            </w:r>
            <w:r w:rsidR="008E0C8D" w:rsidRPr="00A8427D">
              <w:rPr>
                <w:rFonts w:ascii="Century Gothic" w:hAnsi="Century Gothic"/>
                <w:kern w:val="0"/>
                <w:sz w:val="20"/>
                <w:lang w:eastAsia="pl-PL"/>
              </w:rPr>
              <w:t>5</w:t>
            </w:r>
            <w:r w:rsidR="00166CA4" w:rsidRPr="00A8427D">
              <w:rPr>
                <w:rFonts w:ascii="Century Gothic" w:hAnsi="Century Gothic"/>
                <w:kern w:val="0"/>
                <w:sz w:val="20"/>
                <w:lang w:eastAsia="pl-PL"/>
              </w:rPr>
              <w:t xml:space="preserve">  ust. </w:t>
            </w:r>
            <w:r w:rsidR="0071221C" w:rsidRPr="00A8427D">
              <w:rPr>
                <w:rFonts w:ascii="Century Gothic" w:hAnsi="Century Gothic"/>
                <w:kern w:val="0"/>
                <w:sz w:val="20"/>
                <w:lang w:eastAsia="pl-PL"/>
              </w:rPr>
              <w:t>7</w:t>
            </w:r>
            <w:r w:rsidR="00CA5096" w:rsidRPr="00A8427D">
              <w:rPr>
                <w:rFonts w:ascii="Century Gothic" w:hAnsi="Century Gothic"/>
                <w:kern w:val="0"/>
                <w:sz w:val="20"/>
                <w:lang w:eastAsia="pl-PL"/>
              </w:rPr>
              <w:t xml:space="preserve"> OZ</w:t>
            </w:r>
            <w:r w:rsidR="001B708C" w:rsidRPr="00A8427D">
              <w:rPr>
                <w:rFonts w:ascii="Century Gothic" w:hAnsi="Century Gothic"/>
                <w:kern w:val="0"/>
                <w:sz w:val="20"/>
                <w:lang w:eastAsia="pl-PL"/>
              </w:rPr>
              <w:t>;</w:t>
            </w:r>
          </w:p>
          <w:p w:rsidR="001B708C" w:rsidRPr="00A8427D" w:rsidRDefault="007A1CA7" w:rsidP="007A1CA7">
            <w:pPr>
              <w:pStyle w:val="Tekstpodstawowy21"/>
              <w:widowControl w:val="0"/>
              <w:tabs>
                <w:tab w:val="left" w:pos="-2880"/>
              </w:tabs>
              <w:autoSpaceDN/>
              <w:ind w:left="357" w:hanging="357"/>
              <w:textAlignment w:val="auto"/>
              <w:rPr>
                <w:rFonts w:ascii="Century Gothic" w:hAnsi="Century Gothic"/>
                <w:bCs/>
                <w:iCs/>
                <w:sz w:val="20"/>
              </w:rPr>
            </w:pPr>
            <w:r w:rsidRPr="00A8427D">
              <w:rPr>
                <w:rFonts w:ascii="Century Gothic" w:hAnsi="Century Gothic"/>
                <w:iCs/>
                <w:sz w:val="20"/>
              </w:rPr>
              <w:t>1</w:t>
            </w:r>
            <w:r w:rsidR="00F4140F" w:rsidRPr="00A8427D">
              <w:rPr>
                <w:rFonts w:ascii="Century Gothic" w:hAnsi="Century Gothic"/>
                <w:iCs/>
                <w:sz w:val="20"/>
              </w:rPr>
              <w:t>0</w:t>
            </w:r>
            <w:r w:rsidRPr="00A8427D">
              <w:rPr>
                <w:rFonts w:ascii="Century Gothic" w:hAnsi="Century Gothic"/>
                <w:iCs/>
                <w:sz w:val="20"/>
              </w:rPr>
              <w:t>.</w:t>
            </w:r>
            <w:r w:rsidR="001B708C" w:rsidRPr="00A8427D">
              <w:rPr>
                <w:rFonts w:ascii="Century Gothic" w:hAnsi="Century Gothic"/>
                <w:iCs/>
                <w:sz w:val="20"/>
              </w:rPr>
              <w:t>Zobowiązujemy się do zapewnienia możliwości odbierania wszelkiej korespondencji związane</w:t>
            </w:r>
            <w:r w:rsidR="00FE1BF5" w:rsidRPr="00A8427D">
              <w:rPr>
                <w:rFonts w:ascii="Century Gothic" w:hAnsi="Century Gothic"/>
                <w:iCs/>
                <w:sz w:val="20"/>
              </w:rPr>
              <w:t xml:space="preserve">                               </w:t>
            </w:r>
            <w:r w:rsidR="001B708C" w:rsidRPr="00A8427D">
              <w:rPr>
                <w:rFonts w:ascii="Century Gothic" w:hAnsi="Century Gothic"/>
                <w:iCs/>
                <w:sz w:val="20"/>
              </w:rPr>
              <w:t xml:space="preserve"> z prowadzonym postępowaniem przez całą dobę na numer faksu……………..………………………*,            e-mail:</w:t>
            </w:r>
            <w:r w:rsidR="001B708C" w:rsidRPr="00A8427D">
              <w:rPr>
                <w:rFonts w:ascii="Century Gothic" w:hAnsi="Century Gothic"/>
                <w:bCs/>
                <w:iCs/>
                <w:sz w:val="20"/>
              </w:rPr>
              <w:t xml:space="preserve"> ………………………………………………….*</w:t>
            </w:r>
          </w:p>
          <w:p w:rsidR="00166CA4" w:rsidRPr="00A8427D" w:rsidRDefault="007A1CA7" w:rsidP="007A1CA7">
            <w:pPr>
              <w:pStyle w:val="Tekstpodstawowy22"/>
              <w:widowControl w:val="0"/>
              <w:autoSpaceDN/>
              <w:ind w:left="357" w:hanging="357"/>
              <w:textAlignment w:val="auto"/>
              <w:rPr>
                <w:rFonts w:ascii="Century Gothic" w:hAnsi="Century Gothic"/>
                <w:sz w:val="20"/>
              </w:rPr>
            </w:pPr>
            <w:r w:rsidRPr="00A8427D">
              <w:rPr>
                <w:rFonts w:ascii="Century Gothic" w:hAnsi="Century Gothic"/>
                <w:bCs/>
                <w:sz w:val="20"/>
              </w:rPr>
              <w:t>1</w:t>
            </w:r>
            <w:r w:rsidR="00F4140F" w:rsidRPr="00A8427D">
              <w:rPr>
                <w:rFonts w:ascii="Century Gothic" w:hAnsi="Century Gothic"/>
                <w:bCs/>
                <w:sz w:val="20"/>
              </w:rPr>
              <w:t>1</w:t>
            </w:r>
            <w:r w:rsidRPr="00A8427D">
              <w:rPr>
                <w:rFonts w:ascii="Century Gothic" w:hAnsi="Century Gothic"/>
                <w:bCs/>
                <w:sz w:val="20"/>
              </w:rPr>
              <w:t xml:space="preserve">. </w:t>
            </w:r>
            <w:r w:rsidR="00166CA4" w:rsidRPr="00A8427D">
              <w:rPr>
                <w:rFonts w:ascii="Century Gothic" w:hAnsi="Century Gothic"/>
                <w:bCs/>
                <w:sz w:val="20"/>
              </w:rPr>
              <w:t xml:space="preserve">Będziemy niezwłocznie potwierdzać fakt otrzymania wszelkiej korespondencji od Zamawiającego na numer faksu lub e-mail wskazany w Rozdz. I pkt </w:t>
            </w:r>
            <w:r w:rsidR="004E0DB4" w:rsidRPr="00A8427D">
              <w:rPr>
                <w:rFonts w:ascii="Century Gothic" w:hAnsi="Century Gothic"/>
                <w:bCs/>
                <w:sz w:val="20"/>
              </w:rPr>
              <w:t>7 OZ</w:t>
            </w:r>
            <w:r w:rsidR="00166CA4" w:rsidRPr="00A8427D">
              <w:rPr>
                <w:rFonts w:ascii="Century Gothic" w:hAnsi="Century Gothic"/>
                <w:bCs/>
                <w:sz w:val="20"/>
              </w:rPr>
              <w:t>;</w:t>
            </w:r>
          </w:p>
          <w:p w:rsidR="00166CA4" w:rsidRPr="00A8427D" w:rsidRDefault="007A1CA7" w:rsidP="00AC2FF6">
            <w:pPr>
              <w:pStyle w:val="Tekstpodstawowy22"/>
              <w:widowControl w:val="0"/>
              <w:autoSpaceDN/>
              <w:ind w:left="351" w:hanging="351"/>
              <w:textAlignment w:val="auto"/>
              <w:rPr>
                <w:rFonts w:ascii="Century Gothic" w:hAnsi="Century Gothic"/>
                <w:sz w:val="20"/>
              </w:rPr>
            </w:pPr>
            <w:r w:rsidRPr="00A8427D">
              <w:rPr>
                <w:rFonts w:ascii="Century Gothic" w:hAnsi="Century Gothic"/>
                <w:sz w:val="20"/>
              </w:rPr>
              <w:t>1</w:t>
            </w:r>
            <w:r w:rsidR="00F4140F" w:rsidRPr="00A8427D">
              <w:rPr>
                <w:rFonts w:ascii="Century Gothic" w:hAnsi="Century Gothic"/>
                <w:sz w:val="20"/>
              </w:rPr>
              <w:t>2</w:t>
            </w:r>
            <w:r w:rsidRPr="00A8427D">
              <w:rPr>
                <w:rFonts w:ascii="Century Gothic" w:hAnsi="Century Gothic"/>
                <w:sz w:val="20"/>
              </w:rPr>
              <w:t xml:space="preserve">. </w:t>
            </w:r>
            <w:r w:rsidR="00166CA4" w:rsidRPr="00A8427D">
              <w:rPr>
                <w:rFonts w:ascii="Century Gothic" w:hAnsi="Century Gothic"/>
                <w:sz w:val="20"/>
              </w:rPr>
              <w:t>W przypadku braku potwierdzenia faktu otrzymania korespondencji, Zamawiający ma prawo uznać, że korespondencja została skutecznie przekazana;</w:t>
            </w:r>
          </w:p>
          <w:p w:rsidR="00166CA4" w:rsidRPr="00A8427D" w:rsidRDefault="00EA3B49" w:rsidP="00EA3B49">
            <w:pPr>
              <w:pStyle w:val="Tekstpodstawowy22"/>
              <w:widowControl w:val="0"/>
              <w:autoSpaceDN/>
              <w:ind w:left="351" w:hanging="351"/>
              <w:textAlignment w:val="auto"/>
              <w:rPr>
                <w:rFonts w:ascii="Century Gothic" w:hAnsi="Century Gothic"/>
                <w:sz w:val="20"/>
              </w:rPr>
            </w:pPr>
            <w:r w:rsidRPr="00A8427D">
              <w:rPr>
                <w:rFonts w:ascii="Century Gothic" w:hAnsi="Century Gothic"/>
                <w:sz w:val="20"/>
              </w:rPr>
              <w:t>13.</w:t>
            </w:r>
            <w:r w:rsidR="00166CA4" w:rsidRPr="00A8427D">
              <w:rPr>
                <w:rFonts w:ascii="Century Gothic" w:hAnsi="Century Gothic"/>
                <w:sz w:val="20"/>
              </w:rPr>
              <w:t>Oświadczam/y, p</w:t>
            </w:r>
            <w:r w:rsidR="00166CA4" w:rsidRPr="00A8427D">
              <w:rPr>
                <w:rFonts w:ascii="Century Gothic" w:hAnsi="Century Gothic"/>
                <w:color w:val="000000"/>
                <w:sz w:val="20"/>
              </w:rPr>
              <w:t xml:space="preserve">od groźbą odpowiedzialności karnej, że załączone do oferty dokumenty opisują stan prawny i faktyczny, aktualny na dzień otwarcia ofert. </w:t>
            </w:r>
          </w:p>
          <w:p w:rsidR="007A1CA7" w:rsidRPr="00A8427D" w:rsidRDefault="007A1CA7" w:rsidP="007A1CA7">
            <w:pPr>
              <w:pStyle w:val="Tekstpodstawowy22"/>
              <w:widowControl w:val="0"/>
              <w:autoSpaceDN/>
              <w:ind w:left="357"/>
              <w:textAlignment w:val="auto"/>
              <w:rPr>
                <w:rFonts w:ascii="Century Gothic" w:hAnsi="Century Gothic"/>
                <w:sz w:val="16"/>
                <w:szCs w:val="16"/>
              </w:rPr>
            </w:pPr>
          </w:p>
          <w:p w:rsidR="001F61C7" w:rsidRPr="00A8427D" w:rsidRDefault="001F61C7" w:rsidP="001F61C7">
            <w:pPr>
              <w:rPr>
                <w:rFonts w:ascii="Century Gothic" w:hAnsi="Century Gothic"/>
                <w:bCs/>
                <w:i/>
                <w:sz w:val="20"/>
                <w:szCs w:val="20"/>
              </w:rPr>
            </w:pPr>
            <w:r w:rsidRPr="00A8427D">
              <w:rPr>
                <w:rFonts w:ascii="Century Gothic" w:hAnsi="Century Gothic"/>
                <w:b/>
                <w:bCs/>
                <w:i/>
                <w:sz w:val="20"/>
                <w:szCs w:val="20"/>
              </w:rPr>
              <w:t>I</w:t>
            </w:r>
            <w:r w:rsidR="00E55988" w:rsidRPr="00A8427D">
              <w:rPr>
                <w:rFonts w:ascii="Century Gothic" w:hAnsi="Century Gothic"/>
                <w:b/>
                <w:bCs/>
                <w:i/>
                <w:sz w:val="20"/>
                <w:szCs w:val="20"/>
              </w:rPr>
              <w:t>I</w:t>
            </w:r>
            <w:r w:rsidR="00C72B9B" w:rsidRPr="00A8427D">
              <w:rPr>
                <w:rFonts w:ascii="Century Gothic" w:hAnsi="Century Gothic"/>
                <w:b/>
                <w:bCs/>
                <w:i/>
                <w:sz w:val="20"/>
                <w:szCs w:val="20"/>
              </w:rPr>
              <w:t>I</w:t>
            </w:r>
            <w:r w:rsidRPr="00A8427D">
              <w:rPr>
                <w:rFonts w:ascii="Century Gothic" w:hAnsi="Century Gothic"/>
                <w:b/>
                <w:bCs/>
                <w:i/>
                <w:sz w:val="20"/>
                <w:szCs w:val="20"/>
              </w:rPr>
              <w:t>. Informujemy, że:</w:t>
            </w:r>
          </w:p>
          <w:p w:rsidR="001F61C7" w:rsidRPr="00A8427D" w:rsidRDefault="00AC36B7" w:rsidP="00AC36B7">
            <w:pPr>
              <w:pStyle w:val="Tekstpodstawowy22"/>
              <w:tabs>
                <w:tab w:val="left" w:pos="-2880"/>
                <w:tab w:val="left" w:pos="142"/>
              </w:tabs>
              <w:ind w:left="314" w:hanging="314"/>
              <w:jc w:val="left"/>
              <w:rPr>
                <w:rFonts w:ascii="Century Gothic" w:hAnsi="Century Gothic"/>
                <w:bCs/>
                <w:sz w:val="20"/>
              </w:rPr>
            </w:pPr>
            <w:r w:rsidRPr="00A8427D">
              <w:rPr>
                <w:rFonts w:ascii="Century Gothic" w:hAnsi="Century Gothic"/>
                <w:bCs/>
                <w:sz w:val="20"/>
              </w:rPr>
              <w:t xml:space="preserve"> 1. </w:t>
            </w:r>
            <w:r w:rsidR="00E55988" w:rsidRPr="00A8427D">
              <w:rPr>
                <w:rFonts w:ascii="Century Gothic" w:hAnsi="Century Gothic"/>
                <w:bCs/>
                <w:sz w:val="20"/>
              </w:rPr>
              <w:t>Usług</w:t>
            </w:r>
            <w:r w:rsidR="00C72B9B" w:rsidRPr="00A8427D">
              <w:rPr>
                <w:rFonts w:ascii="Century Gothic" w:hAnsi="Century Gothic"/>
                <w:bCs/>
                <w:sz w:val="20"/>
              </w:rPr>
              <w:t>a</w:t>
            </w:r>
            <w:r w:rsidR="00E55988" w:rsidRPr="00A8427D">
              <w:rPr>
                <w:rFonts w:ascii="Century Gothic" w:hAnsi="Century Gothic"/>
                <w:bCs/>
                <w:sz w:val="20"/>
              </w:rPr>
              <w:t xml:space="preserve"> realizowan</w:t>
            </w:r>
            <w:r w:rsidR="00C72B9B" w:rsidRPr="00A8427D">
              <w:rPr>
                <w:rFonts w:ascii="Century Gothic" w:hAnsi="Century Gothic"/>
                <w:bCs/>
                <w:sz w:val="20"/>
              </w:rPr>
              <w:t>a</w:t>
            </w:r>
            <w:r w:rsidR="00E55988" w:rsidRPr="00A8427D">
              <w:rPr>
                <w:rFonts w:ascii="Century Gothic" w:hAnsi="Century Gothic"/>
                <w:bCs/>
                <w:sz w:val="20"/>
              </w:rPr>
              <w:t xml:space="preserve"> </w:t>
            </w:r>
            <w:r w:rsidR="001F61C7" w:rsidRPr="00A8427D">
              <w:rPr>
                <w:rFonts w:ascii="Century Gothic" w:hAnsi="Century Gothic"/>
                <w:bCs/>
                <w:sz w:val="20"/>
              </w:rPr>
              <w:t xml:space="preserve"> będ</w:t>
            </w:r>
            <w:r w:rsidR="00C72B9B" w:rsidRPr="00A8427D">
              <w:rPr>
                <w:rFonts w:ascii="Century Gothic" w:hAnsi="Century Gothic"/>
                <w:bCs/>
                <w:sz w:val="20"/>
              </w:rPr>
              <w:t>zie</w:t>
            </w:r>
            <w:r w:rsidR="001F61C7" w:rsidRPr="00A8427D">
              <w:rPr>
                <w:rFonts w:ascii="Century Gothic" w:hAnsi="Century Gothic"/>
                <w:bCs/>
                <w:sz w:val="20"/>
              </w:rPr>
              <w:t xml:space="preserve"> własnymi siłami/z pomocą Podwykonawcy***</w:t>
            </w:r>
            <w:r w:rsidR="00955D1A" w:rsidRPr="00A8427D">
              <w:rPr>
                <w:rFonts w:ascii="Century Gothic" w:hAnsi="Century Gothic"/>
                <w:bCs/>
                <w:sz w:val="20"/>
              </w:rPr>
              <w:t>*</w:t>
            </w:r>
            <w:r w:rsidR="001F61C7" w:rsidRPr="00A8427D">
              <w:rPr>
                <w:rFonts w:ascii="Century Gothic" w:hAnsi="Century Gothic"/>
                <w:bCs/>
                <w:sz w:val="20"/>
              </w:rPr>
              <w:t>, który wykonywać będzie część zamówienia obejmującą: ………………………………………….……*</w:t>
            </w:r>
          </w:p>
          <w:p w:rsidR="00882582" w:rsidRPr="00A8427D" w:rsidRDefault="006C76B8" w:rsidP="006C76B8">
            <w:pPr>
              <w:overflowPunct w:val="0"/>
              <w:autoSpaceDE w:val="0"/>
              <w:autoSpaceDN w:val="0"/>
              <w:adjustRightInd w:val="0"/>
              <w:spacing w:line="240" w:lineRule="auto"/>
              <w:ind w:left="360" w:hanging="293"/>
              <w:textAlignment w:val="baseline"/>
              <w:rPr>
                <w:rFonts w:ascii="Century Gothic" w:hAnsi="Century Gothic"/>
                <w:i/>
                <w:sz w:val="20"/>
                <w:szCs w:val="20"/>
              </w:rPr>
            </w:pPr>
            <w:r w:rsidRPr="00A8427D">
              <w:rPr>
                <w:rFonts w:ascii="Century Gothic" w:hAnsi="Century Gothic"/>
                <w:i/>
                <w:color w:val="000000"/>
                <w:sz w:val="20"/>
                <w:szCs w:val="20"/>
              </w:rPr>
              <w:t>2.</w:t>
            </w:r>
            <w:r w:rsidR="00882582" w:rsidRPr="00A8427D">
              <w:rPr>
                <w:rFonts w:ascii="Century Gothic" w:hAnsi="Century Gothic"/>
                <w:i/>
                <w:color w:val="000000"/>
                <w:sz w:val="20"/>
                <w:szCs w:val="20"/>
              </w:rPr>
              <w:t xml:space="preserve">Osobą/y odpowiedzialne za realizację i koordynację przedmiotu </w:t>
            </w:r>
            <w:r w:rsidR="00C86805" w:rsidRPr="00A8427D">
              <w:rPr>
                <w:rFonts w:ascii="Century Gothic" w:hAnsi="Century Gothic"/>
                <w:i/>
                <w:color w:val="000000"/>
                <w:sz w:val="20"/>
                <w:szCs w:val="20"/>
              </w:rPr>
              <w:t>U</w:t>
            </w:r>
            <w:r w:rsidR="00882582" w:rsidRPr="00A8427D">
              <w:rPr>
                <w:rFonts w:ascii="Century Gothic" w:hAnsi="Century Gothic"/>
                <w:i/>
                <w:color w:val="000000"/>
                <w:sz w:val="20"/>
                <w:szCs w:val="20"/>
              </w:rPr>
              <w:t>mowy ze strony Wykonawcy jest Pan/i…………….......................................................................nr tel..........................................................</w:t>
            </w:r>
            <w:r w:rsidR="00C86805" w:rsidRPr="00A8427D">
              <w:rPr>
                <w:rFonts w:ascii="Century Gothic" w:hAnsi="Century Gothic"/>
                <w:i/>
                <w:color w:val="000000"/>
                <w:sz w:val="20"/>
                <w:szCs w:val="20"/>
              </w:rPr>
              <w:t>*</w:t>
            </w:r>
            <w:r w:rsidR="005A6042" w:rsidRPr="00A8427D">
              <w:rPr>
                <w:rFonts w:ascii="Century Gothic" w:hAnsi="Century Gothic"/>
                <w:i/>
                <w:color w:val="000000"/>
                <w:sz w:val="20"/>
                <w:szCs w:val="20"/>
              </w:rPr>
              <w:t xml:space="preserve">,  </w:t>
            </w:r>
            <w:r w:rsidR="00882582" w:rsidRPr="00A8427D">
              <w:rPr>
                <w:rFonts w:ascii="Century Gothic" w:hAnsi="Century Gothic"/>
                <w:i/>
                <w:color w:val="000000"/>
                <w:sz w:val="20"/>
                <w:szCs w:val="20"/>
              </w:rPr>
              <w:t>nr fa</w:t>
            </w:r>
            <w:r w:rsidR="00C86805" w:rsidRPr="00A8427D">
              <w:rPr>
                <w:rFonts w:ascii="Century Gothic" w:hAnsi="Century Gothic"/>
                <w:i/>
                <w:color w:val="000000"/>
                <w:sz w:val="20"/>
                <w:szCs w:val="20"/>
              </w:rPr>
              <w:t>ksu</w:t>
            </w:r>
            <w:r w:rsidR="00882582" w:rsidRPr="00A8427D">
              <w:rPr>
                <w:rFonts w:ascii="Century Gothic" w:hAnsi="Century Gothic"/>
                <w:i/>
                <w:color w:val="000000"/>
                <w:sz w:val="20"/>
                <w:szCs w:val="20"/>
              </w:rPr>
              <w:t>.................................................e-</w:t>
            </w:r>
            <w:r w:rsidR="005A6042" w:rsidRPr="00A8427D">
              <w:rPr>
                <w:rFonts w:ascii="Century Gothic" w:hAnsi="Century Gothic"/>
                <w:i/>
                <w:color w:val="000000"/>
                <w:sz w:val="20"/>
                <w:szCs w:val="20"/>
              </w:rPr>
              <w:t>mail…………</w:t>
            </w:r>
            <w:r w:rsidR="00882582" w:rsidRPr="00A8427D">
              <w:rPr>
                <w:rFonts w:ascii="Century Gothic" w:hAnsi="Century Gothic"/>
                <w:i/>
                <w:color w:val="000000"/>
                <w:sz w:val="20"/>
                <w:szCs w:val="20"/>
              </w:rPr>
              <w:t>.*</w:t>
            </w:r>
          </w:p>
          <w:p w:rsidR="001F61C7" w:rsidRPr="00A8427D" w:rsidRDefault="001F61C7" w:rsidP="001F61C7">
            <w:pPr>
              <w:pStyle w:val="Tekstpodstawowy21"/>
              <w:widowControl w:val="0"/>
              <w:tabs>
                <w:tab w:val="left" w:pos="-2880"/>
              </w:tabs>
              <w:autoSpaceDN/>
              <w:textAlignment w:val="auto"/>
              <w:rPr>
                <w:rFonts w:ascii="Century Gothic" w:hAnsi="Century Gothic"/>
                <w:b/>
                <w:sz w:val="16"/>
                <w:szCs w:val="16"/>
                <w:u w:val="single"/>
              </w:rPr>
            </w:pPr>
            <w:r w:rsidRPr="00A8427D">
              <w:rPr>
                <w:rFonts w:ascii="Century Gothic" w:hAnsi="Century Gothic"/>
                <w:b/>
                <w:sz w:val="16"/>
                <w:szCs w:val="16"/>
                <w:u w:val="single"/>
              </w:rPr>
              <w:t xml:space="preserve">   Uwaga: </w:t>
            </w:r>
          </w:p>
          <w:p w:rsidR="001F61C7" w:rsidRPr="00A8427D" w:rsidRDefault="001F61C7" w:rsidP="001F61C7">
            <w:pPr>
              <w:pStyle w:val="Tekstpodstawowy21"/>
              <w:widowControl w:val="0"/>
              <w:tabs>
                <w:tab w:val="left" w:pos="-2880"/>
              </w:tabs>
              <w:autoSpaceDN/>
              <w:textAlignment w:val="auto"/>
              <w:rPr>
                <w:rFonts w:ascii="Century Gothic" w:hAnsi="Century Gothic"/>
                <w:b/>
                <w:sz w:val="16"/>
                <w:szCs w:val="16"/>
              </w:rPr>
            </w:pPr>
            <w:r w:rsidRPr="00A8427D">
              <w:rPr>
                <w:rFonts w:ascii="Century Gothic" w:hAnsi="Century Gothic"/>
                <w:b/>
                <w:sz w:val="16"/>
                <w:szCs w:val="16"/>
              </w:rPr>
              <w:t xml:space="preserve">*    należy  wpisać </w:t>
            </w:r>
          </w:p>
          <w:p w:rsidR="007C6FCA" w:rsidRPr="00A8427D" w:rsidRDefault="007C6FCA" w:rsidP="001F61C7">
            <w:pPr>
              <w:pStyle w:val="Tekstpodstawowy21"/>
              <w:widowControl w:val="0"/>
              <w:tabs>
                <w:tab w:val="left" w:pos="-2880"/>
              </w:tabs>
              <w:autoSpaceDN/>
              <w:textAlignment w:val="auto"/>
              <w:rPr>
                <w:rFonts w:ascii="Century Gothic" w:hAnsi="Century Gothic"/>
                <w:b/>
                <w:sz w:val="16"/>
                <w:szCs w:val="16"/>
              </w:rPr>
            </w:pPr>
            <w:r w:rsidRPr="00A8427D">
              <w:rPr>
                <w:rFonts w:ascii="Century Gothic" w:hAnsi="Century Gothic"/>
                <w:b/>
                <w:sz w:val="16"/>
                <w:szCs w:val="16"/>
              </w:rPr>
              <w:t>*** -  niepotrzebne  skreślić</w:t>
            </w:r>
          </w:p>
          <w:p w:rsidR="001F61C7" w:rsidRPr="00A8427D" w:rsidRDefault="001F61C7" w:rsidP="00C72B9B">
            <w:pPr>
              <w:ind w:left="498" w:hanging="498"/>
              <w:jc w:val="both"/>
              <w:rPr>
                <w:rFonts w:ascii="Century Gothic" w:hAnsi="Century Gothic"/>
                <w:b/>
                <w:bCs/>
                <w:i/>
                <w:sz w:val="16"/>
                <w:szCs w:val="16"/>
              </w:rPr>
            </w:pPr>
            <w:r w:rsidRPr="00A8427D">
              <w:rPr>
                <w:rFonts w:ascii="Century Gothic" w:hAnsi="Century Gothic"/>
                <w:b/>
                <w:i/>
                <w:sz w:val="16"/>
                <w:szCs w:val="16"/>
              </w:rPr>
              <w:t>****</w:t>
            </w:r>
            <w:r w:rsidRPr="00A8427D">
              <w:rPr>
                <w:rFonts w:ascii="Century Gothic" w:hAnsi="Century Gothic"/>
                <w:i/>
                <w:sz w:val="16"/>
                <w:szCs w:val="16"/>
              </w:rPr>
              <w:t xml:space="preserve">-  </w:t>
            </w:r>
            <w:r w:rsidRPr="00A8427D">
              <w:rPr>
                <w:rFonts w:ascii="Century Gothic" w:hAnsi="Century Gothic"/>
                <w:b/>
                <w:bCs/>
                <w:i/>
                <w:sz w:val="16"/>
                <w:szCs w:val="16"/>
              </w:rPr>
              <w:t>niepotrzebne skreślić - jeżeli Wykonawca nie dokona skreślenia i nie wypełni pkt I</w:t>
            </w:r>
            <w:r w:rsidR="00981D11" w:rsidRPr="00A8427D">
              <w:rPr>
                <w:rFonts w:ascii="Century Gothic" w:hAnsi="Century Gothic"/>
                <w:b/>
                <w:bCs/>
                <w:i/>
                <w:sz w:val="16"/>
                <w:szCs w:val="16"/>
              </w:rPr>
              <w:t>I</w:t>
            </w:r>
            <w:r w:rsidR="00C72B9B" w:rsidRPr="00A8427D">
              <w:rPr>
                <w:rFonts w:ascii="Century Gothic" w:hAnsi="Century Gothic"/>
                <w:b/>
                <w:bCs/>
                <w:i/>
                <w:sz w:val="16"/>
                <w:szCs w:val="16"/>
              </w:rPr>
              <w:t>I</w:t>
            </w:r>
            <w:r w:rsidRPr="00A8427D">
              <w:rPr>
                <w:rFonts w:ascii="Century Gothic" w:hAnsi="Century Gothic"/>
                <w:b/>
                <w:bCs/>
                <w:i/>
                <w:sz w:val="16"/>
                <w:szCs w:val="16"/>
              </w:rPr>
              <w:t xml:space="preserve"> </w:t>
            </w:r>
            <w:proofErr w:type="spellStart"/>
            <w:r w:rsidRPr="00A8427D">
              <w:rPr>
                <w:rFonts w:ascii="Century Gothic" w:hAnsi="Century Gothic"/>
                <w:b/>
                <w:bCs/>
                <w:i/>
                <w:sz w:val="16"/>
                <w:szCs w:val="16"/>
              </w:rPr>
              <w:t>ppkt</w:t>
            </w:r>
            <w:proofErr w:type="spellEnd"/>
            <w:r w:rsidRPr="00A8427D">
              <w:rPr>
                <w:rFonts w:ascii="Century Gothic" w:hAnsi="Century Gothic"/>
                <w:b/>
                <w:bCs/>
                <w:i/>
                <w:sz w:val="16"/>
                <w:szCs w:val="16"/>
              </w:rPr>
              <w:t xml:space="preserve"> 1,  Zamawiający uzna, że Wykonawca nie zamierza powierzyć części zamówienia Podwykonawcom.</w:t>
            </w:r>
          </w:p>
          <w:p w:rsidR="001F61C7" w:rsidRPr="00A8427D" w:rsidRDefault="00AF2110" w:rsidP="00C72B9B">
            <w:pPr>
              <w:tabs>
                <w:tab w:val="left" w:pos="765"/>
              </w:tabs>
              <w:ind w:left="284" w:hanging="568"/>
              <w:jc w:val="both"/>
              <w:rPr>
                <w:rFonts w:ascii="Century Gothic" w:hAnsi="Century Gothic"/>
                <w:i/>
                <w:sz w:val="20"/>
                <w:szCs w:val="20"/>
                <w:lang w:eastAsia="pl-PL"/>
              </w:rPr>
            </w:pPr>
            <w:r w:rsidRPr="00A8427D">
              <w:rPr>
                <w:rFonts w:ascii="Century Gothic" w:hAnsi="Century Gothic"/>
                <w:b/>
                <w:bCs/>
                <w:i/>
                <w:sz w:val="20"/>
                <w:szCs w:val="20"/>
              </w:rPr>
              <w:tab/>
            </w:r>
            <w:r w:rsidR="00D57FE4" w:rsidRPr="00A8427D">
              <w:rPr>
                <w:rFonts w:ascii="Century Gothic" w:hAnsi="Century Gothic"/>
                <w:b/>
                <w:bCs/>
                <w:i/>
                <w:spacing w:val="-2"/>
                <w:sz w:val="20"/>
                <w:szCs w:val="20"/>
                <w:lang w:eastAsia="pl-PL"/>
              </w:rPr>
              <w:t>IV</w:t>
            </w:r>
            <w:r w:rsidRPr="00A8427D">
              <w:rPr>
                <w:rFonts w:ascii="Century Gothic" w:hAnsi="Century Gothic"/>
                <w:b/>
                <w:bCs/>
                <w:i/>
                <w:spacing w:val="-2"/>
                <w:sz w:val="20"/>
                <w:szCs w:val="20"/>
                <w:lang w:eastAsia="pl-PL"/>
              </w:rPr>
              <w:t>.</w:t>
            </w:r>
            <w:r w:rsidR="001F61C7" w:rsidRPr="00A8427D">
              <w:rPr>
                <w:rFonts w:ascii="Century Gothic" w:hAnsi="Century Gothic"/>
                <w:bCs/>
                <w:i/>
                <w:spacing w:val="-2"/>
                <w:sz w:val="20"/>
                <w:szCs w:val="20"/>
                <w:lang w:eastAsia="pl-PL"/>
              </w:rPr>
              <w:t xml:space="preserve"> </w:t>
            </w:r>
            <w:r w:rsidR="001F61C7" w:rsidRPr="00A8427D">
              <w:rPr>
                <w:rFonts w:ascii="Century Gothic" w:hAnsi="Century Gothic"/>
                <w:b/>
                <w:i/>
                <w:sz w:val="20"/>
                <w:szCs w:val="20"/>
                <w:lang w:eastAsia="pl-PL"/>
              </w:rPr>
              <w:t>Oświadczamy, że</w:t>
            </w:r>
            <w:r w:rsidR="001F61C7" w:rsidRPr="00A8427D">
              <w:rPr>
                <w:rFonts w:ascii="Century Gothic" w:hAnsi="Century Gothic"/>
                <w:i/>
                <w:sz w:val="20"/>
                <w:szCs w:val="20"/>
                <w:lang w:eastAsia="pl-PL"/>
              </w:rPr>
              <w:t xml:space="preserve"> wypełniliśmy obowiązki informacyjne przewidziane w art. 13 lub art. 14 RODO</w:t>
            </w:r>
            <w:r w:rsidR="001F61C7" w:rsidRPr="00A8427D">
              <w:rPr>
                <w:rFonts w:ascii="Century Gothic" w:hAnsi="Century Gothic"/>
                <w:i/>
                <w:sz w:val="20"/>
                <w:szCs w:val="20"/>
                <w:vertAlign w:val="superscript"/>
                <w:lang w:eastAsia="pl-PL"/>
              </w:rPr>
              <w:t>1)</w:t>
            </w:r>
            <w:r w:rsidR="001F61C7" w:rsidRPr="00A8427D">
              <w:rPr>
                <w:rFonts w:ascii="Century Gothic" w:hAnsi="Century Gothic"/>
                <w:i/>
                <w:sz w:val="20"/>
                <w:szCs w:val="20"/>
                <w:lang w:eastAsia="pl-PL"/>
              </w:rPr>
              <w:t xml:space="preserve"> wobec osób fizycznych, od których dane osobowe bezpośrednio lub pośrednio pozyskaliśmy w celu ubiegania się o udzielenie zamówienia publicznego w niniejszym postępowaniu.</w:t>
            </w:r>
            <w:r w:rsidR="001F61C7" w:rsidRPr="00A8427D">
              <w:rPr>
                <w:rFonts w:ascii="Century Gothic" w:hAnsi="Century Gothic"/>
                <w:i/>
                <w:sz w:val="20"/>
                <w:szCs w:val="20"/>
                <w:vertAlign w:val="superscript"/>
                <w:lang w:eastAsia="pl-PL"/>
              </w:rPr>
              <w:t>2)</w:t>
            </w:r>
          </w:p>
          <w:p w:rsidR="001F61C7" w:rsidRPr="00A8427D" w:rsidRDefault="001F61C7" w:rsidP="001F61C7">
            <w:pPr>
              <w:jc w:val="both"/>
              <w:rPr>
                <w:rFonts w:ascii="Century Gothic" w:hAnsi="Century Gothic"/>
                <w:i/>
                <w:sz w:val="18"/>
                <w:szCs w:val="18"/>
              </w:rPr>
            </w:pPr>
            <w:r w:rsidRPr="00A8427D">
              <w:rPr>
                <w:rFonts w:ascii="Century Gothic" w:hAnsi="Century Gothic"/>
                <w:i/>
                <w:sz w:val="20"/>
                <w:szCs w:val="20"/>
                <w:vertAlign w:val="superscript"/>
              </w:rPr>
              <w:t>1</w:t>
            </w:r>
            <w:r w:rsidRPr="00A8427D">
              <w:rPr>
                <w:rFonts w:ascii="Century Gothic" w:hAnsi="Century Gothic"/>
                <w:i/>
                <w:sz w:val="18"/>
                <w:szCs w:val="18"/>
                <w:vertAlign w:val="superscript"/>
              </w:rPr>
              <w:t xml:space="preserve">) </w:t>
            </w:r>
            <w:r w:rsidRPr="00A8427D">
              <w:rPr>
                <w:rFonts w:ascii="Century Gothic" w:hAnsi="Century Gothic"/>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F61C7" w:rsidRPr="00A8427D" w:rsidRDefault="001F61C7" w:rsidP="00D57FE4">
            <w:pPr>
              <w:spacing w:after="0" w:line="276" w:lineRule="auto"/>
              <w:jc w:val="both"/>
              <w:rPr>
                <w:rFonts w:ascii="Century Gothic" w:hAnsi="Century Gothic"/>
                <w:i/>
                <w:sz w:val="18"/>
                <w:szCs w:val="18"/>
                <w:lang w:eastAsia="pl-PL"/>
              </w:rPr>
            </w:pPr>
            <w:r w:rsidRPr="00A8427D">
              <w:rPr>
                <w:rFonts w:ascii="Century Gothic" w:hAnsi="Century Gothic"/>
                <w:i/>
                <w:sz w:val="18"/>
                <w:szCs w:val="18"/>
                <w:vertAlign w:val="superscript"/>
                <w:lang w:eastAsia="pl-PL"/>
              </w:rPr>
              <w:t>2)</w:t>
            </w:r>
            <w:r w:rsidRPr="00A8427D">
              <w:rPr>
                <w:rFonts w:ascii="Century Gothic" w:hAnsi="Century Gothic"/>
                <w:i/>
                <w:sz w:val="18"/>
                <w:szCs w:val="18"/>
                <w:lang w:eastAsia="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876F7" w:rsidRPr="00A8427D" w:rsidRDefault="001F61C7" w:rsidP="008876F7">
            <w:pPr>
              <w:tabs>
                <w:tab w:val="left" w:pos="4500"/>
              </w:tabs>
              <w:ind w:left="284" w:hanging="568"/>
              <w:jc w:val="both"/>
              <w:rPr>
                <w:rFonts w:ascii="Century Gothic" w:hAnsi="Century Gothic"/>
                <w:b/>
                <w:i/>
                <w:sz w:val="20"/>
                <w:szCs w:val="20"/>
              </w:rPr>
            </w:pP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b/>
                <w:i/>
                <w:sz w:val="20"/>
                <w:szCs w:val="20"/>
              </w:rPr>
              <w:t>__________</w:t>
            </w:r>
            <w:r w:rsidR="008A35E0" w:rsidRPr="00A8427D">
              <w:rPr>
                <w:rFonts w:ascii="Century Gothic" w:hAnsi="Century Gothic"/>
                <w:b/>
                <w:i/>
                <w:sz w:val="20"/>
                <w:szCs w:val="20"/>
              </w:rPr>
              <w:t>________________________</w:t>
            </w:r>
            <w:r w:rsidR="008876F7" w:rsidRPr="00A8427D">
              <w:rPr>
                <w:rFonts w:ascii="Century Gothic" w:hAnsi="Century Gothic"/>
                <w:b/>
                <w:i/>
                <w:sz w:val="20"/>
                <w:szCs w:val="20"/>
              </w:rPr>
              <w:t xml:space="preserve"> </w:t>
            </w:r>
          </w:p>
          <w:p w:rsidR="001F61C7" w:rsidRPr="00A8427D" w:rsidRDefault="008876F7" w:rsidP="008876F7">
            <w:pPr>
              <w:tabs>
                <w:tab w:val="left" w:pos="4500"/>
              </w:tabs>
              <w:ind w:left="284" w:hanging="568"/>
              <w:jc w:val="both"/>
              <w:rPr>
                <w:rFonts w:ascii="Century Gothic" w:hAnsi="Century Gothic"/>
                <w:b/>
                <w:i/>
                <w:sz w:val="20"/>
                <w:szCs w:val="20"/>
              </w:rPr>
            </w:pPr>
            <w:r w:rsidRPr="00A8427D">
              <w:rPr>
                <w:rFonts w:ascii="Century Gothic" w:hAnsi="Century Gothic"/>
                <w:b/>
                <w:i/>
                <w:sz w:val="20"/>
                <w:szCs w:val="20"/>
              </w:rPr>
              <w:t>P</w:t>
            </w:r>
            <w:r w:rsidR="008A35E0" w:rsidRPr="00A8427D">
              <w:rPr>
                <w:rFonts w:ascii="Century Gothic" w:hAnsi="Century Gothic"/>
                <w:b/>
                <w:i/>
                <w:sz w:val="20"/>
                <w:szCs w:val="20"/>
              </w:rPr>
              <w:t xml:space="preserve">                                                                                    P</w:t>
            </w:r>
            <w:r w:rsidRPr="00A8427D">
              <w:rPr>
                <w:rFonts w:ascii="Century Gothic" w:hAnsi="Century Gothic"/>
                <w:b/>
                <w:i/>
                <w:sz w:val="20"/>
                <w:szCs w:val="20"/>
              </w:rPr>
              <w:t xml:space="preserve">ODPIS I PIECZĘĆ WYKONAWCY </w:t>
            </w:r>
          </w:p>
          <w:p w:rsidR="002868FC" w:rsidRPr="00A8427D" w:rsidRDefault="001F61C7" w:rsidP="00AF2110">
            <w:pPr>
              <w:tabs>
                <w:tab w:val="left" w:pos="4500"/>
              </w:tabs>
              <w:spacing w:after="0" w:line="240" w:lineRule="auto"/>
              <w:ind w:left="283" w:hanging="567"/>
              <w:jc w:val="both"/>
              <w:rPr>
                <w:rFonts w:ascii="Century Gothic" w:hAnsi="Century Gothic"/>
                <w:b/>
                <w:i/>
                <w:sz w:val="20"/>
                <w:szCs w:val="20"/>
              </w:rPr>
            </w:pPr>
            <w:r w:rsidRPr="00A8427D">
              <w:rPr>
                <w:rFonts w:ascii="Century Gothic" w:hAnsi="Century Gothic"/>
                <w:i/>
                <w:sz w:val="20"/>
                <w:szCs w:val="20"/>
              </w:rPr>
              <w:lastRenderedPageBreak/>
              <w:t xml:space="preserve">   </w:t>
            </w:r>
            <w:r w:rsidRPr="00A8427D">
              <w:rPr>
                <w:rFonts w:ascii="Century Gothic" w:hAnsi="Century Gothic"/>
                <w:b/>
                <w:i/>
                <w:sz w:val="20"/>
                <w:szCs w:val="20"/>
              </w:rPr>
              <w:t xml:space="preserve">                                                  </w:t>
            </w:r>
            <w:r w:rsidR="00AF2110" w:rsidRPr="00A8427D">
              <w:rPr>
                <w:rFonts w:ascii="Century Gothic" w:hAnsi="Century Gothic"/>
                <w:b/>
                <w:i/>
                <w:sz w:val="20"/>
                <w:szCs w:val="20"/>
              </w:rPr>
              <w:t xml:space="preserve">                                 </w:t>
            </w:r>
            <w:r w:rsidRPr="00A8427D">
              <w:rPr>
                <w:rFonts w:ascii="Century Gothic" w:hAnsi="Century Gothic"/>
                <w:b/>
                <w:i/>
                <w:sz w:val="20"/>
                <w:szCs w:val="20"/>
              </w:rPr>
              <w:t xml:space="preserve"> </w:t>
            </w:r>
          </w:p>
          <w:p w:rsidR="00F37D94" w:rsidRPr="00A8427D" w:rsidRDefault="00F37D94" w:rsidP="00F37D94">
            <w:pPr>
              <w:pStyle w:val="Standard"/>
              <w:pageBreakBefore/>
              <w:rPr>
                <w:rFonts w:ascii="Century Gothic" w:hAnsi="Century Gothic"/>
                <w:b/>
                <w:i/>
                <w:sz w:val="20"/>
              </w:rPr>
            </w:pPr>
            <w:r w:rsidRPr="00A8427D">
              <w:rPr>
                <w:rFonts w:ascii="Century Gothic" w:hAnsi="Century Gothic"/>
                <w:b/>
                <w:i/>
                <w:sz w:val="20"/>
              </w:rPr>
              <w:t xml:space="preserve">                                                                                                                      </w:t>
            </w:r>
            <w:r w:rsidRPr="00A8427D">
              <w:rPr>
                <w:rFonts w:ascii="Century Gothic" w:hAnsi="Century Gothic"/>
                <w:b/>
                <w:i/>
                <w:sz w:val="20"/>
                <w:u w:val="single"/>
              </w:rPr>
              <w:t>Wzór - Załącznik nr 3 do</w:t>
            </w:r>
            <w:r w:rsidR="00A5672A" w:rsidRPr="00A8427D">
              <w:rPr>
                <w:rFonts w:ascii="Century Gothic" w:hAnsi="Century Gothic"/>
                <w:b/>
                <w:i/>
                <w:sz w:val="20"/>
                <w:u w:val="single"/>
              </w:rPr>
              <w:t xml:space="preserve"> OZ </w:t>
            </w:r>
          </w:p>
          <w:p w:rsidR="00F37D94" w:rsidRPr="00A8427D" w:rsidRDefault="00F37D94" w:rsidP="00F37D94">
            <w:pPr>
              <w:pStyle w:val="Standard"/>
              <w:jc w:val="right"/>
              <w:rPr>
                <w:rFonts w:ascii="Century Gothic" w:hAnsi="Century Gothic"/>
                <w:b/>
                <w:i/>
                <w:sz w:val="20"/>
              </w:rPr>
            </w:pPr>
          </w:p>
          <w:p w:rsidR="00F37D94" w:rsidRPr="00A8427D" w:rsidRDefault="00F37D94" w:rsidP="00F37D94">
            <w:pPr>
              <w:ind w:left="5954"/>
              <w:rPr>
                <w:rStyle w:val="Domylnaczcionkaakapitu5"/>
                <w:rFonts w:ascii="Century Gothic" w:hAnsi="Century Gothic"/>
                <w:b/>
                <w:bCs/>
                <w:i/>
                <w:sz w:val="20"/>
                <w:szCs w:val="20"/>
              </w:rPr>
            </w:pPr>
            <w:r w:rsidRPr="00A8427D">
              <w:rPr>
                <w:rFonts w:ascii="Century Gothic" w:hAnsi="Century Gothic"/>
                <w:b/>
                <w:i/>
                <w:sz w:val="20"/>
                <w:szCs w:val="20"/>
              </w:rPr>
              <w:t>Zamawiający:</w:t>
            </w:r>
          </w:p>
          <w:p w:rsidR="00F37D94" w:rsidRPr="00A8427D" w:rsidRDefault="00F37D94" w:rsidP="00F37D94">
            <w:pPr>
              <w:pStyle w:val="Textbody"/>
              <w:ind w:left="5954"/>
              <w:rPr>
                <w:rFonts w:ascii="Century Gothic" w:hAnsi="Century Gothic"/>
                <w:b/>
                <w:i/>
                <w:sz w:val="20"/>
              </w:rPr>
            </w:pPr>
            <w:r w:rsidRPr="00A8427D">
              <w:rPr>
                <w:rStyle w:val="Domylnaczcionkaakapitu5"/>
                <w:rFonts w:ascii="Century Gothic" w:hAnsi="Century Gothic"/>
                <w:b/>
                <w:bCs/>
                <w:i/>
                <w:color w:val="000000"/>
                <w:sz w:val="20"/>
              </w:rPr>
              <w:t>KOMENDA STOŁECZNA POLICJI,</w:t>
            </w:r>
            <w:r w:rsidRPr="00A8427D">
              <w:rPr>
                <w:rStyle w:val="Domylnaczcionkaakapitu5"/>
                <w:rFonts w:ascii="Century Gothic" w:hAnsi="Century Gothic"/>
                <w:b/>
                <w:i/>
                <w:sz w:val="20"/>
              </w:rPr>
              <w:t xml:space="preserve">  </w:t>
            </w:r>
            <w:r w:rsidRPr="00A8427D">
              <w:rPr>
                <w:rStyle w:val="Domylnaczcionkaakapitu5"/>
                <w:rFonts w:ascii="Century Gothic" w:hAnsi="Century Gothic"/>
                <w:b/>
                <w:i/>
                <w:sz w:val="20"/>
              </w:rPr>
              <w:tab/>
            </w:r>
          </w:p>
          <w:p w:rsidR="00F37D94" w:rsidRPr="00A8427D" w:rsidRDefault="00F37D94" w:rsidP="00F37D94">
            <w:pPr>
              <w:pStyle w:val="Standard"/>
              <w:tabs>
                <w:tab w:val="left" w:pos="5783"/>
                <w:tab w:val="left" w:pos="6143"/>
              </w:tabs>
              <w:ind w:left="5954"/>
              <w:jc w:val="both"/>
              <w:rPr>
                <w:rFonts w:ascii="Century Gothic" w:hAnsi="Century Gothic"/>
                <w:b/>
                <w:i/>
                <w:sz w:val="20"/>
              </w:rPr>
            </w:pPr>
            <w:r w:rsidRPr="00A8427D">
              <w:rPr>
                <w:rFonts w:ascii="Century Gothic" w:hAnsi="Century Gothic"/>
                <w:b/>
                <w:i/>
                <w:sz w:val="20"/>
              </w:rPr>
              <w:t>ul. Nowolipie 2,</w:t>
            </w:r>
          </w:p>
          <w:p w:rsidR="00F37D94" w:rsidRPr="00A8427D" w:rsidRDefault="00F37D94" w:rsidP="00F37D94">
            <w:pPr>
              <w:pStyle w:val="Textbody"/>
              <w:ind w:left="5954"/>
              <w:rPr>
                <w:rFonts w:ascii="Century Gothic" w:hAnsi="Century Gothic"/>
                <w:b/>
                <w:i/>
                <w:sz w:val="20"/>
              </w:rPr>
            </w:pPr>
            <w:r w:rsidRPr="00A8427D">
              <w:rPr>
                <w:rFonts w:ascii="Century Gothic" w:hAnsi="Century Gothic"/>
                <w:b/>
                <w:i/>
                <w:sz w:val="20"/>
              </w:rPr>
              <w:t>00-150 Warszawa</w:t>
            </w:r>
          </w:p>
          <w:p w:rsidR="00F37D94" w:rsidRPr="00A8427D" w:rsidRDefault="00F37D94" w:rsidP="00F37D94">
            <w:pPr>
              <w:spacing w:line="480" w:lineRule="auto"/>
              <w:rPr>
                <w:rFonts w:ascii="Century Gothic" w:hAnsi="Century Gothic"/>
                <w:i/>
                <w:sz w:val="20"/>
                <w:szCs w:val="20"/>
              </w:rPr>
            </w:pPr>
            <w:r w:rsidRPr="00A8427D">
              <w:rPr>
                <w:rFonts w:ascii="Century Gothic" w:hAnsi="Century Gothic"/>
                <w:b/>
                <w:i/>
                <w:sz w:val="20"/>
                <w:szCs w:val="20"/>
              </w:rPr>
              <w:t>Wykonawca:</w:t>
            </w:r>
          </w:p>
          <w:p w:rsidR="00F37D94" w:rsidRPr="00A8427D" w:rsidRDefault="00F37D94" w:rsidP="00A5672A">
            <w:pPr>
              <w:spacing w:after="0" w:line="240" w:lineRule="auto"/>
              <w:ind w:right="5954"/>
              <w:rPr>
                <w:rFonts w:ascii="Century Gothic" w:hAnsi="Century Gothic"/>
                <w:i/>
                <w:sz w:val="16"/>
                <w:szCs w:val="16"/>
              </w:rPr>
            </w:pPr>
            <w:r w:rsidRPr="00A8427D">
              <w:rPr>
                <w:rFonts w:ascii="Century Gothic" w:hAnsi="Century Gothic"/>
                <w:i/>
                <w:sz w:val="16"/>
                <w:szCs w:val="16"/>
              </w:rPr>
              <w:t>………………………………………………………………………………..……………</w:t>
            </w:r>
          </w:p>
          <w:p w:rsidR="00F37D94" w:rsidRPr="00A8427D" w:rsidRDefault="00F37D94" w:rsidP="00A5672A">
            <w:pPr>
              <w:spacing w:after="0" w:line="240" w:lineRule="auto"/>
              <w:ind w:right="5953"/>
              <w:rPr>
                <w:rFonts w:ascii="Century Gothic" w:hAnsi="Century Gothic"/>
                <w:i/>
                <w:sz w:val="16"/>
                <w:szCs w:val="16"/>
                <w:u w:val="single"/>
              </w:rPr>
            </w:pPr>
            <w:r w:rsidRPr="00A8427D">
              <w:rPr>
                <w:rFonts w:ascii="Century Gothic" w:hAnsi="Century Gothic"/>
                <w:i/>
                <w:sz w:val="16"/>
                <w:szCs w:val="16"/>
              </w:rPr>
              <w:t>(pełna nazwa/firma, adres, w zależności od podmiotu: NIP/PESEL, KRS/</w:t>
            </w:r>
            <w:proofErr w:type="spellStart"/>
            <w:r w:rsidRPr="00A8427D">
              <w:rPr>
                <w:rFonts w:ascii="Century Gothic" w:hAnsi="Century Gothic"/>
                <w:i/>
                <w:sz w:val="16"/>
                <w:szCs w:val="16"/>
              </w:rPr>
              <w:t>CEiDG</w:t>
            </w:r>
            <w:proofErr w:type="spellEnd"/>
            <w:r w:rsidRPr="00A8427D">
              <w:rPr>
                <w:rFonts w:ascii="Century Gothic" w:hAnsi="Century Gothic"/>
                <w:i/>
                <w:sz w:val="16"/>
                <w:szCs w:val="16"/>
              </w:rPr>
              <w:t>)</w:t>
            </w:r>
          </w:p>
          <w:p w:rsidR="00F37D94" w:rsidRPr="00A8427D" w:rsidRDefault="00F37D94" w:rsidP="00A5672A">
            <w:pPr>
              <w:spacing w:after="0" w:line="240" w:lineRule="auto"/>
              <w:rPr>
                <w:rFonts w:ascii="Century Gothic" w:hAnsi="Century Gothic"/>
                <w:i/>
                <w:sz w:val="16"/>
                <w:szCs w:val="16"/>
              </w:rPr>
            </w:pPr>
            <w:r w:rsidRPr="00A8427D">
              <w:rPr>
                <w:rFonts w:ascii="Century Gothic" w:hAnsi="Century Gothic"/>
                <w:i/>
                <w:sz w:val="16"/>
                <w:szCs w:val="16"/>
                <w:u w:val="single"/>
              </w:rPr>
              <w:t>reprezentowany przez:</w:t>
            </w:r>
          </w:p>
          <w:p w:rsidR="00F37D94" w:rsidRPr="00A8427D" w:rsidRDefault="00F37D94" w:rsidP="00A5672A">
            <w:pPr>
              <w:spacing w:after="0" w:line="240" w:lineRule="auto"/>
              <w:ind w:right="5954"/>
              <w:rPr>
                <w:rFonts w:ascii="Century Gothic" w:hAnsi="Century Gothic"/>
                <w:i/>
                <w:sz w:val="16"/>
                <w:szCs w:val="16"/>
              </w:rPr>
            </w:pPr>
            <w:r w:rsidRPr="00A8427D">
              <w:rPr>
                <w:rFonts w:ascii="Century Gothic" w:hAnsi="Century Gothic"/>
                <w:i/>
                <w:sz w:val="16"/>
                <w:szCs w:val="16"/>
              </w:rPr>
              <w:t>………………………………………………………………………………………………</w:t>
            </w:r>
          </w:p>
          <w:p w:rsidR="00F37D94" w:rsidRPr="00A8427D" w:rsidRDefault="00F37D94" w:rsidP="00A5672A">
            <w:pPr>
              <w:spacing w:after="0" w:line="240" w:lineRule="auto"/>
              <w:ind w:right="5954"/>
              <w:rPr>
                <w:rFonts w:ascii="Century Gothic" w:hAnsi="Century Gothic"/>
                <w:i/>
                <w:sz w:val="16"/>
                <w:szCs w:val="16"/>
              </w:rPr>
            </w:pPr>
            <w:r w:rsidRPr="00A8427D">
              <w:rPr>
                <w:rFonts w:ascii="Century Gothic" w:hAnsi="Century Gothic"/>
                <w:i/>
                <w:sz w:val="16"/>
                <w:szCs w:val="16"/>
              </w:rPr>
              <w:t>(imię, nazwisko, stanowisko/podstawa do  reprezentacji)</w:t>
            </w:r>
          </w:p>
          <w:p w:rsidR="00F37D94" w:rsidRPr="00A8427D" w:rsidRDefault="00F37D94" w:rsidP="00F37D94">
            <w:pPr>
              <w:rPr>
                <w:i/>
                <w:sz w:val="21"/>
                <w:szCs w:val="21"/>
              </w:rPr>
            </w:pPr>
          </w:p>
          <w:p w:rsidR="00F37D94" w:rsidRPr="00A8427D" w:rsidRDefault="00F37D94" w:rsidP="00F37D94">
            <w:pPr>
              <w:spacing w:after="120" w:line="360" w:lineRule="auto"/>
              <w:jc w:val="center"/>
              <w:rPr>
                <w:rFonts w:ascii="Century Gothic" w:hAnsi="Century Gothic"/>
                <w:b/>
                <w:i/>
                <w:sz w:val="20"/>
                <w:szCs w:val="20"/>
              </w:rPr>
            </w:pPr>
            <w:r w:rsidRPr="00A8427D">
              <w:rPr>
                <w:rFonts w:ascii="Century Gothic" w:hAnsi="Century Gothic"/>
                <w:b/>
                <w:i/>
                <w:sz w:val="20"/>
                <w:szCs w:val="20"/>
                <w:u w:val="single"/>
              </w:rPr>
              <w:t>O</w:t>
            </w:r>
            <w:r w:rsidR="00A5672A" w:rsidRPr="00A8427D">
              <w:rPr>
                <w:rFonts w:ascii="Century Gothic" w:hAnsi="Century Gothic"/>
                <w:b/>
                <w:i/>
                <w:sz w:val="20"/>
                <w:szCs w:val="20"/>
                <w:u w:val="single"/>
              </w:rPr>
              <w:t xml:space="preserve">ŚWIADCZENIE  WYKONAWCY </w:t>
            </w:r>
          </w:p>
          <w:p w:rsidR="00F37D94" w:rsidRPr="00A8427D" w:rsidRDefault="00C05C50" w:rsidP="00F37D94">
            <w:pPr>
              <w:spacing w:before="120" w:line="360" w:lineRule="auto"/>
              <w:jc w:val="center"/>
              <w:rPr>
                <w:rStyle w:val="Domylnaczcionkaakapitu5"/>
                <w:rFonts w:ascii="Century Gothic" w:hAnsi="Century Gothic"/>
                <w:i/>
                <w:sz w:val="20"/>
                <w:szCs w:val="20"/>
              </w:rPr>
            </w:pPr>
            <w:r w:rsidRPr="00A8427D">
              <w:rPr>
                <w:rFonts w:ascii="Century Gothic" w:hAnsi="Century Gothic"/>
                <w:b/>
                <w:i/>
                <w:sz w:val="20"/>
                <w:szCs w:val="20"/>
                <w:u w:val="single"/>
              </w:rPr>
              <w:t xml:space="preserve"> O  SPEŁNIANIU  WARUNKU  UDZIAŁU  W  POSTĘPOWANIU </w:t>
            </w:r>
            <w:r w:rsidR="00F37D94" w:rsidRPr="00A8427D">
              <w:rPr>
                <w:rFonts w:ascii="Century Gothic" w:hAnsi="Century Gothic"/>
                <w:b/>
                <w:i/>
                <w:sz w:val="20"/>
                <w:szCs w:val="20"/>
                <w:u w:val="single"/>
              </w:rPr>
              <w:br/>
            </w:r>
          </w:p>
          <w:p w:rsidR="006866C8" w:rsidRPr="00A8427D" w:rsidRDefault="00F37D94" w:rsidP="006866C8">
            <w:pPr>
              <w:tabs>
                <w:tab w:val="left" w:pos="6435"/>
              </w:tabs>
              <w:jc w:val="both"/>
              <w:rPr>
                <w:rFonts w:ascii="Century Gothic" w:hAnsi="Century Gothic"/>
                <w:b/>
                <w:bCs/>
                <w:i/>
                <w:sz w:val="20"/>
                <w:szCs w:val="20"/>
              </w:rPr>
            </w:pPr>
            <w:r w:rsidRPr="00A8427D">
              <w:rPr>
                <w:rFonts w:ascii="Century Gothic" w:hAnsi="Century Gothic"/>
                <w:b/>
                <w:i/>
                <w:sz w:val="20"/>
              </w:rPr>
              <w:t xml:space="preserve">Na potrzeby postępowania o  udzielenie zamówienia publicznego </w:t>
            </w:r>
            <w:r w:rsidR="006866C8" w:rsidRPr="00A8427D">
              <w:rPr>
                <w:rFonts w:ascii="Century Gothic" w:hAnsi="Century Gothic"/>
                <w:b/>
                <w:i/>
                <w:sz w:val="20"/>
                <w:szCs w:val="20"/>
              </w:rPr>
              <w:t xml:space="preserve">na usługę o nazwie </w:t>
            </w:r>
            <w:r w:rsidR="006866C8" w:rsidRPr="00A8427D">
              <w:rPr>
                <w:rFonts w:ascii="Century Gothic" w:hAnsi="Century Gothic"/>
                <w:b/>
                <w:i/>
                <w:sz w:val="20"/>
              </w:rPr>
              <w:t>kurs doskonalenia  techniki  jazdy samochodem  osobowym</w:t>
            </w:r>
            <w:r w:rsidR="006678A5" w:rsidRPr="00A8427D">
              <w:rPr>
                <w:rFonts w:ascii="Century Gothic" w:hAnsi="Century Gothic"/>
                <w:i/>
                <w:sz w:val="20"/>
                <w:szCs w:val="20"/>
              </w:rPr>
              <w:t xml:space="preserve"> </w:t>
            </w:r>
            <w:r w:rsidR="006866C8" w:rsidRPr="00A8427D">
              <w:rPr>
                <w:rFonts w:ascii="Century Gothic" w:hAnsi="Century Gothic"/>
                <w:b/>
                <w:i/>
                <w:sz w:val="20"/>
                <w:szCs w:val="20"/>
              </w:rPr>
              <w:t xml:space="preserve"> (Numer postępowania: </w:t>
            </w:r>
            <w:r w:rsidR="006866C8" w:rsidRPr="00A8427D">
              <w:rPr>
                <w:rFonts w:ascii="Century Gothic" w:hAnsi="Century Gothic"/>
                <w:b/>
                <w:bCs/>
                <w:i/>
                <w:sz w:val="20"/>
                <w:szCs w:val="20"/>
              </w:rPr>
              <w:t>WZP-</w:t>
            </w:r>
            <w:r w:rsidR="006678A5" w:rsidRPr="00A8427D">
              <w:rPr>
                <w:rFonts w:ascii="Century Gothic" w:hAnsi="Century Gothic"/>
                <w:b/>
                <w:bCs/>
                <w:i/>
                <w:sz w:val="20"/>
                <w:szCs w:val="20"/>
              </w:rPr>
              <w:t>3263/19/169/DZ</w:t>
            </w:r>
            <w:r w:rsidR="006866C8" w:rsidRPr="00A8427D">
              <w:rPr>
                <w:rFonts w:ascii="Century Gothic" w:hAnsi="Century Gothic"/>
                <w:b/>
                <w:bCs/>
                <w:i/>
                <w:sz w:val="20"/>
                <w:szCs w:val="20"/>
              </w:rPr>
              <w:t>)</w:t>
            </w:r>
          </w:p>
          <w:p w:rsidR="00F37D94" w:rsidRPr="00A8427D" w:rsidRDefault="00F37D94" w:rsidP="00F37D94">
            <w:pPr>
              <w:pStyle w:val="Stopka"/>
              <w:jc w:val="both"/>
              <w:rPr>
                <w:rFonts w:ascii="Century Gothic" w:hAnsi="Century Gothic"/>
                <w:i/>
                <w:sz w:val="20"/>
              </w:rPr>
            </w:pPr>
            <w:r w:rsidRPr="00A8427D">
              <w:rPr>
                <w:rStyle w:val="Domylnaczcionkaakapitu5"/>
                <w:rFonts w:ascii="Century Gothic" w:hAnsi="Century Gothic"/>
                <w:i/>
                <w:sz w:val="20"/>
              </w:rPr>
              <w:t>oświadczam, co następuje:</w:t>
            </w:r>
          </w:p>
          <w:p w:rsidR="00F37D94" w:rsidRPr="00A8427D" w:rsidRDefault="00F37D94" w:rsidP="00F37D94">
            <w:pPr>
              <w:ind w:firstLine="709"/>
              <w:jc w:val="both"/>
              <w:rPr>
                <w:rFonts w:ascii="Century Gothic" w:hAnsi="Century Gothic"/>
                <w:i/>
                <w:sz w:val="20"/>
                <w:szCs w:val="20"/>
              </w:rPr>
            </w:pPr>
          </w:p>
          <w:p w:rsidR="00F37D94" w:rsidRPr="00A8427D" w:rsidRDefault="00F37D94" w:rsidP="00F37D94">
            <w:pPr>
              <w:shd w:val="clear" w:color="auto" w:fill="BFBFBF"/>
              <w:spacing w:line="360" w:lineRule="auto"/>
              <w:jc w:val="both"/>
              <w:rPr>
                <w:rStyle w:val="Domylnaczcionkaakapitu5"/>
                <w:rFonts w:ascii="Century Gothic" w:hAnsi="Century Gothic"/>
                <w:i/>
                <w:sz w:val="20"/>
                <w:szCs w:val="20"/>
              </w:rPr>
            </w:pPr>
            <w:r w:rsidRPr="00A8427D">
              <w:rPr>
                <w:rFonts w:ascii="Century Gothic" w:hAnsi="Century Gothic"/>
                <w:b/>
                <w:i/>
                <w:sz w:val="20"/>
                <w:szCs w:val="20"/>
              </w:rPr>
              <w:t>INFORMACJA DOTYCZĄCA WYKONAWCY:</w:t>
            </w:r>
          </w:p>
          <w:p w:rsidR="00F37D94" w:rsidRPr="00A8427D" w:rsidRDefault="00F37D94" w:rsidP="00F37D94">
            <w:pPr>
              <w:spacing w:line="360" w:lineRule="auto"/>
              <w:jc w:val="both"/>
              <w:rPr>
                <w:rFonts w:ascii="Century Gothic" w:hAnsi="Century Gothic"/>
                <w:i/>
                <w:sz w:val="20"/>
                <w:szCs w:val="20"/>
              </w:rPr>
            </w:pPr>
            <w:r w:rsidRPr="00A8427D">
              <w:rPr>
                <w:rStyle w:val="Domylnaczcionkaakapitu5"/>
                <w:rFonts w:ascii="Century Gothic" w:hAnsi="Century Gothic"/>
                <w:i/>
                <w:sz w:val="20"/>
                <w:szCs w:val="20"/>
              </w:rPr>
              <w:t>Oświadczam, że spełniam warunek udziału w postępowaniu określony przez zamawiającego                       w …………..…………………………………………………..………………………………………….. (wskazać dokument i właściwą jednostkę redakcyjną dokumentu, w której określono warunki udziału                             w postępowaniu).</w:t>
            </w:r>
          </w:p>
          <w:p w:rsidR="00F37D94" w:rsidRPr="00A8427D" w:rsidRDefault="00F37D94" w:rsidP="00F37D94">
            <w:pPr>
              <w:spacing w:line="360" w:lineRule="auto"/>
              <w:jc w:val="both"/>
              <w:rPr>
                <w:rFonts w:ascii="Century Gothic" w:hAnsi="Century Gothic"/>
                <w:i/>
                <w:sz w:val="20"/>
                <w:szCs w:val="20"/>
              </w:rPr>
            </w:pPr>
          </w:p>
          <w:p w:rsidR="00F37D94" w:rsidRPr="00A8427D" w:rsidRDefault="00F37D94" w:rsidP="00F37D94">
            <w:pPr>
              <w:spacing w:line="360" w:lineRule="auto"/>
              <w:jc w:val="both"/>
              <w:rPr>
                <w:rFonts w:ascii="Century Gothic" w:hAnsi="Century Gothic"/>
                <w:i/>
                <w:sz w:val="20"/>
                <w:szCs w:val="20"/>
              </w:rPr>
            </w:pPr>
            <w:r w:rsidRPr="00A8427D">
              <w:rPr>
                <w:rStyle w:val="Domylnaczcionkaakapitu5"/>
                <w:rFonts w:ascii="Century Gothic" w:hAnsi="Century Gothic"/>
                <w:i/>
                <w:sz w:val="20"/>
                <w:szCs w:val="20"/>
              </w:rPr>
              <w:t>…………….……. (miejscowość), dnia ………….……. r.</w:t>
            </w:r>
          </w:p>
          <w:p w:rsidR="00F37D94" w:rsidRPr="00A8427D" w:rsidRDefault="00F37D94" w:rsidP="00F37D94">
            <w:pPr>
              <w:jc w:val="both"/>
              <w:rPr>
                <w:rFonts w:ascii="Century Gothic" w:hAnsi="Century Gothic"/>
                <w:i/>
                <w:sz w:val="20"/>
                <w:szCs w:val="20"/>
              </w:rPr>
            </w:pP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t>…………………………………………</w:t>
            </w:r>
          </w:p>
          <w:p w:rsidR="00F37D94" w:rsidRPr="00A8427D" w:rsidRDefault="00F37D94" w:rsidP="00F37D94">
            <w:pPr>
              <w:ind w:left="5664" w:firstLine="708"/>
              <w:jc w:val="both"/>
              <w:rPr>
                <w:rFonts w:ascii="Century Gothic" w:hAnsi="Century Gothic"/>
                <w:i/>
                <w:sz w:val="20"/>
                <w:szCs w:val="20"/>
              </w:rPr>
            </w:pPr>
            <w:r w:rsidRPr="00A8427D">
              <w:rPr>
                <w:rFonts w:ascii="Century Gothic" w:hAnsi="Century Gothic"/>
                <w:i/>
                <w:sz w:val="20"/>
                <w:szCs w:val="20"/>
              </w:rPr>
              <w:t>(podpis)</w:t>
            </w:r>
          </w:p>
          <w:p w:rsidR="00F37D94" w:rsidRPr="00A8427D" w:rsidRDefault="00F37D94" w:rsidP="00F37D94">
            <w:pPr>
              <w:shd w:val="clear" w:color="auto" w:fill="BFBFBF"/>
              <w:spacing w:line="360" w:lineRule="auto"/>
              <w:jc w:val="both"/>
              <w:rPr>
                <w:rStyle w:val="Domylnaczcionkaakapitu5"/>
                <w:rFonts w:ascii="Century Gothic" w:hAnsi="Century Gothic"/>
                <w:i/>
                <w:sz w:val="20"/>
                <w:szCs w:val="20"/>
              </w:rPr>
            </w:pPr>
            <w:r w:rsidRPr="00A8427D">
              <w:rPr>
                <w:rStyle w:val="Domylnaczcionkaakapitu5"/>
                <w:rFonts w:ascii="Century Gothic" w:hAnsi="Century Gothic"/>
                <w:b/>
                <w:i/>
                <w:sz w:val="20"/>
                <w:szCs w:val="20"/>
              </w:rPr>
              <w:lastRenderedPageBreak/>
              <w:t>INFORMACJA W ZWIĄZKU Z POLEGANIEM NA ZASOBACH INNYCH PODMIOTÓW</w:t>
            </w:r>
            <w:r w:rsidRPr="00A8427D">
              <w:rPr>
                <w:rStyle w:val="Domylnaczcionkaakapitu5"/>
                <w:rFonts w:ascii="Century Gothic" w:hAnsi="Century Gothic"/>
                <w:i/>
                <w:sz w:val="20"/>
                <w:szCs w:val="20"/>
              </w:rPr>
              <w:t>:</w:t>
            </w:r>
          </w:p>
          <w:p w:rsidR="00F37D94" w:rsidRPr="00A8427D" w:rsidRDefault="00F37D94" w:rsidP="00F37D94">
            <w:pPr>
              <w:spacing w:line="360" w:lineRule="auto"/>
              <w:jc w:val="both"/>
              <w:rPr>
                <w:rFonts w:ascii="Century Gothic" w:hAnsi="Century Gothic"/>
                <w:i/>
                <w:sz w:val="20"/>
                <w:szCs w:val="20"/>
              </w:rPr>
            </w:pPr>
            <w:r w:rsidRPr="00A8427D">
              <w:rPr>
                <w:rStyle w:val="Domylnaczcionkaakapitu5"/>
                <w:rFonts w:ascii="Century Gothic" w:hAnsi="Century Gothic"/>
                <w:i/>
                <w:sz w:val="20"/>
                <w:szCs w:val="20"/>
              </w:rPr>
              <w:t>Oświadczam, że w celu wykazania spełniania warunku udziału w postępowaniu, określonego przez zamawiającego w………………………………………………………...……….. (wskazać dokument</w:t>
            </w:r>
            <w:r w:rsidR="00F0350E" w:rsidRPr="00A8427D">
              <w:rPr>
                <w:rStyle w:val="Domylnaczcionkaakapitu5"/>
                <w:rFonts w:ascii="Century Gothic" w:hAnsi="Century Gothic"/>
                <w:i/>
                <w:sz w:val="20"/>
                <w:szCs w:val="20"/>
              </w:rPr>
              <w:t xml:space="preserve">                      </w:t>
            </w:r>
            <w:r w:rsidRPr="00A8427D">
              <w:rPr>
                <w:rStyle w:val="Domylnaczcionkaakapitu5"/>
                <w:rFonts w:ascii="Century Gothic" w:hAnsi="Century Gothic"/>
                <w:i/>
                <w:sz w:val="20"/>
                <w:szCs w:val="20"/>
              </w:rPr>
              <w:t xml:space="preserve"> i właściwą jednostkę redakcyjną dokumentu, w której określono warunki udziału w postępowaniu), polegam na zasobach następującego/</w:t>
            </w:r>
            <w:proofErr w:type="spellStart"/>
            <w:r w:rsidRPr="00A8427D">
              <w:rPr>
                <w:rStyle w:val="Domylnaczcionkaakapitu5"/>
                <w:rFonts w:ascii="Century Gothic" w:hAnsi="Century Gothic"/>
                <w:i/>
                <w:sz w:val="20"/>
                <w:szCs w:val="20"/>
              </w:rPr>
              <w:t>ych</w:t>
            </w:r>
            <w:proofErr w:type="spellEnd"/>
            <w:r w:rsidRPr="00A8427D">
              <w:rPr>
                <w:rStyle w:val="Domylnaczcionkaakapitu5"/>
                <w:rFonts w:ascii="Century Gothic" w:hAnsi="Century Gothic"/>
                <w:i/>
                <w:sz w:val="20"/>
                <w:szCs w:val="20"/>
              </w:rPr>
              <w:t xml:space="preserve"> podmiotu/ów: ………………………………………………………………………………….……………………….</w:t>
            </w:r>
          </w:p>
          <w:p w:rsidR="00F37D94" w:rsidRPr="00A8427D" w:rsidRDefault="00F37D94" w:rsidP="00F37D94">
            <w:pPr>
              <w:spacing w:line="360" w:lineRule="auto"/>
              <w:jc w:val="both"/>
              <w:rPr>
                <w:rStyle w:val="Domylnaczcionkaakapitu5"/>
                <w:rFonts w:ascii="Century Gothic" w:hAnsi="Century Gothic"/>
                <w:i/>
                <w:sz w:val="20"/>
                <w:szCs w:val="20"/>
              </w:rPr>
            </w:pPr>
            <w:r w:rsidRPr="00A8427D">
              <w:rPr>
                <w:rFonts w:ascii="Century Gothic" w:hAnsi="Century Gothic"/>
                <w:i/>
                <w:sz w:val="20"/>
                <w:szCs w:val="20"/>
              </w:rPr>
              <w:t>…………………………….., w następującym zakresie: …………………………………………..…………</w:t>
            </w:r>
          </w:p>
          <w:p w:rsidR="00F37D94" w:rsidRPr="00A8427D" w:rsidRDefault="00F37D94" w:rsidP="00F37D94">
            <w:pPr>
              <w:spacing w:line="360" w:lineRule="auto"/>
              <w:jc w:val="both"/>
              <w:rPr>
                <w:rStyle w:val="Domylnaczcionkaakapitu5"/>
                <w:rFonts w:ascii="Century Gothic" w:hAnsi="Century Gothic"/>
                <w:i/>
                <w:sz w:val="20"/>
                <w:szCs w:val="20"/>
              </w:rPr>
            </w:pPr>
            <w:r w:rsidRPr="00A8427D">
              <w:rPr>
                <w:rStyle w:val="Domylnaczcionkaakapitu5"/>
                <w:rFonts w:ascii="Century Gothic" w:hAnsi="Century Gothic"/>
                <w:i/>
                <w:sz w:val="20"/>
                <w:szCs w:val="20"/>
              </w:rPr>
              <w:t>…………………………………………………………………………… i określić odpowiedni zakres dla wskazanego podmiotu).</w:t>
            </w:r>
          </w:p>
          <w:p w:rsidR="00F37D94" w:rsidRPr="00A8427D" w:rsidRDefault="00F37D94" w:rsidP="00F37D94">
            <w:pPr>
              <w:spacing w:line="360" w:lineRule="auto"/>
              <w:jc w:val="both"/>
              <w:rPr>
                <w:rFonts w:ascii="Century Gothic" w:hAnsi="Century Gothic"/>
                <w:i/>
                <w:sz w:val="20"/>
                <w:szCs w:val="20"/>
              </w:rPr>
            </w:pPr>
            <w:r w:rsidRPr="00A8427D">
              <w:rPr>
                <w:rStyle w:val="Domylnaczcionkaakapitu5"/>
                <w:rFonts w:ascii="Century Gothic" w:hAnsi="Century Gothic"/>
                <w:i/>
                <w:sz w:val="20"/>
                <w:szCs w:val="20"/>
              </w:rPr>
              <w:t>…………….……. (miejscowość), dnia ………….……. r.</w:t>
            </w:r>
          </w:p>
          <w:p w:rsidR="00F37D94" w:rsidRPr="00A8427D" w:rsidRDefault="00F37D94" w:rsidP="00F37D94">
            <w:pPr>
              <w:jc w:val="both"/>
              <w:rPr>
                <w:rFonts w:ascii="Century Gothic" w:hAnsi="Century Gothic"/>
                <w:i/>
                <w:sz w:val="20"/>
                <w:szCs w:val="20"/>
              </w:rPr>
            </w:pP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t>…………………………………………</w:t>
            </w:r>
          </w:p>
          <w:p w:rsidR="00F37D94" w:rsidRPr="00A8427D" w:rsidRDefault="00F37D94" w:rsidP="00F37D94">
            <w:pPr>
              <w:ind w:left="5664" w:firstLine="708"/>
              <w:jc w:val="both"/>
              <w:rPr>
                <w:rFonts w:ascii="Century Gothic" w:hAnsi="Century Gothic"/>
                <w:b/>
                <w:i/>
                <w:sz w:val="20"/>
                <w:szCs w:val="20"/>
              </w:rPr>
            </w:pPr>
            <w:r w:rsidRPr="00A8427D">
              <w:rPr>
                <w:rFonts w:ascii="Century Gothic" w:hAnsi="Century Gothic"/>
                <w:i/>
                <w:sz w:val="20"/>
                <w:szCs w:val="20"/>
              </w:rPr>
              <w:t>(podpis)</w:t>
            </w:r>
          </w:p>
          <w:p w:rsidR="00F37D94" w:rsidRPr="00A8427D" w:rsidRDefault="00F37D94" w:rsidP="00F37D94">
            <w:pPr>
              <w:shd w:val="clear" w:color="auto" w:fill="BFBFBF"/>
              <w:spacing w:line="360" w:lineRule="auto"/>
              <w:jc w:val="both"/>
              <w:rPr>
                <w:rFonts w:ascii="Century Gothic" w:hAnsi="Century Gothic"/>
                <w:i/>
                <w:sz w:val="20"/>
                <w:szCs w:val="20"/>
              </w:rPr>
            </w:pPr>
            <w:r w:rsidRPr="00A8427D">
              <w:rPr>
                <w:rFonts w:ascii="Century Gothic" w:hAnsi="Century Gothic"/>
                <w:b/>
                <w:i/>
                <w:sz w:val="20"/>
                <w:szCs w:val="20"/>
              </w:rPr>
              <w:t>OŚWIADCZENIE DOTYCZĄCE PODANYCH INFORMACJI:</w:t>
            </w:r>
          </w:p>
          <w:p w:rsidR="00F37D94" w:rsidRPr="00A8427D" w:rsidRDefault="00F37D94" w:rsidP="00F37D94">
            <w:pPr>
              <w:spacing w:line="360" w:lineRule="auto"/>
              <w:jc w:val="both"/>
              <w:rPr>
                <w:rFonts w:ascii="Century Gothic" w:hAnsi="Century Gothic"/>
                <w:i/>
                <w:sz w:val="20"/>
                <w:szCs w:val="20"/>
              </w:rPr>
            </w:pPr>
          </w:p>
          <w:p w:rsidR="00F37D94" w:rsidRPr="00A8427D" w:rsidRDefault="00F37D94" w:rsidP="00F37D94">
            <w:pPr>
              <w:spacing w:line="360" w:lineRule="auto"/>
              <w:jc w:val="both"/>
              <w:rPr>
                <w:rFonts w:ascii="Century Gothic" w:hAnsi="Century Gothic"/>
                <w:i/>
                <w:sz w:val="20"/>
                <w:szCs w:val="20"/>
              </w:rPr>
            </w:pPr>
            <w:r w:rsidRPr="00A8427D">
              <w:rPr>
                <w:rFonts w:ascii="Century Gothic" w:hAnsi="Century Gothic"/>
                <w:i/>
                <w:sz w:val="20"/>
                <w:szCs w:val="20"/>
              </w:rPr>
              <w:t xml:space="preserve">Oświadczam, że wszystkie informacje podane w powyższych oświadczeniach są aktualne </w:t>
            </w:r>
            <w:r w:rsidRPr="00A8427D">
              <w:rPr>
                <w:rFonts w:ascii="Century Gothic" w:hAnsi="Century Gothic"/>
                <w:i/>
                <w:sz w:val="20"/>
                <w:szCs w:val="20"/>
              </w:rPr>
              <w:br/>
              <w:t>i zgodne z prawdą oraz zostały przedstawione z pełną świadomością konsekwencji wprowadzenia zamawiającego w błąd przy przedstawianiu informacji.</w:t>
            </w:r>
          </w:p>
          <w:p w:rsidR="00F37D94" w:rsidRPr="00A8427D" w:rsidRDefault="00F37D94" w:rsidP="00F37D94">
            <w:pPr>
              <w:spacing w:line="360" w:lineRule="auto"/>
              <w:jc w:val="both"/>
              <w:rPr>
                <w:rFonts w:ascii="Century Gothic" w:hAnsi="Century Gothic"/>
                <w:i/>
                <w:sz w:val="20"/>
                <w:szCs w:val="20"/>
              </w:rPr>
            </w:pPr>
          </w:p>
          <w:p w:rsidR="00F37D94" w:rsidRPr="00A8427D" w:rsidRDefault="00F37D94" w:rsidP="00F37D94">
            <w:pPr>
              <w:spacing w:line="360" w:lineRule="auto"/>
              <w:jc w:val="both"/>
              <w:rPr>
                <w:rFonts w:ascii="Century Gothic" w:hAnsi="Century Gothic"/>
                <w:i/>
                <w:sz w:val="20"/>
                <w:szCs w:val="20"/>
              </w:rPr>
            </w:pPr>
            <w:r w:rsidRPr="00A8427D">
              <w:rPr>
                <w:rStyle w:val="Domylnaczcionkaakapitu5"/>
                <w:rFonts w:ascii="Century Gothic" w:hAnsi="Century Gothic"/>
                <w:i/>
                <w:sz w:val="20"/>
                <w:szCs w:val="20"/>
              </w:rPr>
              <w:t>…………….……. (miejscowość), dnia ………….……. r.</w:t>
            </w:r>
          </w:p>
          <w:p w:rsidR="00F37D94" w:rsidRPr="00A8427D" w:rsidRDefault="00F37D94" w:rsidP="00F37D94">
            <w:pPr>
              <w:spacing w:line="360" w:lineRule="auto"/>
              <w:jc w:val="both"/>
              <w:rPr>
                <w:rFonts w:ascii="Century Gothic" w:hAnsi="Century Gothic"/>
                <w:i/>
                <w:sz w:val="20"/>
                <w:szCs w:val="20"/>
              </w:rPr>
            </w:pPr>
          </w:p>
          <w:p w:rsidR="00F37D94" w:rsidRPr="00A8427D" w:rsidRDefault="00F37D94" w:rsidP="00F37D94">
            <w:pPr>
              <w:jc w:val="both"/>
              <w:rPr>
                <w:rFonts w:ascii="Century Gothic" w:hAnsi="Century Gothic"/>
                <w:i/>
                <w:sz w:val="20"/>
                <w:szCs w:val="20"/>
              </w:rPr>
            </w:pP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r>
            <w:r w:rsidRPr="00A8427D">
              <w:rPr>
                <w:rFonts w:ascii="Century Gothic" w:hAnsi="Century Gothic"/>
                <w:i/>
                <w:sz w:val="20"/>
                <w:szCs w:val="20"/>
              </w:rPr>
              <w:tab/>
              <w:t>…………………………………………</w:t>
            </w:r>
          </w:p>
          <w:p w:rsidR="00F37D94" w:rsidRPr="00A8427D" w:rsidRDefault="00F37D94" w:rsidP="00F37D94">
            <w:pPr>
              <w:ind w:left="5664" w:firstLine="708"/>
              <w:jc w:val="both"/>
              <w:rPr>
                <w:rFonts w:ascii="Century Gothic" w:hAnsi="Century Gothic"/>
                <w:i/>
                <w:sz w:val="20"/>
                <w:szCs w:val="20"/>
              </w:rPr>
            </w:pPr>
            <w:r w:rsidRPr="00A8427D">
              <w:rPr>
                <w:rFonts w:ascii="Century Gothic" w:hAnsi="Century Gothic"/>
                <w:i/>
                <w:sz w:val="20"/>
                <w:szCs w:val="20"/>
              </w:rPr>
              <w:t>(podpis)</w:t>
            </w:r>
          </w:p>
          <w:p w:rsidR="002868FC" w:rsidRPr="00A8427D" w:rsidRDefault="002868FC" w:rsidP="00F37D94">
            <w:pPr>
              <w:tabs>
                <w:tab w:val="left" w:pos="3877"/>
              </w:tabs>
              <w:spacing w:after="0" w:line="240" w:lineRule="auto"/>
              <w:ind w:left="283" w:hanging="567"/>
              <w:jc w:val="both"/>
              <w:rPr>
                <w:rFonts w:ascii="Century Gothic" w:hAnsi="Century Gothic"/>
                <w:b/>
                <w:i/>
                <w:sz w:val="20"/>
                <w:szCs w:val="20"/>
              </w:rPr>
            </w:pPr>
          </w:p>
          <w:p w:rsidR="002868FC" w:rsidRPr="00A8427D" w:rsidRDefault="002868FC" w:rsidP="00AF2110">
            <w:pPr>
              <w:tabs>
                <w:tab w:val="left" w:pos="4500"/>
              </w:tabs>
              <w:spacing w:after="0" w:line="240" w:lineRule="auto"/>
              <w:ind w:left="283" w:hanging="567"/>
              <w:jc w:val="both"/>
              <w:rPr>
                <w:rFonts w:ascii="Century Gothic" w:hAnsi="Century Gothic"/>
                <w:b/>
                <w:i/>
                <w:sz w:val="20"/>
                <w:szCs w:val="20"/>
              </w:rPr>
            </w:pPr>
          </w:p>
          <w:p w:rsidR="002868FC" w:rsidRPr="00A8427D" w:rsidRDefault="002868FC" w:rsidP="00AF2110">
            <w:pPr>
              <w:tabs>
                <w:tab w:val="left" w:pos="4500"/>
              </w:tabs>
              <w:spacing w:after="0" w:line="240" w:lineRule="auto"/>
              <w:ind w:left="283" w:hanging="567"/>
              <w:jc w:val="both"/>
              <w:rPr>
                <w:rFonts w:ascii="Century Gothic" w:hAnsi="Century Gothic"/>
                <w:b/>
                <w:i/>
                <w:sz w:val="20"/>
                <w:szCs w:val="20"/>
              </w:rPr>
            </w:pPr>
          </w:p>
          <w:p w:rsidR="002868FC" w:rsidRPr="00A8427D" w:rsidRDefault="002868FC" w:rsidP="00AF2110">
            <w:pPr>
              <w:tabs>
                <w:tab w:val="left" w:pos="4500"/>
              </w:tabs>
              <w:spacing w:after="0" w:line="240" w:lineRule="auto"/>
              <w:ind w:left="283" w:hanging="567"/>
              <w:jc w:val="both"/>
              <w:rPr>
                <w:rFonts w:ascii="Century Gothic" w:hAnsi="Century Gothic"/>
                <w:b/>
                <w:i/>
                <w:sz w:val="20"/>
                <w:szCs w:val="20"/>
              </w:rPr>
            </w:pPr>
          </w:p>
          <w:p w:rsidR="002868FC" w:rsidRPr="00A8427D" w:rsidRDefault="002868FC" w:rsidP="00AF2110">
            <w:pPr>
              <w:tabs>
                <w:tab w:val="left" w:pos="4500"/>
              </w:tabs>
              <w:spacing w:after="0" w:line="240" w:lineRule="auto"/>
              <w:ind w:left="283" w:hanging="567"/>
              <w:jc w:val="both"/>
              <w:rPr>
                <w:rFonts w:ascii="Century Gothic" w:hAnsi="Century Gothic"/>
                <w:b/>
                <w:i/>
                <w:sz w:val="20"/>
                <w:szCs w:val="20"/>
              </w:rPr>
            </w:pPr>
          </w:p>
          <w:p w:rsidR="00E6709D" w:rsidRPr="00A8427D" w:rsidRDefault="00E6709D" w:rsidP="00AF2110">
            <w:pPr>
              <w:tabs>
                <w:tab w:val="left" w:pos="4500"/>
              </w:tabs>
              <w:spacing w:after="0" w:line="240" w:lineRule="auto"/>
              <w:ind w:left="283" w:hanging="567"/>
              <w:jc w:val="both"/>
              <w:rPr>
                <w:rFonts w:ascii="Century Gothic" w:hAnsi="Century Gothic"/>
                <w:b/>
                <w:i/>
                <w:sz w:val="20"/>
                <w:szCs w:val="20"/>
              </w:rPr>
            </w:pPr>
          </w:p>
          <w:p w:rsidR="00E6709D" w:rsidRPr="00A8427D" w:rsidRDefault="00E6709D" w:rsidP="00AF2110">
            <w:pPr>
              <w:tabs>
                <w:tab w:val="left" w:pos="4500"/>
              </w:tabs>
              <w:spacing w:after="0" w:line="240" w:lineRule="auto"/>
              <w:ind w:left="283" w:hanging="567"/>
              <w:jc w:val="both"/>
              <w:rPr>
                <w:rFonts w:ascii="Century Gothic" w:hAnsi="Century Gothic"/>
                <w:b/>
                <w:i/>
                <w:sz w:val="20"/>
                <w:szCs w:val="20"/>
              </w:rPr>
            </w:pPr>
          </w:p>
          <w:p w:rsidR="0030795E" w:rsidRPr="00A8427D" w:rsidRDefault="0030795E" w:rsidP="0030795E">
            <w:pPr>
              <w:tabs>
                <w:tab w:val="left" w:pos="7795"/>
              </w:tabs>
              <w:spacing w:after="0" w:line="240" w:lineRule="auto"/>
              <w:ind w:left="283" w:hanging="567"/>
              <w:jc w:val="both"/>
              <w:rPr>
                <w:rFonts w:ascii="Century Gothic" w:hAnsi="Century Gothic"/>
                <w:b/>
                <w:i/>
                <w:sz w:val="20"/>
                <w:szCs w:val="20"/>
              </w:rPr>
            </w:pPr>
            <w:r w:rsidRPr="00A8427D">
              <w:rPr>
                <w:rFonts w:ascii="Century Gothic" w:hAnsi="Century Gothic"/>
                <w:b/>
                <w:i/>
                <w:sz w:val="20"/>
                <w:szCs w:val="20"/>
              </w:rPr>
              <w:lastRenderedPageBreak/>
              <w:tab/>
              <w:t xml:space="preserve">    </w:t>
            </w:r>
          </w:p>
          <w:p w:rsidR="0030795E" w:rsidRPr="00A8427D" w:rsidRDefault="0030795E" w:rsidP="0030795E">
            <w:pPr>
              <w:tabs>
                <w:tab w:val="left" w:pos="4500"/>
              </w:tabs>
              <w:spacing w:after="0" w:line="240" w:lineRule="auto"/>
              <w:ind w:left="283" w:firstLine="6594"/>
              <w:jc w:val="both"/>
              <w:rPr>
                <w:rFonts w:ascii="Century Gothic" w:hAnsi="Century Gothic"/>
                <w:b/>
                <w:i/>
                <w:sz w:val="20"/>
                <w:szCs w:val="20"/>
              </w:rPr>
            </w:pPr>
            <w:r w:rsidRPr="00A8427D">
              <w:rPr>
                <w:rFonts w:ascii="Century Gothic" w:hAnsi="Century Gothic"/>
                <w:b/>
                <w:i/>
                <w:sz w:val="20"/>
                <w:u w:val="single"/>
              </w:rPr>
              <w:t>Wzór - Załącznik nr 4 do OZ</w:t>
            </w:r>
          </w:p>
          <w:p w:rsidR="002868FC" w:rsidRPr="00A8427D" w:rsidRDefault="002868FC" w:rsidP="00AF2110">
            <w:pPr>
              <w:tabs>
                <w:tab w:val="left" w:pos="4500"/>
              </w:tabs>
              <w:spacing w:after="0" w:line="240" w:lineRule="auto"/>
              <w:ind w:left="283" w:hanging="567"/>
              <w:jc w:val="both"/>
              <w:rPr>
                <w:rFonts w:ascii="Century Gothic" w:hAnsi="Century Gothic"/>
                <w:b/>
                <w:i/>
                <w:sz w:val="20"/>
                <w:szCs w:val="20"/>
              </w:rPr>
            </w:pPr>
          </w:p>
          <w:p w:rsidR="00EA032F" w:rsidRPr="00A8427D" w:rsidRDefault="00EA032F" w:rsidP="00AA6856">
            <w:pPr>
              <w:pStyle w:val="Textbody"/>
              <w:rPr>
                <w:rFonts w:ascii="Century Gothic" w:hAnsi="Century Gothic"/>
                <w:b/>
                <w:i/>
                <w:sz w:val="20"/>
              </w:rPr>
            </w:pPr>
            <w:r w:rsidRPr="00A8427D">
              <w:rPr>
                <w:rFonts w:ascii="Century Gothic" w:hAnsi="Century Gothic"/>
                <w:b/>
                <w:i/>
                <w:sz w:val="20"/>
              </w:rPr>
              <w:t xml:space="preserve">                                                                                                        </w:t>
            </w:r>
          </w:p>
          <w:p w:rsidR="00AA6856" w:rsidRPr="00A8427D" w:rsidRDefault="00AA6856" w:rsidP="0030795E">
            <w:pPr>
              <w:pStyle w:val="Textbody"/>
              <w:rPr>
                <w:rFonts w:ascii="Century Gothic" w:hAnsi="Century Gothic"/>
                <w:b/>
                <w:i/>
                <w:sz w:val="20"/>
              </w:rPr>
            </w:pP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Pr="00A8427D">
              <w:rPr>
                <w:rFonts w:ascii="Century Gothic" w:hAnsi="Century Gothic"/>
                <w:b/>
                <w:bCs/>
                <w:i/>
                <w:color w:val="000000"/>
                <w:sz w:val="20"/>
              </w:rPr>
              <w:tab/>
            </w:r>
            <w:r w:rsidR="009F17AC" w:rsidRPr="00A8427D">
              <w:rPr>
                <w:rFonts w:ascii="Century Gothic" w:hAnsi="Century Gothic"/>
                <w:b/>
                <w:bCs/>
                <w:i/>
                <w:color w:val="000000"/>
                <w:sz w:val="20"/>
              </w:rPr>
              <w:t xml:space="preserve">              </w:t>
            </w:r>
            <w:r w:rsidR="00EA032F" w:rsidRPr="00A8427D">
              <w:rPr>
                <w:rFonts w:ascii="Century Gothic" w:hAnsi="Century Gothic"/>
                <w:b/>
                <w:bCs/>
                <w:i/>
                <w:color w:val="000000"/>
                <w:sz w:val="20"/>
              </w:rPr>
              <w:t xml:space="preserve"> </w:t>
            </w:r>
            <w:r w:rsidRPr="00A8427D">
              <w:rPr>
                <w:rFonts w:ascii="Century Gothic" w:hAnsi="Century Gothic"/>
                <w:b/>
                <w:bCs/>
                <w:i/>
                <w:color w:val="000000"/>
                <w:sz w:val="20"/>
              </w:rPr>
              <w:t>KOMENDA STOŁECZNA POLICJI,</w:t>
            </w:r>
            <w:r w:rsidRPr="00A8427D">
              <w:rPr>
                <w:rFonts w:ascii="Century Gothic" w:hAnsi="Century Gothic"/>
                <w:b/>
                <w:i/>
                <w:sz w:val="20"/>
              </w:rPr>
              <w:t xml:space="preserve">  </w:t>
            </w:r>
            <w:r w:rsidRPr="00A8427D">
              <w:rPr>
                <w:rFonts w:ascii="Century Gothic" w:hAnsi="Century Gothic"/>
                <w:b/>
                <w:i/>
                <w:sz w:val="20"/>
              </w:rPr>
              <w:tab/>
            </w:r>
            <w:r w:rsidR="0030795E" w:rsidRPr="00A8427D">
              <w:rPr>
                <w:rFonts w:ascii="Century Gothic" w:hAnsi="Century Gothic"/>
                <w:b/>
                <w:i/>
                <w:sz w:val="20"/>
              </w:rPr>
              <w:t xml:space="preserve">                                                                                                       </w:t>
            </w:r>
            <w:r w:rsidRPr="00A8427D">
              <w:rPr>
                <w:rFonts w:ascii="Century Gothic" w:hAnsi="Century Gothic"/>
                <w:b/>
                <w:i/>
                <w:sz w:val="20"/>
              </w:rPr>
              <w:t>ul. Nowolipie 2</w:t>
            </w:r>
          </w:p>
          <w:p w:rsidR="00AA6856" w:rsidRPr="00A8427D" w:rsidRDefault="00AA6856" w:rsidP="009F17AC">
            <w:pPr>
              <w:pStyle w:val="Textbody"/>
              <w:ind w:left="5783" w:firstLine="626"/>
              <w:rPr>
                <w:rFonts w:ascii="Century Gothic" w:hAnsi="Century Gothic"/>
                <w:b/>
                <w:i/>
                <w:sz w:val="20"/>
              </w:rPr>
            </w:pPr>
            <w:r w:rsidRPr="00A8427D">
              <w:rPr>
                <w:rFonts w:ascii="Century Gothic" w:hAnsi="Century Gothic"/>
                <w:b/>
                <w:i/>
                <w:sz w:val="20"/>
              </w:rPr>
              <w:t>00-150 Warszawa</w:t>
            </w:r>
          </w:p>
          <w:p w:rsidR="004657A4" w:rsidRPr="00A8427D" w:rsidRDefault="00DC0C67" w:rsidP="00DC0C67">
            <w:pPr>
              <w:pStyle w:val="Tekstpodstawowy"/>
              <w:tabs>
                <w:tab w:val="left" w:pos="1260"/>
              </w:tabs>
              <w:spacing w:after="0"/>
              <w:ind w:left="426" w:hanging="426"/>
              <w:contextualSpacing/>
              <w:rPr>
                <w:rFonts w:ascii="Century Gothic" w:hAnsi="Century Gothic"/>
                <w:i/>
                <w:sz w:val="20"/>
              </w:rPr>
            </w:pPr>
            <w:r w:rsidRPr="00A8427D">
              <w:rPr>
                <w:rFonts w:ascii="Century Gothic" w:hAnsi="Century Gothic"/>
                <w:b/>
                <w:i/>
                <w:color w:val="FF0000"/>
                <w:sz w:val="20"/>
                <w:szCs w:val="20"/>
              </w:rPr>
              <w:tab/>
            </w:r>
          </w:p>
        </w:tc>
        <w:tc>
          <w:tcPr>
            <w:tcW w:w="851" w:type="dxa"/>
            <w:shd w:val="clear" w:color="auto" w:fill="auto"/>
            <w:tcMar>
              <w:top w:w="0" w:type="dxa"/>
              <w:left w:w="108" w:type="dxa"/>
              <w:bottom w:w="0" w:type="dxa"/>
              <w:right w:w="108" w:type="dxa"/>
            </w:tcMar>
          </w:tcPr>
          <w:p w:rsidR="004657A4" w:rsidRPr="00A25CE4" w:rsidRDefault="004657A4" w:rsidP="00682DAC">
            <w:pPr>
              <w:pStyle w:val="Standard"/>
              <w:tabs>
                <w:tab w:val="left" w:pos="6516"/>
                <w:tab w:val="left" w:pos="7078"/>
              </w:tabs>
              <w:spacing w:after="60"/>
              <w:rPr>
                <w:rFonts w:ascii="Century Gothic" w:hAnsi="Century Gothic"/>
                <w:sz w:val="20"/>
              </w:rPr>
            </w:pPr>
          </w:p>
        </w:tc>
        <w:tc>
          <w:tcPr>
            <w:tcW w:w="1429" w:type="dxa"/>
            <w:shd w:val="clear" w:color="auto" w:fill="auto"/>
            <w:tcMar>
              <w:top w:w="0" w:type="dxa"/>
              <w:left w:w="108" w:type="dxa"/>
              <w:bottom w:w="0" w:type="dxa"/>
              <w:right w:w="108" w:type="dxa"/>
            </w:tcMar>
          </w:tcPr>
          <w:p w:rsidR="004657A4" w:rsidRPr="00A25CE4" w:rsidRDefault="004657A4" w:rsidP="00A25CE4">
            <w:pPr>
              <w:pStyle w:val="Standard"/>
              <w:rPr>
                <w:rFonts w:ascii="Century Gothic" w:hAnsi="Century Gothic"/>
                <w:sz w:val="20"/>
              </w:rPr>
            </w:pPr>
          </w:p>
        </w:tc>
      </w:tr>
    </w:tbl>
    <w:p w:rsidR="00DC0C67" w:rsidRPr="00DC0C67" w:rsidRDefault="001766CF" w:rsidP="00DC0C67">
      <w:pPr>
        <w:pStyle w:val="Textbody"/>
        <w:rPr>
          <w:rFonts w:ascii="Century Gothic" w:hAnsi="Century Gothic"/>
          <w:b/>
          <w:sz w:val="16"/>
          <w:szCs w:val="16"/>
        </w:rPr>
      </w:pPr>
      <w:r w:rsidRPr="00DC0C67">
        <w:rPr>
          <w:rFonts w:ascii="Century Gothic" w:hAnsi="Century Gothic"/>
          <w:sz w:val="20"/>
        </w:rPr>
        <w:lastRenderedPageBreak/>
        <w:t xml:space="preserve">       </w:t>
      </w:r>
      <w:r w:rsidR="00DC0C67" w:rsidRPr="00DC0C67">
        <w:rPr>
          <w:rFonts w:ascii="Century Gothic" w:hAnsi="Century Gothic"/>
          <w:b/>
          <w:sz w:val="16"/>
          <w:szCs w:val="16"/>
        </w:rPr>
        <w:t>Wykonawca:</w:t>
      </w:r>
    </w:p>
    <w:p w:rsidR="00DC0C67" w:rsidRPr="00DC0C67" w:rsidRDefault="00DC0C67" w:rsidP="00DC0C67">
      <w:pPr>
        <w:pStyle w:val="Textbody"/>
        <w:ind w:right="5954"/>
        <w:rPr>
          <w:rFonts w:ascii="Century Gothic" w:hAnsi="Century Gothic"/>
          <w:sz w:val="16"/>
          <w:szCs w:val="16"/>
        </w:rPr>
      </w:pPr>
      <w:r w:rsidRPr="00DC0C67">
        <w:rPr>
          <w:rFonts w:ascii="Century Gothic" w:hAnsi="Century Gothic"/>
          <w:sz w:val="16"/>
          <w:szCs w:val="16"/>
        </w:rPr>
        <w:t>……………………………………………………………………………………..…</w:t>
      </w:r>
      <w:r w:rsidR="009F17AC">
        <w:rPr>
          <w:rFonts w:ascii="Century Gothic" w:hAnsi="Century Gothic"/>
          <w:sz w:val="16"/>
          <w:szCs w:val="16"/>
        </w:rPr>
        <w:t>……………………………….</w:t>
      </w:r>
    </w:p>
    <w:p w:rsidR="00DC0C67" w:rsidRPr="00DC0C67" w:rsidRDefault="00DC0C67" w:rsidP="00DC0C67">
      <w:pPr>
        <w:pStyle w:val="Textbody"/>
        <w:spacing w:after="283"/>
        <w:ind w:right="5953"/>
        <w:rPr>
          <w:rFonts w:ascii="Century Gothic" w:hAnsi="Century Gothic"/>
          <w:i/>
          <w:sz w:val="16"/>
          <w:szCs w:val="16"/>
        </w:rPr>
      </w:pPr>
      <w:r w:rsidRPr="00DC0C67">
        <w:rPr>
          <w:rFonts w:ascii="Century Gothic" w:hAnsi="Century Gothic"/>
          <w:i/>
          <w:sz w:val="16"/>
          <w:szCs w:val="16"/>
        </w:rPr>
        <w:t>(pełna nazwa/firma, adres, w zależności od podmiotu: NIP/PESEL, KRS/</w:t>
      </w:r>
      <w:proofErr w:type="spellStart"/>
      <w:r w:rsidRPr="00DC0C67">
        <w:rPr>
          <w:rFonts w:ascii="Century Gothic" w:hAnsi="Century Gothic"/>
          <w:i/>
          <w:sz w:val="16"/>
          <w:szCs w:val="16"/>
        </w:rPr>
        <w:t>CEiDG</w:t>
      </w:r>
      <w:proofErr w:type="spellEnd"/>
      <w:r w:rsidRPr="00DC0C67">
        <w:rPr>
          <w:rFonts w:ascii="Century Gothic" w:hAnsi="Century Gothic"/>
          <w:i/>
          <w:sz w:val="16"/>
          <w:szCs w:val="16"/>
        </w:rPr>
        <w:t>)</w:t>
      </w:r>
    </w:p>
    <w:p w:rsidR="00DC0C67" w:rsidRPr="00DC0C67" w:rsidRDefault="00DC0C67" w:rsidP="00DC0C67">
      <w:pPr>
        <w:pStyle w:val="Textbody"/>
        <w:rPr>
          <w:rFonts w:ascii="Century Gothic" w:hAnsi="Century Gothic"/>
          <w:sz w:val="16"/>
          <w:szCs w:val="16"/>
          <w:u w:val="single"/>
        </w:rPr>
      </w:pPr>
      <w:r w:rsidRPr="00DC0C67">
        <w:rPr>
          <w:rFonts w:ascii="Century Gothic" w:hAnsi="Century Gothic"/>
          <w:sz w:val="16"/>
          <w:szCs w:val="16"/>
          <w:u w:val="single"/>
        </w:rPr>
        <w:t>reprezentowany przez:</w:t>
      </w:r>
    </w:p>
    <w:p w:rsidR="00DC0C67" w:rsidRPr="00DC0C67" w:rsidRDefault="00DC0C67" w:rsidP="00DC0C67">
      <w:pPr>
        <w:pStyle w:val="Textbody"/>
        <w:ind w:right="5954"/>
        <w:rPr>
          <w:rFonts w:ascii="Century Gothic" w:hAnsi="Century Gothic"/>
          <w:sz w:val="16"/>
          <w:szCs w:val="16"/>
        </w:rPr>
      </w:pPr>
      <w:r w:rsidRPr="00DC0C67">
        <w:rPr>
          <w:rFonts w:ascii="Century Gothic" w:hAnsi="Century Gothic"/>
          <w:sz w:val="16"/>
          <w:szCs w:val="16"/>
        </w:rPr>
        <w:t>…………………………………………………………………………………………</w:t>
      </w:r>
      <w:r w:rsidR="009F17AC">
        <w:rPr>
          <w:rFonts w:ascii="Century Gothic" w:hAnsi="Century Gothic"/>
          <w:sz w:val="16"/>
          <w:szCs w:val="16"/>
        </w:rPr>
        <w:t>……………………………..</w:t>
      </w:r>
    </w:p>
    <w:p w:rsidR="00DC0C67" w:rsidRDefault="00DC0C67" w:rsidP="00DC0C67">
      <w:pPr>
        <w:pStyle w:val="Textbody"/>
        <w:ind w:right="5953"/>
        <w:rPr>
          <w:rFonts w:ascii="Century Gothic" w:hAnsi="Century Gothic"/>
          <w:i/>
          <w:sz w:val="16"/>
          <w:szCs w:val="16"/>
        </w:rPr>
      </w:pPr>
      <w:r w:rsidRPr="00DC0C67">
        <w:rPr>
          <w:rFonts w:ascii="Century Gothic" w:hAnsi="Century Gothic"/>
          <w:i/>
          <w:sz w:val="16"/>
          <w:szCs w:val="16"/>
        </w:rPr>
        <w:t>(imię, nazwisko, stanowisko/podstawa do reprezentacji)</w:t>
      </w:r>
    </w:p>
    <w:p w:rsidR="007E5EC9" w:rsidRPr="007E3AFC" w:rsidRDefault="007E5EC9" w:rsidP="00F5701B">
      <w:pPr>
        <w:pStyle w:val="Textbody"/>
        <w:spacing w:line="360" w:lineRule="auto"/>
        <w:jc w:val="center"/>
        <w:rPr>
          <w:rFonts w:ascii="Century Gothic" w:hAnsi="Century Gothic"/>
          <w:b/>
          <w:sz w:val="20"/>
          <w:u w:val="single"/>
        </w:rPr>
      </w:pPr>
      <w:r w:rsidRPr="007E3AFC">
        <w:rPr>
          <w:rFonts w:ascii="Century Gothic" w:hAnsi="Century Gothic"/>
          <w:b/>
          <w:sz w:val="20"/>
          <w:u w:val="single"/>
        </w:rPr>
        <w:t>O</w:t>
      </w:r>
      <w:r w:rsidR="0072228B">
        <w:rPr>
          <w:rFonts w:ascii="Century Gothic" w:hAnsi="Century Gothic"/>
          <w:b/>
          <w:sz w:val="20"/>
          <w:u w:val="single"/>
        </w:rPr>
        <w:t>ŚWIADCZENIE  WYKONAWCY</w:t>
      </w:r>
    </w:p>
    <w:p w:rsidR="007E5EC9" w:rsidRDefault="0072228B" w:rsidP="00F5701B">
      <w:pPr>
        <w:pStyle w:val="Textbody"/>
        <w:spacing w:line="360" w:lineRule="auto"/>
        <w:jc w:val="center"/>
        <w:rPr>
          <w:rFonts w:ascii="Century Gothic" w:hAnsi="Century Gothic"/>
          <w:b/>
          <w:sz w:val="20"/>
          <w:u w:val="single"/>
        </w:rPr>
      </w:pPr>
      <w:r w:rsidRPr="00F5701B">
        <w:rPr>
          <w:rFonts w:ascii="Century Gothic" w:hAnsi="Century Gothic"/>
          <w:b/>
          <w:sz w:val="20"/>
          <w:u w:val="single"/>
        </w:rPr>
        <w:t>O  BRAKU  PODSTAW  DO  WYKLUCZENIA</w:t>
      </w:r>
    </w:p>
    <w:p w:rsidR="00F5701B" w:rsidRPr="00F5701B" w:rsidRDefault="00F5701B" w:rsidP="00F5701B">
      <w:pPr>
        <w:pStyle w:val="Textbody"/>
        <w:spacing w:line="360" w:lineRule="auto"/>
        <w:jc w:val="center"/>
        <w:rPr>
          <w:rFonts w:ascii="Century Gothic" w:hAnsi="Century Gothic"/>
          <w:b/>
          <w:sz w:val="20"/>
          <w:u w:val="single"/>
        </w:rPr>
      </w:pPr>
    </w:p>
    <w:p w:rsidR="00B30F84" w:rsidRPr="001F61C7" w:rsidRDefault="00B30F84" w:rsidP="00B30F84">
      <w:pPr>
        <w:tabs>
          <w:tab w:val="left" w:pos="6435"/>
        </w:tabs>
        <w:jc w:val="both"/>
        <w:rPr>
          <w:rFonts w:ascii="Century Gothic" w:hAnsi="Century Gothic"/>
          <w:b/>
          <w:bCs/>
          <w:sz w:val="20"/>
          <w:szCs w:val="20"/>
        </w:rPr>
      </w:pPr>
      <w:r w:rsidRPr="00BB6D1D">
        <w:rPr>
          <w:rFonts w:ascii="Century Gothic" w:hAnsi="Century Gothic"/>
          <w:b/>
          <w:sz w:val="20"/>
        </w:rPr>
        <w:t>Na potrzeby postępowania</w:t>
      </w:r>
      <w:r>
        <w:rPr>
          <w:rFonts w:ascii="Century Gothic" w:hAnsi="Century Gothic"/>
          <w:b/>
          <w:sz w:val="20"/>
        </w:rPr>
        <w:t xml:space="preserve"> o  udzielenie zamówienia publicznego</w:t>
      </w:r>
      <w:r w:rsidRPr="00BB6D1D">
        <w:rPr>
          <w:rFonts w:ascii="Century Gothic" w:hAnsi="Century Gothic"/>
          <w:b/>
          <w:sz w:val="20"/>
        </w:rPr>
        <w:t xml:space="preserve"> </w:t>
      </w:r>
      <w:r>
        <w:rPr>
          <w:rFonts w:ascii="Century Gothic" w:hAnsi="Century Gothic"/>
          <w:b/>
          <w:sz w:val="20"/>
          <w:szCs w:val="20"/>
        </w:rPr>
        <w:t xml:space="preserve">na usługę </w:t>
      </w:r>
      <w:r w:rsidRPr="00D94D73">
        <w:rPr>
          <w:rFonts w:ascii="Century Gothic" w:hAnsi="Century Gothic"/>
          <w:b/>
          <w:sz w:val="20"/>
          <w:szCs w:val="20"/>
        </w:rPr>
        <w:t>o nazwie</w:t>
      </w:r>
      <w:r>
        <w:rPr>
          <w:rFonts w:ascii="Century Gothic" w:hAnsi="Century Gothic"/>
          <w:b/>
          <w:sz w:val="20"/>
          <w:szCs w:val="20"/>
        </w:rPr>
        <w:t xml:space="preserve"> </w:t>
      </w:r>
      <w:r w:rsidRPr="002A6E24">
        <w:rPr>
          <w:rFonts w:ascii="Century Gothic" w:hAnsi="Century Gothic"/>
          <w:b/>
          <w:sz w:val="20"/>
        </w:rPr>
        <w:t>kurs doskonalenia  techniki  jazdy samochodem  osobowym</w:t>
      </w:r>
      <w:r w:rsidR="00DF5E12">
        <w:rPr>
          <w:rFonts w:ascii="Century Gothic" w:hAnsi="Century Gothic"/>
          <w:sz w:val="20"/>
          <w:szCs w:val="20"/>
        </w:rPr>
        <w:t xml:space="preserve"> </w:t>
      </w:r>
      <w:r>
        <w:rPr>
          <w:rFonts w:ascii="Century Gothic" w:hAnsi="Century Gothic"/>
          <w:b/>
          <w:sz w:val="20"/>
          <w:szCs w:val="20"/>
        </w:rPr>
        <w:t xml:space="preserve"> </w:t>
      </w:r>
      <w:r w:rsidRPr="001F61C7">
        <w:rPr>
          <w:rFonts w:ascii="Century Gothic" w:hAnsi="Century Gothic"/>
          <w:b/>
          <w:sz w:val="20"/>
          <w:szCs w:val="20"/>
        </w:rPr>
        <w:t xml:space="preserve">(Numer postępowania: </w:t>
      </w:r>
      <w:r>
        <w:rPr>
          <w:rFonts w:ascii="Century Gothic" w:hAnsi="Century Gothic"/>
          <w:b/>
          <w:bCs/>
          <w:sz w:val="20"/>
          <w:szCs w:val="20"/>
        </w:rPr>
        <w:t>WZP-</w:t>
      </w:r>
      <w:r w:rsidR="00DF5E12">
        <w:rPr>
          <w:rFonts w:ascii="Century Gothic" w:hAnsi="Century Gothic"/>
          <w:b/>
          <w:bCs/>
          <w:sz w:val="20"/>
          <w:szCs w:val="20"/>
        </w:rPr>
        <w:t>3263/19/169</w:t>
      </w:r>
      <w:r w:rsidR="00D82BDE">
        <w:rPr>
          <w:rFonts w:ascii="Century Gothic" w:hAnsi="Century Gothic"/>
          <w:b/>
          <w:bCs/>
          <w:sz w:val="20"/>
          <w:szCs w:val="20"/>
        </w:rPr>
        <w:t>/</w:t>
      </w:r>
      <w:r w:rsidR="00DF5E12">
        <w:rPr>
          <w:rFonts w:ascii="Century Gothic" w:hAnsi="Century Gothic"/>
          <w:b/>
          <w:bCs/>
          <w:sz w:val="20"/>
          <w:szCs w:val="20"/>
        </w:rPr>
        <w:t>DZ)</w:t>
      </w:r>
    </w:p>
    <w:p w:rsidR="007E5EC9" w:rsidRDefault="007E5EC9" w:rsidP="007E5EC9">
      <w:pPr>
        <w:widowControl w:val="0"/>
        <w:jc w:val="both"/>
        <w:rPr>
          <w:rFonts w:ascii="Century Gothic" w:hAnsi="Century Gothic"/>
          <w:bCs/>
          <w:sz w:val="20"/>
          <w:szCs w:val="20"/>
        </w:rPr>
      </w:pPr>
      <w:r w:rsidRPr="001A497D">
        <w:rPr>
          <w:rFonts w:ascii="Century Gothic" w:hAnsi="Century Gothic"/>
          <w:sz w:val="20"/>
          <w:szCs w:val="20"/>
        </w:rPr>
        <w:t xml:space="preserve">prowadzonego przez </w:t>
      </w:r>
      <w:r w:rsidRPr="001A497D">
        <w:rPr>
          <w:rFonts w:ascii="Century Gothic" w:hAnsi="Century Gothic"/>
          <w:bCs/>
          <w:sz w:val="20"/>
          <w:szCs w:val="20"/>
        </w:rPr>
        <w:t>Komendę Stołeczną Policji</w:t>
      </w:r>
    </w:p>
    <w:p w:rsidR="007E5EC9" w:rsidRPr="007E3AFC" w:rsidRDefault="007E5EC9" w:rsidP="007E5EC9">
      <w:pPr>
        <w:widowControl w:val="0"/>
        <w:jc w:val="both"/>
        <w:rPr>
          <w:rFonts w:ascii="Century Gothic" w:hAnsi="Century Gothic"/>
          <w:b/>
          <w:iCs/>
          <w:sz w:val="20"/>
          <w:szCs w:val="20"/>
        </w:rPr>
      </w:pPr>
      <w:r w:rsidRPr="007E3AFC">
        <w:rPr>
          <w:rFonts w:ascii="Century Gothic" w:hAnsi="Century Gothic"/>
          <w:i/>
          <w:sz w:val="20"/>
          <w:szCs w:val="20"/>
        </w:rPr>
        <w:t xml:space="preserve"> </w:t>
      </w:r>
      <w:r w:rsidRPr="007E3AFC">
        <w:rPr>
          <w:rFonts w:ascii="Century Gothic" w:hAnsi="Century Gothic"/>
          <w:sz w:val="20"/>
          <w:szCs w:val="20"/>
        </w:rPr>
        <w:t>oświadczam, co następuje:</w:t>
      </w:r>
    </w:p>
    <w:p w:rsidR="007E5EC9" w:rsidRPr="007E3AFC" w:rsidRDefault="007E5EC9" w:rsidP="007E5EC9">
      <w:pPr>
        <w:pStyle w:val="Textbody"/>
        <w:rPr>
          <w:rFonts w:ascii="Century Gothic" w:hAnsi="Century Gothic"/>
          <w:sz w:val="20"/>
        </w:rPr>
      </w:pPr>
      <w:r w:rsidRPr="007E3AFC">
        <w:rPr>
          <w:rFonts w:ascii="Century Gothic" w:hAnsi="Century Gothic"/>
          <w:sz w:val="20"/>
        </w:rPr>
        <w:t> </w:t>
      </w:r>
    </w:p>
    <w:p w:rsidR="007E5EC9" w:rsidRPr="007E3AFC" w:rsidRDefault="007E5EC9" w:rsidP="007E5EC9">
      <w:pPr>
        <w:pStyle w:val="Textbody"/>
        <w:spacing w:line="360" w:lineRule="auto"/>
        <w:rPr>
          <w:rFonts w:ascii="Century Gothic" w:hAnsi="Century Gothic"/>
          <w:b/>
          <w:sz w:val="20"/>
        </w:rPr>
      </w:pPr>
      <w:r w:rsidRPr="007E3AFC">
        <w:rPr>
          <w:rFonts w:ascii="Century Gothic" w:hAnsi="Century Gothic"/>
          <w:b/>
          <w:sz w:val="20"/>
        </w:rPr>
        <w:t>OŚWIADCZENIA DOTYCZĄCE WYKONAWCY:</w:t>
      </w:r>
    </w:p>
    <w:p w:rsidR="007E5EC9" w:rsidRPr="007E3AFC" w:rsidRDefault="007E5EC9" w:rsidP="007E5EC9">
      <w:pPr>
        <w:pStyle w:val="Textbody"/>
        <w:rPr>
          <w:rFonts w:ascii="Century Gothic" w:hAnsi="Century Gothic"/>
          <w:sz w:val="20"/>
        </w:rPr>
      </w:pPr>
      <w:r w:rsidRPr="007E3AFC">
        <w:rPr>
          <w:rFonts w:ascii="Century Gothic" w:hAnsi="Century Gothic"/>
          <w:sz w:val="20"/>
        </w:rPr>
        <w:t xml:space="preserve">Oświadczam, </w:t>
      </w:r>
      <w:r w:rsidRPr="007E3AFC">
        <w:rPr>
          <w:rFonts w:ascii="Century Gothic" w:hAnsi="Century Gothic"/>
          <w:color w:val="000000"/>
          <w:sz w:val="20"/>
        </w:rPr>
        <w:t>że nie podlegam wykluczeniu z postępowania na podstawie Rozdz. IV OZ.</w:t>
      </w:r>
    </w:p>
    <w:p w:rsidR="007E5EC9" w:rsidRPr="007E3AFC" w:rsidRDefault="007E5EC9" w:rsidP="007E5EC9">
      <w:pPr>
        <w:pStyle w:val="Textbody"/>
        <w:spacing w:line="360" w:lineRule="auto"/>
        <w:rPr>
          <w:rFonts w:ascii="Century Gothic" w:hAnsi="Century Gothic"/>
          <w:sz w:val="20"/>
        </w:rPr>
      </w:pPr>
    </w:p>
    <w:p w:rsidR="007E5EC9" w:rsidRPr="007E3AFC" w:rsidRDefault="007E5EC9" w:rsidP="007E5EC9">
      <w:pPr>
        <w:pStyle w:val="Textbody"/>
        <w:spacing w:line="360" w:lineRule="auto"/>
        <w:rPr>
          <w:rFonts w:ascii="Century Gothic" w:hAnsi="Century Gothic"/>
          <w:sz w:val="20"/>
        </w:rPr>
      </w:pPr>
      <w:r w:rsidRPr="007E3AFC">
        <w:rPr>
          <w:rFonts w:ascii="Century Gothic" w:hAnsi="Century Gothic"/>
          <w:sz w:val="20"/>
        </w:rPr>
        <w:t xml:space="preserve"> …………….……. </w:t>
      </w:r>
      <w:r w:rsidRPr="007E3AFC">
        <w:rPr>
          <w:rFonts w:ascii="Century Gothic" w:hAnsi="Century Gothic"/>
          <w:i/>
          <w:sz w:val="20"/>
        </w:rPr>
        <w:t>(miejscowość),</w:t>
      </w:r>
      <w:r w:rsidRPr="007E3AFC">
        <w:rPr>
          <w:rFonts w:ascii="Century Gothic" w:hAnsi="Century Gothic"/>
          <w:sz w:val="20"/>
        </w:rPr>
        <w:t xml:space="preserve"> dnia ………….……. r.</w:t>
      </w:r>
    </w:p>
    <w:p w:rsidR="007E5EC9" w:rsidRDefault="007E5EC9" w:rsidP="007E5EC9">
      <w:pPr>
        <w:pStyle w:val="Textbody"/>
        <w:rPr>
          <w:rFonts w:ascii="Century Gothic" w:hAnsi="Century Gothic"/>
          <w:sz w:val="20"/>
        </w:rPr>
      </w:pPr>
      <w:r w:rsidRPr="007E3AFC">
        <w:rPr>
          <w:rFonts w:ascii="Century Gothic" w:hAnsi="Century Gothic"/>
          <w:sz w:val="20"/>
        </w:rPr>
        <w:t>                                                                                  …………………………………………</w:t>
      </w:r>
      <w:r w:rsidR="00C71EF3">
        <w:rPr>
          <w:rFonts w:ascii="Century Gothic" w:hAnsi="Century Gothic"/>
          <w:sz w:val="20"/>
        </w:rPr>
        <w:t xml:space="preserve">  </w:t>
      </w:r>
    </w:p>
    <w:p w:rsidR="00C71EF3" w:rsidRPr="007E3AFC" w:rsidRDefault="00C71EF3" w:rsidP="007E5EC9">
      <w:pPr>
        <w:pStyle w:val="Textbody"/>
        <w:rPr>
          <w:rFonts w:ascii="Century Gothic" w:hAnsi="Century Gothic"/>
          <w:sz w:val="20"/>
        </w:rPr>
      </w:pPr>
    </w:p>
    <w:p w:rsidR="007E5EC9" w:rsidRDefault="007E5EC9" w:rsidP="007E5EC9">
      <w:pPr>
        <w:pStyle w:val="Textbody"/>
        <w:ind w:left="5664"/>
        <w:rPr>
          <w:rFonts w:ascii="Century Gothic" w:hAnsi="Century Gothic"/>
          <w:i/>
          <w:sz w:val="20"/>
        </w:rPr>
      </w:pPr>
      <w:r w:rsidRPr="007E3AFC">
        <w:rPr>
          <w:rFonts w:ascii="Century Gothic" w:hAnsi="Century Gothic"/>
          <w:i/>
          <w:sz w:val="20"/>
        </w:rPr>
        <w:t>(podpis)</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b/>
          <w:sz w:val="20"/>
        </w:rPr>
        <w:t>OŚWIADCZENIE DOTYCZĄCE PODMIOTU, NA KTÓREGO ZASOBY POWOŁUJE SIĘ WYKONAWCA:</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Oświadczam, że w stosunku do następującego/</w:t>
      </w:r>
      <w:proofErr w:type="spellStart"/>
      <w:r w:rsidRPr="00BB6D1D">
        <w:rPr>
          <w:rFonts w:ascii="Century Gothic" w:hAnsi="Century Gothic"/>
          <w:sz w:val="20"/>
        </w:rPr>
        <w:t>ych</w:t>
      </w:r>
      <w:proofErr w:type="spellEnd"/>
      <w:r w:rsidRPr="00BB6D1D">
        <w:rPr>
          <w:rFonts w:ascii="Century Gothic" w:hAnsi="Century Gothic"/>
          <w:sz w:val="20"/>
        </w:rPr>
        <w:t xml:space="preserve"> podmiotu/</w:t>
      </w:r>
      <w:proofErr w:type="spellStart"/>
      <w:r w:rsidRPr="00BB6D1D">
        <w:rPr>
          <w:rFonts w:ascii="Century Gothic" w:hAnsi="Century Gothic"/>
          <w:sz w:val="20"/>
        </w:rPr>
        <w:t>tów</w:t>
      </w:r>
      <w:proofErr w:type="spellEnd"/>
      <w:r w:rsidRPr="00BB6D1D">
        <w:rPr>
          <w:rFonts w:ascii="Century Gothic" w:hAnsi="Century Gothic"/>
          <w:sz w:val="20"/>
        </w:rPr>
        <w:t>, na którego/</w:t>
      </w:r>
      <w:proofErr w:type="spellStart"/>
      <w:r w:rsidRPr="00BB6D1D">
        <w:rPr>
          <w:rFonts w:ascii="Century Gothic" w:hAnsi="Century Gothic"/>
          <w:sz w:val="20"/>
        </w:rPr>
        <w:t>ych</w:t>
      </w:r>
      <w:proofErr w:type="spellEnd"/>
      <w:r w:rsidRPr="00BB6D1D">
        <w:rPr>
          <w:rFonts w:ascii="Century Gothic" w:hAnsi="Century Gothic"/>
          <w:sz w:val="20"/>
        </w:rPr>
        <w:t xml:space="preserve"> zasoby powołuję się w niniejszym postępowaniu, tj.: …………………………………………………………… </w:t>
      </w:r>
      <w:r w:rsidRPr="00BB6D1D">
        <w:rPr>
          <w:rFonts w:ascii="Century Gothic" w:hAnsi="Century Gothic"/>
          <w:i/>
          <w:sz w:val="20"/>
        </w:rPr>
        <w:t>(podać pełną nazwę/firmę, adres, a także w zależności od podmiotu: NIP/PESEL, KRS/</w:t>
      </w:r>
      <w:proofErr w:type="spellStart"/>
      <w:r w:rsidRPr="00BB6D1D">
        <w:rPr>
          <w:rFonts w:ascii="Century Gothic" w:hAnsi="Century Gothic"/>
          <w:i/>
          <w:sz w:val="20"/>
        </w:rPr>
        <w:t>CEiDG</w:t>
      </w:r>
      <w:proofErr w:type="spellEnd"/>
      <w:r w:rsidRPr="00BB6D1D">
        <w:rPr>
          <w:rFonts w:ascii="Century Gothic" w:hAnsi="Century Gothic"/>
          <w:i/>
          <w:sz w:val="20"/>
        </w:rPr>
        <w:t>)</w:t>
      </w:r>
      <w:r w:rsidRPr="00BB6D1D">
        <w:rPr>
          <w:rFonts w:ascii="Century Gothic" w:hAnsi="Century Gothic"/>
          <w:sz w:val="20"/>
        </w:rPr>
        <w:t xml:space="preserve"> nie zachodzą podstawy wykluczenia z postępowania o udzielenie zamówienia.</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xml:space="preserve"> …………….……. </w:t>
      </w:r>
      <w:r w:rsidRPr="00BB6D1D">
        <w:rPr>
          <w:rFonts w:ascii="Century Gothic" w:hAnsi="Century Gothic"/>
          <w:i/>
          <w:sz w:val="20"/>
        </w:rPr>
        <w:t>(miejscowość),</w:t>
      </w:r>
      <w:r w:rsidRPr="00BB6D1D">
        <w:rPr>
          <w:rFonts w:ascii="Century Gothic" w:hAnsi="Century Gothic"/>
          <w:sz w:val="20"/>
        </w:rPr>
        <w:t xml:space="preserve"> dnia …………………. r.</w:t>
      </w:r>
    </w:p>
    <w:p w:rsidR="00AA12DC" w:rsidRPr="00BB6D1D" w:rsidRDefault="00AA12DC" w:rsidP="00AA12DC">
      <w:pPr>
        <w:pStyle w:val="Textbody"/>
        <w:spacing w:line="360" w:lineRule="auto"/>
        <w:rPr>
          <w:rFonts w:ascii="Century Gothic" w:hAnsi="Century Gothic"/>
          <w:i/>
          <w:sz w:val="20"/>
        </w:rPr>
      </w:pPr>
      <w:r w:rsidRPr="00BB6D1D">
        <w:rPr>
          <w:rFonts w:ascii="Century Gothic" w:hAnsi="Century Gothic"/>
          <w:sz w:val="20"/>
        </w:rPr>
        <w:t>                                                                                   …………………………………………</w:t>
      </w:r>
    </w:p>
    <w:p w:rsidR="00AA12DC" w:rsidRPr="00BB6D1D" w:rsidRDefault="00AA12DC" w:rsidP="00AA12DC">
      <w:pPr>
        <w:pStyle w:val="Textbody"/>
        <w:spacing w:line="360" w:lineRule="auto"/>
        <w:ind w:left="5664"/>
        <w:rPr>
          <w:rFonts w:ascii="Century Gothic" w:hAnsi="Century Gothic"/>
          <w:sz w:val="20"/>
        </w:rPr>
      </w:pPr>
      <w:r w:rsidRPr="00BB6D1D">
        <w:rPr>
          <w:rFonts w:ascii="Century Gothic" w:hAnsi="Century Gothic"/>
          <w:i/>
          <w:sz w:val="20"/>
        </w:rPr>
        <w:t>(podpis)</w:t>
      </w:r>
    </w:p>
    <w:p w:rsidR="00AA12DC" w:rsidRPr="00BB6D1D" w:rsidRDefault="00AA12DC" w:rsidP="00AA12DC">
      <w:pPr>
        <w:pStyle w:val="Textbody"/>
        <w:rPr>
          <w:rFonts w:ascii="Century Gothic" w:hAnsi="Century Gothic"/>
          <w:i/>
          <w:sz w:val="20"/>
        </w:rPr>
      </w:pP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b/>
          <w:sz w:val="20"/>
        </w:rPr>
        <w:t>OŚWIADCZENIE DOTYCZĄCE PODWYKONAWCY NIEBĘDĄCEGO PODMIOTEM, NA KTÓREGO ZASOBY POWOŁUJE SIĘ WYKONAWCA:</w:t>
      </w:r>
    </w:p>
    <w:p w:rsidR="00AA12DC" w:rsidRPr="00BB6D1D" w:rsidRDefault="00AA12DC" w:rsidP="00AA12DC">
      <w:pPr>
        <w:pStyle w:val="Textbody"/>
        <w:rPr>
          <w:rFonts w:ascii="Century Gothic" w:hAnsi="Century Gothic"/>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Oświadczam, że w stosunku do następującego/</w:t>
      </w:r>
      <w:proofErr w:type="spellStart"/>
      <w:r w:rsidRPr="00BB6D1D">
        <w:rPr>
          <w:rFonts w:ascii="Century Gothic" w:hAnsi="Century Gothic"/>
          <w:sz w:val="20"/>
        </w:rPr>
        <w:t>ych</w:t>
      </w:r>
      <w:proofErr w:type="spellEnd"/>
      <w:r w:rsidRPr="00BB6D1D">
        <w:rPr>
          <w:rFonts w:ascii="Century Gothic" w:hAnsi="Century Gothic"/>
          <w:sz w:val="20"/>
        </w:rPr>
        <w:t xml:space="preserve"> podmiotu/</w:t>
      </w:r>
      <w:proofErr w:type="spellStart"/>
      <w:r w:rsidRPr="00BB6D1D">
        <w:rPr>
          <w:rFonts w:ascii="Century Gothic" w:hAnsi="Century Gothic"/>
          <w:sz w:val="20"/>
        </w:rPr>
        <w:t>tów</w:t>
      </w:r>
      <w:proofErr w:type="spellEnd"/>
      <w:r w:rsidRPr="00BB6D1D">
        <w:rPr>
          <w:rFonts w:ascii="Century Gothic" w:hAnsi="Century Gothic"/>
          <w:sz w:val="20"/>
        </w:rPr>
        <w:t>, będącego/</w:t>
      </w:r>
      <w:proofErr w:type="spellStart"/>
      <w:r w:rsidRPr="00BB6D1D">
        <w:rPr>
          <w:rFonts w:ascii="Century Gothic" w:hAnsi="Century Gothic"/>
          <w:sz w:val="20"/>
        </w:rPr>
        <w:t>ych</w:t>
      </w:r>
      <w:proofErr w:type="spellEnd"/>
      <w:r w:rsidRPr="00BB6D1D">
        <w:rPr>
          <w:rFonts w:ascii="Century Gothic" w:hAnsi="Century Gothic"/>
          <w:sz w:val="20"/>
        </w:rPr>
        <w:t xml:space="preserve"> podwykonawcą/</w:t>
      </w:r>
      <w:proofErr w:type="spellStart"/>
      <w:r w:rsidRPr="00BB6D1D">
        <w:rPr>
          <w:rFonts w:ascii="Century Gothic" w:hAnsi="Century Gothic"/>
          <w:sz w:val="20"/>
        </w:rPr>
        <w:t>ami</w:t>
      </w:r>
      <w:proofErr w:type="spellEnd"/>
      <w:r w:rsidRPr="00BB6D1D">
        <w:rPr>
          <w:rFonts w:ascii="Century Gothic" w:hAnsi="Century Gothic"/>
          <w:sz w:val="20"/>
        </w:rPr>
        <w:t xml:space="preserve">: ……………………………………………………………………..….…… </w:t>
      </w:r>
      <w:r w:rsidRPr="00BB6D1D">
        <w:rPr>
          <w:rFonts w:ascii="Century Gothic" w:hAnsi="Century Gothic"/>
          <w:i/>
          <w:sz w:val="20"/>
        </w:rPr>
        <w:t>(podać pełną nazwę/firmę, adres, a także w zależności od podmiotu: NIP/PESEL, KRS/</w:t>
      </w:r>
      <w:proofErr w:type="spellStart"/>
      <w:r w:rsidRPr="00BB6D1D">
        <w:rPr>
          <w:rFonts w:ascii="Century Gothic" w:hAnsi="Century Gothic"/>
          <w:i/>
          <w:sz w:val="20"/>
        </w:rPr>
        <w:t>CEiDG</w:t>
      </w:r>
      <w:proofErr w:type="spellEnd"/>
      <w:r w:rsidRPr="00BB6D1D">
        <w:rPr>
          <w:rFonts w:ascii="Century Gothic" w:hAnsi="Century Gothic"/>
          <w:i/>
          <w:sz w:val="20"/>
        </w:rPr>
        <w:t>)</w:t>
      </w:r>
      <w:r w:rsidRPr="00BB6D1D">
        <w:rPr>
          <w:rFonts w:ascii="Century Gothic" w:hAnsi="Century Gothic"/>
          <w:sz w:val="20"/>
        </w:rPr>
        <w:t>, nie zachodzą podstawy wykluczenia z postępowania o udzielenie zamówienia.</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xml:space="preserve">…………….……. </w:t>
      </w:r>
      <w:r w:rsidRPr="00BB6D1D">
        <w:rPr>
          <w:rFonts w:ascii="Century Gothic" w:hAnsi="Century Gothic"/>
          <w:i/>
          <w:sz w:val="20"/>
        </w:rPr>
        <w:t>(miejscowość),</w:t>
      </w:r>
      <w:r w:rsidRPr="00BB6D1D">
        <w:rPr>
          <w:rFonts w:ascii="Century Gothic" w:hAnsi="Century Gothic"/>
          <w:sz w:val="20"/>
        </w:rPr>
        <w:t xml:space="preserve"> dnia …………………. r.</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i/>
          <w:sz w:val="20"/>
        </w:rPr>
      </w:pPr>
      <w:r w:rsidRPr="00BB6D1D">
        <w:rPr>
          <w:rFonts w:ascii="Century Gothic" w:hAnsi="Century Gothic"/>
          <w:sz w:val="20"/>
        </w:rPr>
        <w:t>                                                                                  …………………………………………</w:t>
      </w:r>
    </w:p>
    <w:p w:rsidR="00AA12DC" w:rsidRPr="00BB6D1D" w:rsidRDefault="00AA12DC" w:rsidP="00AA12DC">
      <w:pPr>
        <w:pStyle w:val="Textbody"/>
        <w:spacing w:line="360" w:lineRule="auto"/>
        <w:ind w:left="5664"/>
        <w:rPr>
          <w:rFonts w:ascii="Century Gothic" w:hAnsi="Century Gothic"/>
          <w:sz w:val="20"/>
        </w:rPr>
      </w:pPr>
      <w:r w:rsidRPr="00BB6D1D">
        <w:rPr>
          <w:rFonts w:ascii="Century Gothic" w:hAnsi="Century Gothic"/>
          <w:i/>
          <w:sz w:val="20"/>
        </w:rPr>
        <w:t>(podpis)</w:t>
      </w:r>
    </w:p>
    <w:p w:rsidR="00AA12DC" w:rsidRPr="00BB6D1D" w:rsidRDefault="00AA12DC" w:rsidP="00AA12DC">
      <w:pPr>
        <w:pStyle w:val="Textbody"/>
        <w:rPr>
          <w:rFonts w:ascii="Century Gothic" w:hAnsi="Century Gothic"/>
          <w:b/>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b/>
          <w:sz w:val="20"/>
        </w:rPr>
        <w:t>OŚWIADCZENIE DOTYCZĄCE PODANYCH INFORMACJI:</w:t>
      </w:r>
    </w:p>
    <w:p w:rsidR="00AA12DC" w:rsidRPr="00BB6D1D" w:rsidRDefault="00AA12DC" w:rsidP="00AA12DC">
      <w:pPr>
        <w:pStyle w:val="Textbody"/>
        <w:rPr>
          <w:rFonts w:ascii="Century Gothic" w:hAnsi="Century Gothic"/>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xml:space="preserve">Oświadczam, że wszystkie informacje podane w powyższych oświadczeniach są aktualne </w:t>
      </w:r>
      <w:r w:rsidRPr="00BB6D1D">
        <w:rPr>
          <w:rFonts w:ascii="Century Gothic" w:hAnsi="Century Gothic"/>
          <w:sz w:val="20"/>
        </w:rPr>
        <w:br/>
        <w:t>i zgodne z prawdą oraz zostały przedstawione z pełną świadomością konsekwencji wprowadzenia zamawiającego w błąd przy przedstawianiu informacji.</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w:t>
      </w:r>
    </w:p>
    <w:p w:rsidR="00AA12DC" w:rsidRPr="00BB6D1D" w:rsidRDefault="00AA12DC" w:rsidP="00AA12DC">
      <w:pPr>
        <w:pStyle w:val="Textbody"/>
        <w:spacing w:line="360" w:lineRule="auto"/>
        <w:rPr>
          <w:rFonts w:ascii="Century Gothic" w:hAnsi="Century Gothic"/>
          <w:sz w:val="20"/>
        </w:rPr>
      </w:pPr>
      <w:r w:rsidRPr="00BB6D1D">
        <w:rPr>
          <w:rFonts w:ascii="Century Gothic" w:hAnsi="Century Gothic"/>
          <w:sz w:val="20"/>
        </w:rPr>
        <w:t xml:space="preserve">…………….……. </w:t>
      </w:r>
      <w:r w:rsidRPr="00BB6D1D">
        <w:rPr>
          <w:rFonts w:ascii="Century Gothic" w:hAnsi="Century Gothic"/>
          <w:i/>
          <w:sz w:val="20"/>
        </w:rPr>
        <w:t>(miejscowość),</w:t>
      </w:r>
      <w:r w:rsidRPr="00BB6D1D">
        <w:rPr>
          <w:rFonts w:ascii="Century Gothic" w:hAnsi="Century Gothic"/>
          <w:sz w:val="20"/>
        </w:rPr>
        <w:t xml:space="preserve"> dnia …………………. r.</w:t>
      </w:r>
    </w:p>
    <w:p w:rsidR="00AA12DC" w:rsidRPr="00BB6D1D" w:rsidRDefault="00AA12DC" w:rsidP="00AA12DC">
      <w:pPr>
        <w:pStyle w:val="Textbody"/>
        <w:spacing w:line="360" w:lineRule="auto"/>
        <w:rPr>
          <w:rFonts w:ascii="Century Gothic" w:hAnsi="Century Gothic"/>
          <w:b/>
          <w:bCs/>
          <w:sz w:val="20"/>
        </w:rPr>
      </w:pPr>
      <w:r w:rsidRPr="00BB6D1D">
        <w:rPr>
          <w:rFonts w:ascii="Century Gothic" w:hAnsi="Century Gothic"/>
          <w:sz w:val="20"/>
        </w:rPr>
        <w:t>                                                                                                               ……………………………………</w:t>
      </w:r>
    </w:p>
    <w:p w:rsidR="00AA12DC" w:rsidRPr="00BB6D1D" w:rsidRDefault="00AA12DC" w:rsidP="00AA12DC">
      <w:pPr>
        <w:pStyle w:val="Textbody"/>
        <w:spacing w:line="360" w:lineRule="auto"/>
        <w:ind w:left="5664"/>
        <w:rPr>
          <w:rFonts w:ascii="Century Gothic" w:hAnsi="Century Gothic"/>
          <w:sz w:val="20"/>
        </w:rPr>
      </w:pPr>
      <w:r w:rsidRPr="00BB6D1D">
        <w:rPr>
          <w:rFonts w:ascii="Century Gothic" w:hAnsi="Century Gothic"/>
          <w:i/>
          <w:sz w:val="20"/>
        </w:rPr>
        <w:t xml:space="preserve">                       (podpis)</w:t>
      </w:r>
    </w:p>
    <w:p w:rsidR="007E3AFC" w:rsidRPr="00C71EF3" w:rsidRDefault="007E3AFC" w:rsidP="007E3AFC">
      <w:pPr>
        <w:pStyle w:val="Textbody"/>
        <w:spacing w:line="360" w:lineRule="auto"/>
        <w:rPr>
          <w:rFonts w:ascii="Century Gothic" w:hAnsi="Century Gothic"/>
          <w:sz w:val="20"/>
        </w:rPr>
      </w:pPr>
      <w:r w:rsidRPr="00C71EF3">
        <w:rPr>
          <w:rFonts w:ascii="Century Gothic" w:hAnsi="Century Gothic"/>
          <w:sz w:val="20"/>
        </w:rPr>
        <w:t> </w:t>
      </w:r>
    </w:p>
    <w:p w:rsidR="007E3AFC" w:rsidRPr="00B43051" w:rsidRDefault="007E3AFC" w:rsidP="007E3AFC">
      <w:pPr>
        <w:pStyle w:val="Textbody"/>
        <w:rPr>
          <w:rFonts w:ascii="Century Gothic" w:hAnsi="Century Gothic"/>
          <w:sz w:val="20"/>
        </w:rPr>
      </w:pPr>
      <w:r>
        <w:t xml:space="preserve">                                                                                  </w:t>
      </w:r>
      <w:r w:rsidRPr="00B43051">
        <w:rPr>
          <w:rFonts w:ascii="Century Gothic" w:hAnsi="Century Gothic"/>
          <w:sz w:val="20"/>
        </w:rPr>
        <w:t>…………………………………………</w:t>
      </w:r>
    </w:p>
    <w:p w:rsidR="007E3AFC" w:rsidRPr="00B43051" w:rsidRDefault="007E3AFC" w:rsidP="007E3AFC">
      <w:pPr>
        <w:pStyle w:val="Textbody"/>
        <w:ind w:left="5664"/>
        <w:rPr>
          <w:rFonts w:ascii="Century Gothic" w:hAnsi="Century Gothic"/>
          <w:i/>
          <w:sz w:val="20"/>
        </w:rPr>
      </w:pPr>
      <w:r w:rsidRPr="00B43051">
        <w:rPr>
          <w:rFonts w:ascii="Century Gothic" w:hAnsi="Century Gothic"/>
          <w:i/>
          <w:sz w:val="20"/>
        </w:rPr>
        <w:t>(podpis)</w:t>
      </w:r>
    </w:p>
    <w:p w:rsidR="007E3AFC" w:rsidRPr="00B43051" w:rsidRDefault="007E3AFC" w:rsidP="007E3AFC">
      <w:pPr>
        <w:pStyle w:val="Textbody"/>
        <w:rPr>
          <w:rFonts w:ascii="Century Gothic" w:hAnsi="Century Gothic"/>
          <w:sz w:val="20"/>
        </w:rPr>
      </w:pPr>
      <w:r w:rsidRPr="00B43051">
        <w:rPr>
          <w:rFonts w:ascii="Century Gothic" w:hAnsi="Century Gothic"/>
          <w:sz w:val="20"/>
        </w:rPr>
        <w:t> </w:t>
      </w:r>
    </w:p>
    <w:p w:rsidR="007E3AFC" w:rsidRPr="00C71EF3" w:rsidRDefault="007E3AFC" w:rsidP="007E3AFC">
      <w:pPr>
        <w:pStyle w:val="Textbody"/>
        <w:rPr>
          <w:rFonts w:ascii="Century Gothic" w:hAnsi="Century Gothic"/>
          <w:sz w:val="20"/>
        </w:rPr>
      </w:pPr>
      <w:r w:rsidRPr="00C71EF3">
        <w:rPr>
          <w:rFonts w:ascii="Century Gothic" w:hAnsi="Century Gothic"/>
          <w:sz w:val="20"/>
        </w:rPr>
        <w:t> </w:t>
      </w:r>
    </w:p>
    <w:p w:rsidR="003D3CE2" w:rsidRDefault="003D3CE2" w:rsidP="00045691"/>
    <w:p w:rsidR="00F10A4F" w:rsidRDefault="00F10A4F" w:rsidP="00045691"/>
    <w:p w:rsidR="00A50A1D" w:rsidRDefault="00A50A1D" w:rsidP="00045691"/>
    <w:p w:rsidR="00A50A1D" w:rsidRDefault="00A50A1D" w:rsidP="00045691"/>
    <w:p w:rsidR="00F10A4F" w:rsidRDefault="00F10A4F" w:rsidP="00045691"/>
    <w:p w:rsidR="00F10A4F" w:rsidRPr="00F10A4F" w:rsidRDefault="00F10A4F" w:rsidP="00F10A4F">
      <w:pPr>
        <w:pStyle w:val="Nagwek1"/>
        <w:jc w:val="right"/>
        <w:rPr>
          <w:rFonts w:ascii="Century Gothic" w:hAnsi="Century Gothic"/>
          <w:b/>
          <w:bCs/>
          <w:color w:val="auto"/>
          <w:spacing w:val="30"/>
          <w:sz w:val="20"/>
          <w:u w:val="single"/>
        </w:rPr>
      </w:pPr>
      <w:r w:rsidRPr="00F10A4F">
        <w:rPr>
          <w:rFonts w:ascii="Century Gothic" w:hAnsi="Century Gothic"/>
          <w:b/>
          <w:bCs/>
          <w:color w:val="auto"/>
          <w:sz w:val="20"/>
          <w:u w:val="single"/>
        </w:rPr>
        <w:lastRenderedPageBreak/>
        <w:t xml:space="preserve">Wzór - załącznik nr </w:t>
      </w:r>
      <w:r>
        <w:rPr>
          <w:rFonts w:ascii="Century Gothic" w:hAnsi="Century Gothic"/>
          <w:b/>
          <w:bCs/>
          <w:color w:val="auto"/>
          <w:spacing w:val="30"/>
          <w:sz w:val="20"/>
          <w:u w:val="single"/>
        </w:rPr>
        <w:t>5</w:t>
      </w:r>
      <w:r w:rsidRPr="00F10A4F">
        <w:rPr>
          <w:rFonts w:ascii="Century Gothic" w:hAnsi="Century Gothic"/>
          <w:b/>
          <w:bCs/>
          <w:color w:val="auto"/>
          <w:spacing w:val="30"/>
          <w:sz w:val="20"/>
          <w:u w:val="single"/>
        </w:rPr>
        <w:t xml:space="preserve"> do </w:t>
      </w:r>
      <w:r>
        <w:rPr>
          <w:rFonts w:ascii="Century Gothic" w:hAnsi="Century Gothic"/>
          <w:b/>
          <w:bCs/>
          <w:color w:val="auto"/>
          <w:spacing w:val="30"/>
          <w:sz w:val="20"/>
          <w:u w:val="single"/>
        </w:rPr>
        <w:t xml:space="preserve">OZ </w:t>
      </w:r>
    </w:p>
    <w:p w:rsidR="00F10A4F" w:rsidRDefault="00F10A4F" w:rsidP="00F10A4F">
      <w:pPr>
        <w:pStyle w:val="Standard"/>
        <w:jc w:val="right"/>
        <w:rPr>
          <w:rFonts w:ascii="Century Gothic" w:hAnsi="Century Gothic"/>
          <w:b/>
          <w:bCs/>
          <w:sz w:val="20"/>
        </w:rPr>
      </w:pPr>
    </w:p>
    <w:p w:rsidR="00F10A4F" w:rsidRPr="00AE0EC5" w:rsidRDefault="00F10A4F" w:rsidP="00F10A4F">
      <w:pPr>
        <w:pStyle w:val="Standard"/>
        <w:jc w:val="center"/>
        <w:rPr>
          <w:rFonts w:ascii="Century Gothic" w:hAnsi="Century Gothic"/>
          <w:b/>
          <w:bCs/>
          <w:sz w:val="20"/>
          <w:u w:val="single"/>
        </w:rPr>
      </w:pPr>
      <w:r w:rsidRPr="00AE0EC5">
        <w:rPr>
          <w:rFonts w:ascii="Century Gothic" w:hAnsi="Century Gothic"/>
          <w:b/>
          <w:bCs/>
          <w:sz w:val="20"/>
          <w:u w:val="single"/>
        </w:rPr>
        <w:t>WYKAZ WYKONANYCH</w:t>
      </w:r>
      <w:r w:rsidR="00327B74" w:rsidRPr="00AE0EC5">
        <w:rPr>
          <w:rFonts w:ascii="Century Gothic" w:hAnsi="Century Gothic"/>
          <w:b/>
          <w:bCs/>
          <w:sz w:val="20"/>
          <w:u w:val="single"/>
        </w:rPr>
        <w:t xml:space="preserve">  </w:t>
      </w:r>
      <w:r w:rsidRPr="00AE0EC5">
        <w:rPr>
          <w:rFonts w:ascii="Century Gothic" w:hAnsi="Century Gothic"/>
          <w:b/>
          <w:bCs/>
          <w:sz w:val="20"/>
          <w:u w:val="single"/>
        </w:rPr>
        <w:t xml:space="preserve"> USŁUG</w:t>
      </w:r>
    </w:p>
    <w:p w:rsidR="00F10A4F" w:rsidRDefault="00F10A4F" w:rsidP="00F10A4F">
      <w:pPr>
        <w:pStyle w:val="Standard"/>
        <w:rPr>
          <w:rFonts w:ascii="Century Gothic" w:hAnsi="Century Gothic"/>
          <w:b/>
          <w:bCs/>
          <w:sz w:val="20"/>
        </w:rPr>
      </w:pPr>
    </w:p>
    <w:p w:rsidR="00F10A4F" w:rsidRDefault="00F10A4F" w:rsidP="00F10A4F">
      <w:pPr>
        <w:pStyle w:val="Standard"/>
        <w:jc w:val="right"/>
        <w:rPr>
          <w:rFonts w:ascii="Century Gothic" w:hAnsi="Century Gothic"/>
          <w:b/>
          <w:bCs/>
          <w:sz w:val="20"/>
        </w:rPr>
      </w:pPr>
    </w:p>
    <w:p w:rsidR="00F10A4F" w:rsidRDefault="00327B74" w:rsidP="00F10A4F">
      <w:pPr>
        <w:tabs>
          <w:tab w:val="left" w:pos="6435"/>
        </w:tabs>
        <w:jc w:val="both"/>
        <w:rPr>
          <w:rFonts w:ascii="Century Gothic" w:hAnsi="Century Gothic"/>
          <w:b/>
          <w:bCs/>
          <w:sz w:val="20"/>
          <w:szCs w:val="20"/>
        </w:rPr>
      </w:pPr>
      <w:r w:rsidRPr="001F61C7">
        <w:rPr>
          <w:rFonts w:ascii="Century Gothic" w:hAnsi="Century Gothic"/>
          <w:b/>
          <w:sz w:val="20"/>
          <w:szCs w:val="20"/>
        </w:rPr>
        <w:t>Przystępując do postępowania</w:t>
      </w:r>
      <w:r>
        <w:rPr>
          <w:rFonts w:ascii="Century Gothic" w:hAnsi="Century Gothic"/>
          <w:b/>
          <w:sz w:val="20"/>
          <w:szCs w:val="20"/>
        </w:rPr>
        <w:t xml:space="preserve"> o udzielenie zamówienia publicznego na usługę </w:t>
      </w:r>
      <w:r w:rsidRPr="00D94D73">
        <w:rPr>
          <w:rFonts w:ascii="Century Gothic" w:hAnsi="Century Gothic"/>
          <w:b/>
          <w:sz w:val="20"/>
          <w:szCs w:val="20"/>
        </w:rPr>
        <w:t>o nazwie</w:t>
      </w:r>
      <w:r>
        <w:rPr>
          <w:rFonts w:ascii="Century Gothic" w:hAnsi="Century Gothic"/>
          <w:b/>
          <w:sz w:val="20"/>
          <w:szCs w:val="20"/>
        </w:rPr>
        <w:t xml:space="preserve"> </w:t>
      </w:r>
      <w:r w:rsidRPr="002A6E24">
        <w:rPr>
          <w:rFonts w:ascii="Century Gothic" w:hAnsi="Century Gothic"/>
          <w:b/>
          <w:sz w:val="20"/>
        </w:rPr>
        <w:t>kurs doskonalenia  techniki  jazdy samochodem  osobowym</w:t>
      </w:r>
      <w:r w:rsidRPr="003731A0">
        <w:rPr>
          <w:rFonts w:ascii="Century Gothic" w:hAnsi="Century Gothic"/>
          <w:sz w:val="20"/>
          <w:szCs w:val="20"/>
        </w:rPr>
        <w:t>,</w:t>
      </w:r>
      <w:r>
        <w:rPr>
          <w:rFonts w:ascii="Century Gothic" w:hAnsi="Century Gothic"/>
          <w:b/>
          <w:sz w:val="20"/>
          <w:szCs w:val="20"/>
        </w:rPr>
        <w:t xml:space="preserve">  </w:t>
      </w:r>
      <w:r w:rsidRPr="001F61C7">
        <w:rPr>
          <w:rFonts w:ascii="Century Gothic" w:hAnsi="Century Gothic"/>
          <w:b/>
          <w:sz w:val="20"/>
          <w:szCs w:val="20"/>
        </w:rPr>
        <w:t xml:space="preserve">(Numer postępowania: </w:t>
      </w:r>
      <w:r>
        <w:rPr>
          <w:rFonts w:ascii="Century Gothic" w:hAnsi="Century Gothic"/>
          <w:b/>
          <w:bCs/>
          <w:sz w:val="20"/>
          <w:szCs w:val="20"/>
        </w:rPr>
        <w:t>WZP-</w:t>
      </w:r>
      <w:r w:rsidR="005B43C3">
        <w:rPr>
          <w:rFonts w:ascii="Century Gothic" w:hAnsi="Century Gothic"/>
          <w:b/>
          <w:bCs/>
          <w:sz w:val="20"/>
          <w:szCs w:val="20"/>
        </w:rPr>
        <w:t>3263/19/169</w:t>
      </w:r>
      <w:r w:rsidR="00D82BDE">
        <w:rPr>
          <w:rFonts w:ascii="Century Gothic" w:hAnsi="Century Gothic"/>
          <w:b/>
          <w:bCs/>
          <w:sz w:val="20"/>
          <w:szCs w:val="20"/>
        </w:rPr>
        <w:t>/</w:t>
      </w:r>
      <w:r w:rsidR="005B43C3">
        <w:rPr>
          <w:rFonts w:ascii="Century Gothic" w:hAnsi="Century Gothic"/>
          <w:b/>
          <w:bCs/>
          <w:sz w:val="20"/>
          <w:szCs w:val="20"/>
        </w:rPr>
        <w:t>DZ)</w:t>
      </w:r>
    </w:p>
    <w:p w:rsidR="00F10A4F" w:rsidRPr="00B83D88" w:rsidRDefault="00F10A4F" w:rsidP="00F10A4F">
      <w:pPr>
        <w:tabs>
          <w:tab w:val="left" w:pos="6435"/>
        </w:tabs>
        <w:jc w:val="both"/>
        <w:rPr>
          <w:rFonts w:ascii="Century Gothic" w:hAnsi="Century Gothic"/>
          <w:b/>
          <w:bCs/>
          <w:sz w:val="20"/>
          <w:szCs w:val="20"/>
        </w:rPr>
      </w:pPr>
    </w:p>
    <w:p w:rsidR="00F10A4F" w:rsidRPr="00B50AC8" w:rsidRDefault="00F10A4F" w:rsidP="00F10A4F">
      <w:pPr>
        <w:pStyle w:val="Tekstpodstawowy3"/>
        <w:ind w:hanging="142"/>
        <w:rPr>
          <w:rFonts w:ascii="Century Gothic" w:hAnsi="Century Gothic"/>
          <w:sz w:val="20"/>
        </w:rPr>
      </w:pPr>
      <w:r>
        <w:rPr>
          <w:rFonts w:ascii="Century Gothic" w:hAnsi="Century Gothic"/>
          <w:sz w:val="20"/>
        </w:rPr>
        <w:t xml:space="preserve">   </w:t>
      </w:r>
      <w:r w:rsidRPr="00B50AC8">
        <w:rPr>
          <w:rFonts w:ascii="Century Gothic" w:hAnsi="Century Gothic"/>
          <w:sz w:val="20"/>
        </w:rPr>
        <w:t>poniżej przedstawiamy wykaz</w:t>
      </w:r>
      <w:r>
        <w:rPr>
          <w:rFonts w:ascii="Century Gothic" w:hAnsi="Century Gothic"/>
          <w:sz w:val="20"/>
        </w:rPr>
        <w:t xml:space="preserve">  usług</w:t>
      </w:r>
      <w:r w:rsidRPr="00B50AC8">
        <w:rPr>
          <w:rFonts w:ascii="Century Gothic" w:hAnsi="Century Gothic"/>
          <w:b/>
          <w:sz w:val="20"/>
        </w:rPr>
        <w:t>,</w:t>
      </w:r>
      <w:r>
        <w:rPr>
          <w:rFonts w:ascii="Century Gothic" w:hAnsi="Century Gothic"/>
          <w:b/>
          <w:sz w:val="20"/>
        </w:rPr>
        <w:t xml:space="preserve"> </w:t>
      </w:r>
      <w:r w:rsidRPr="00E052D3">
        <w:rPr>
          <w:rFonts w:ascii="Century Gothic" w:hAnsi="Century Gothic"/>
          <w:sz w:val="20"/>
        </w:rPr>
        <w:t xml:space="preserve">spełniający warunek  udziału  w  postępowaniu  określony </w:t>
      </w:r>
      <w:r>
        <w:rPr>
          <w:rFonts w:ascii="Century Gothic" w:hAnsi="Century Gothic"/>
          <w:sz w:val="20"/>
        </w:rPr>
        <w:t xml:space="preserve">               </w:t>
      </w:r>
      <w:r w:rsidRPr="00E052D3">
        <w:rPr>
          <w:rFonts w:ascii="Century Gothic" w:hAnsi="Century Gothic"/>
          <w:sz w:val="20"/>
        </w:rPr>
        <w:t xml:space="preserve">w  </w:t>
      </w:r>
      <w:r w:rsidRPr="00B50AC8">
        <w:rPr>
          <w:rFonts w:ascii="Century Gothic" w:hAnsi="Century Gothic"/>
          <w:sz w:val="20"/>
        </w:rPr>
        <w:t xml:space="preserve">Rozdz. III </w:t>
      </w:r>
      <w:r w:rsidR="007F4A43">
        <w:rPr>
          <w:rFonts w:ascii="Century Gothic" w:hAnsi="Century Gothic"/>
          <w:sz w:val="20"/>
        </w:rPr>
        <w:t xml:space="preserve">OZ </w:t>
      </w:r>
    </w:p>
    <w:p w:rsidR="00F10A4F" w:rsidRDefault="00F10A4F" w:rsidP="00F10A4F">
      <w:pPr>
        <w:pStyle w:val="Standard"/>
        <w:jc w:val="right"/>
        <w:rPr>
          <w:rFonts w:ascii="Century Gothic" w:hAnsi="Century Gothic"/>
          <w:b/>
          <w:bCs/>
          <w:sz w:val="20"/>
        </w:rPr>
      </w:pPr>
    </w:p>
    <w:p w:rsidR="00F10A4F" w:rsidRDefault="00F10A4F" w:rsidP="00F10A4F">
      <w:pPr>
        <w:pStyle w:val="Standard"/>
        <w:jc w:val="right"/>
        <w:rPr>
          <w:rFonts w:ascii="Century Gothic" w:hAnsi="Century Gothic"/>
          <w:b/>
          <w:bCs/>
          <w:sz w:val="20"/>
        </w:rPr>
      </w:pPr>
    </w:p>
    <w:tbl>
      <w:tblPr>
        <w:tblW w:w="10834" w:type="dxa"/>
        <w:tblInd w:w="-508" w:type="dxa"/>
        <w:tblLayout w:type="fixed"/>
        <w:tblCellMar>
          <w:left w:w="54" w:type="dxa"/>
          <w:right w:w="70" w:type="dxa"/>
        </w:tblCellMar>
        <w:tblLook w:val="0000" w:firstRow="0" w:lastRow="0" w:firstColumn="0" w:lastColumn="0" w:noHBand="0" w:noVBand="0"/>
      </w:tblPr>
      <w:tblGrid>
        <w:gridCol w:w="714"/>
        <w:gridCol w:w="2475"/>
        <w:gridCol w:w="2061"/>
        <w:gridCol w:w="2668"/>
        <w:gridCol w:w="2916"/>
      </w:tblGrid>
      <w:tr w:rsidR="00F10A4F" w:rsidRPr="003E01E7" w:rsidTr="00E6709D">
        <w:trPr>
          <w:trHeight w:val="938"/>
        </w:trPr>
        <w:tc>
          <w:tcPr>
            <w:tcW w:w="714" w:type="dxa"/>
            <w:tcBorders>
              <w:top w:val="single" w:sz="6" w:space="0" w:color="000000"/>
              <w:left w:val="single" w:sz="6"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b/>
                <w:bCs/>
                <w:kern w:val="1"/>
                <w:sz w:val="20"/>
                <w:szCs w:val="20"/>
              </w:rPr>
            </w:pPr>
            <w:r w:rsidRPr="003E01E7">
              <w:rPr>
                <w:rFonts w:ascii="Century Gothic" w:hAnsi="Century Gothic"/>
                <w:b/>
                <w:bCs/>
                <w:kern w:val="1"/>
                <w:sz w:val="20"/>
                <w:szCs w:val="20"/>
              </w:rPr>
              <w:t>LP.</w:t>
            </w:r>
          </w:p>
        </w:tc>
        <w:tc>
          <w:tcPr>
            <w:tcW w:w="2475" w:type="dxa"/>
            <w:tcBorders>
              <w:top w:val="single" w:sz="6" w:space="0" w:color="000000"/>
              <w:left w:val="single" w:sz="6"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b/>
                <w:bCs/>
                <w:kern w:val="1"/>
                <w:sz w:val="20"/>
                <w:szCs w:val="20"/>
              </w:rPr>
            </w:pPr>
            <w:r w:rsidRPr="003E01E7">
              <w:rPr>
                <w:rFonts w:ascii="Century Gothic" w:hAnsi="Century Gothic"/>
                <w:b/>
                <w:bCs/>
                <w:kern w:val="1"/>
                <w:sz w:val="20"/>
                <w:szCs w:val="20"/>
              </w:rPr>
              <w:t xml:space="preserve">ZLECAJĄCY </w:t>
            </w:r>
          </w:p>
          <w:p w:rsidR="00F10A4F" w:rsidRPr="003E01E7" w:rsidRDefault="00F10A4F" w:rsidP="00E6709D">
            <w:pPr>
              <w:widowControl w:val="0"/>
              <w:jc w:val="center"/>
              <w:rPr>
                <w:rFonts w:ascii="Century Gothic" w:hAnsi="Century Gothic"/>
                <w:b/>
                <w:bCs/>
                <w:kern w:val="1"/>
                <w:sz w:val="20"/>
                <w:szCs w:val="20"/>
              </w:rPr>
            </w:pPr>
            <w:r w:rsidRPr="003E01E7">
              <w:rPr>
                <w:rFonts w:ascii="Century Gothic" w:hAnsi="Century Gothic"/>
                <w:b/>
                <w:bCs/>
                <w:kern w:val="1"/>
                <w:sz w:val="20"/>
                <w:szCs w:val="20"/>
              </w:rPr>
              <w:t>(nazwa, adres)</w:t>
            </w:r>
          </w:p>
        </w:tc>
        <w:tc>
          <w:tcPr>
            <w:tcW w:w="2061" w:type="dxa"/>
            <w:tcBorders>
              <w:top w:val="single" w:sz="6" w:space="0" w:color="000000"/>
              <w:left w:val="single" w:sz="4"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b/>
                <w:bCs/>
                <w:kern w:val="1"/>
                <w:sz w:val="20"/>
                <w:szCs w:val="20"/>
              </w:rPr>
            </w:pPr>
            <w:r w:rsidRPr="003E01E7">
              <w:rPr>
                <w:rFonts w:ascii="Century Gothic" w:hAnsi="Century Gothic"/>
                <w:b/>
                <w:bCs/>
                <w:kern w:val="1"/>
                <w:sz w:val="20"/>
                <w:szCs w:val="20"/>
              </w:rPr>
              <w:t>Przedmiot</w:t>
            </w:r>
            <w:r>
              <w:rPr>
                <w:rFonts w:ascii="Century Gothic" w:hAnsi="Century Gothic"/>
                <w:b/>
                <w:bCs/>
                <w:kern w:val="1"/>
                <w:sz w:val="20"/>
                <w:szCs w:val="20"/>
              </w:rPr>
              <w:t xml:space="preserve"> usługi</w:t>
            </w:r>
          </w:p>
        </w:tc>
        <w:tc>
          <w:tcPr>
            <w:tcW w:w="2668" w:type="dxa"/>
            <w:tcBorders>
              <w:top w:val="single" w:sz="6" w:space="0" w:color="000000"/>
              <w:left w:val="single" w:sz="4"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b/>
                <w:bCs/>
                <w:kern w:val="1"/>
                <w:sz w:val="20"/>
                <w:szCs w:val="20"/>
              </w:rPr>
            </w:pPr>
            <w:r w:rsidRPr="003E01E7">
              <w:rPr>
                <w:rFonts w:ascii="Century Gothic" w:hAnsi="Century Gothic"/>
                <w:b/>
                <w:bCs/>
                <w:kern w:val="1"/>
                <w:sz w:val="20"/>
                <w:szCs w:val="20"/>
              </w:rPr>
              <w:t>Wartość</w:t>
            </w:r>
            <w:r>
              <w:rPr>
                <w:rFonts w:ascii="Century Gothic" w:hAnsi="Century Gothic"/>
                <w:b/>
                <w:bCs/>
                <w:kern w:val="1"/>
                <w:sz w:val="20"/>
                <w:szCs w:val="20"/>
              </w:rPr>
              <w:t xml:space="preserve"> usługi </w:t>
            </w:r>
            <w:r w:rsidRPr="003E01E7">
              <w:rPr>
                <w:rFonts w:ascii="Century Gothic" w:hAnsi="Century Gothic"/>
                <w:b/>
                <w:bCs/>
                <w:kern w:val="1"/>
                <w:sz w:val="20"/>
                <w:szCs w:val="20"/>
              </w:rPr>
              <w:t xml:space="preserve">  brutto  w PLN </w:t>
            </w:r>
          </w:p>
        </w:tc>
        <w:tc>
          <w:tcPr>
            <w:tcW w:w="2916"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10A4F" w:rsidRPr="003E01E7" w:rsidRDefault="00F10A4F" w:rsidP="00E6709D">
            <w:pPr>
              <w:widowControl w:val="0"/>
              <w:jc w:val="center"/>
              <w:rPr>
                <w:rFonts w:ascii="Century Gothic" w:hAnsi="Century Gothic"/>
                <w:b/>
                <w:bCs/>
                <w:i/>
                <w:iCs/>
                <w:kern w:val="1"/>
                <w:sz w:val="20"/>
                <w:szCs w:val="20"/>
              </w:rPr>
            </w:pPr>
            <w:r w:rsidRPr="003E01E7">
              <w:rPr>
                <w:rFonts w:ascii="Century Gothic" w:hAnsi="Century Gothic"/>
                <w:b/>
                <w:bCs/>
                <w:kern w:val="1"/>
                <w:sz w:val="20"/>
                <w:szCs w:val="20"/>
              </w:rPr>
              <w:t xml:space="preserve">Data  zakończenia </w:t>
            </w:r>
          </w:p>
          <w:p w:rsidR="00F10A4F" w:rsidRPr="003E01E7" w:rsidRDefault="00F10A4F" w:rsidP="00E6709D">
            <w:pPr>
              <w:widowControl w:val="0"/>
              <w:jc w:val="center"/>
              <w:rPr>
                <w:rFonts w:ascii="Century Gothic" w:hAnsi="Century Gothic"/>
                <w:i/>
                <w:iCs/>
                <w:kern w:val="1"/>
                <w:sz w:val="20"/>
                <w:szCs w:val="20"/>
              </w:rPr>
            </w:pPr>
            <w:r w:rsidRPr="003E01E7">
              <w:rPr>
                <w:rFonts w:ascii="Century Gothic" w:hAnsi="Century Gothic"/>
                <w:b/>
                <w:bCs/>
                <w:i/>
                <w:iCs/>
                <w:kern w:val="1"/>
                <w:sz w:val="20"/>
                <w:szCs w:val="20"/>
              </w:rPr>
              <w:t>dzień/miesiąc/ rok</w:t>
            </w:r>
          </w:p>
        </w:tc>
      </w:tr>
      <w:tr w:rsidR="00F10A4F" w:rsidRPr="003E01E7" w:rsidTr="00E6709D">
        <w:trPr>
          <w:trHeight w:val="116"/>
        </w:trPr>
        <w:tc>
          <w:tcPr>
            <w:tcW w:w="714" w:type="dxa"/>
            <w:tcBorders>
              <w:top w:val="single" w:sz="4" w:space="0" w:color="000000"/>
              <w:left w:val="single" w:sz="6" w:space="0" w:color="000000"/>
              <w:bottom w:val="single" w:sz="4" w:space="0" w:color="000000"/>
            </w:tcBorders>
            <w:shd w:val="clear" w:color="auto" w:fill="FFFFFF"/>
            <w:vAlign w:val="center"/>
          </w:tcPr>
          <w:p w:rsidR="00F10A4F" w:rsidRPr="003E01E7" w:rsidRDefault="00F10A4F" w:rsidP="00E6709D">
            <w:pPr>
              <w:widowControl w:val="0"/>
              <w:ind w:left="-70"/>
              <w:jc w:val="center"/>
              <w:rPr>
                <w:rFonts w:ascii="Century Gothic" w:hAnsi="Century Gothic"/>
                <w:i/>
                <w:iCs/>
                <w:kern w:val="1"/>
                <w:sz w:val="20"/>
                <w:szCs w:val="20"/>
              </w:rPr>
            </w:pPr>
            <w:r w:rsidRPr="003E01E7">
              <w:rPr>
                <w:rFonts w:ascii="Century Gothic" w:hAnsi="Century Gothic"/>
                <w:i/>
                <w:iCs/>
                <w:kern w:val="1"/>
                <w:sz w:val="20"/>
                <w:szCs w:val="20"/>
              </w:rPr>
              <w:t>1</w:t>
            </w:r>
          </w:p>
        </w:tc>
        <w:tc>
          <w:tcPr>
            <w:tcW w:w="2475" w:type="dxa"/>
            <w:tcBorders>
              <w:top w:val="single" w:sz="4" w:space="0" w:color="000000"/>
              <w:left w:val="single" w:sz="6"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i/>
                <w:iCs/>
                <w:kern w:val="1"/>
                <w:sz w:val="20"/>
                <w:szCs w:val="20"/>
              </w:rPr>
            </w:pPr>
            <w:r w:rsidRPr="003E01E7">
              <w:rPr>
                <w:rFonts w:ascii="Century Gothic" w:hAnsi="Century Gothic"/>
                <w:i/>
                <w:iCs/>
                <w:kern w:val="1"/>
                <w:sz w:val="20"/>
                <w:szCs w:val="20"/>
              </w:rPr>
              <w:t>2</w:t>
            </w:r>
          </w:p>
        </w:tc>
        <w:tc>
          <w:tcPr>
            <w:tcW w:w="2061" w:type="dxa"/>
            <w:tcBorders>
              <w:top w:val="single" w:sz="4" w:space="0" w:color="000000"/>
              <w:left w:val="single" w:sz="4"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i/>
                <w:iCs/>
                <w:kern w:val="1"/>
                <w:sz w:val="20"/>
                <w:szCs w:val="20"/>
              </w:rPr>
            </w:pPr>
            <w:r w:rsidRPr="003E01E7">
              <w:rPr>
                <w:rFonts w:ascii="Century Gothic" w:hAnsi="Century Gothic"/>
                <w:i/>
                <w:iCs/>
                <w:kern w:val="1"/>
                <w:sz w:val="20"/>
                <w:szCs w:val="20"/>
              </w:rPr>
              <w:t>4</w:t>
            </w:r>
          </w:p>
        </w:tc>
        <w:tc>
          <w:tcPr>
            <w:tcW w:w="2668" w:type="dxa"/>
            <w:tcBorders>
              <w:top w:val="single" w:sz="4" w:space="0" w:color="000000"/>
              <w:left w:val="single" w:sz="4" w:space="0" w:color="000000"/>
              <w:bottom w:val="single" w:sz="4" w:space="0" w:color="000000"/>
            </w:tcBorders>
            <w:shd w:val="clear" w:color="auto" w:fill="FFFFFF"/>
            <w:vAlign w:val="center"/>
          </w:tcPr>
          <w:p w:rsidR="00F10A4F" w:rsidRPr="003E01E7" w:rsidRDefault="00F10A4F" w:rsidP="00E6709D">
            <w:pPr>
              <w:widowControl w:val="0"/>
              <w:jc w:val="center"/>
              <w:rPr>
                <w:rFonts w:ascii="Century Gothic" w:hAnsi="Century Gothic"/>
                <w:i/>
                <w:iCs/>
                <w:kern w:val="1"/>
                <w:sz w:val="20"/>
                <w:szCs w:val="20"/>
              </w:rPr>
            </w:pPr>
            <w:r w:rsidRPr="003E01E7">
              <w:rPr>
                <w:rFonts w:ascii="Century Gothic" w:hAnsi="Century Gothic"/>
                <w:i/>
                <w:iCs/>
                <w:kern w:val="1"/>
                <w:sz w:val="20"/>
                <w:szCs w:val="20"/>
              </w:rPr>
              <w:t>5</w:t>
            </w:r>
          </w:p>
        </w:tc>
        <w:tc>
          <w:tcPr>
            <w:tcW w:w="2916" w:type="dxa"/>
            <w:tcBorders>
              <w:top w:val="single" w:sz="4" w:space="0" w:color="000000"/>
              <w:left w:val="single" w:sz="6" w:space="0" w:color="000000"/>
              <w:bottom w:val="single" w:sz="4" w:space="0" w:color="000000"/>
              <w:right w:val="single" w:sz="6" w:space="0" w:color="000000"/>
            </w:tcBorders>
            <w:shd w:val="clear" w:color="auto" w:fill="FFFFFF"/>
            <w:vAlign w:val="center"/>
          </w:tcPr>
          <w:p w:rsidR="00F10A4F" w:rsidRPr="003E01E7" w:rsidRDefault="00F10A4F" w:rsidP="00E6709D">
            <w:pPr>
              <w:widowControl w:val="0"/>
              <w:jc w:val="center"/>
              <w:rPr>
                <w:rFonts w:ascii="Century Gothic" w:hAnsi="Century Gothic"/>
                <w:kern w:val="1"/>
                <w:sz w:val="20"/>
                <w:szCs w:val="20"/>
              </w:rPr>
            </w:pPr>
            <w:r w:rsidRPr="003E01E7">
              <w:rPr>
                <w:rFonts w:ascii="Century Gothic" w:hAnsi="Century Gothic"/>
                <w:i/>
                <w:iCs/>
                <w:kern w:val="1"/>
                <w:sz w:val="20"/>
                <w:szCs w:val="20"/>
              </w:rPr>
              <w:t>6</w:t>
            </w:r>
          </w:p>
        </w:tc>
      </w:tr>
      <w:tr w:rsidR="00F10A4F" w:rsidRPr="003E01E7" w:rsidTr="00FA18E3">
        <w:trPr>
          <w:trHeight w:val="542"/>
        </w:trPr>
        <w:tc>
          <w:tcPr>
            <w:tcW w:w="714" w:type="dxa"/>
            <w:tcBorders>
              <w:top w:val="single" w:sz="4" w:space="0" w:color="000000"/>
              <w:left w:val="single" w:sz="6" w:space="0" w:color="000000"/>
              <w:bottom w:val="single" w:sz="6" w:space="0" w:color="000000"/>
            </w:tcBorders>
            <w:shd w:val="clear" w:color="auto" w:fill="FFFFFF"/>
            <w:vAlign w:val="center"/>
          </w:tcPr>
          <w:p w:rsidR="00F10A4F" w:rsidRPr="003E01E7" w:rsidRDefault="00F10A4F" w:rsidP="00E6709D">
            <w:pPr>
              <w:widowControl w:val="0"/>
              <w:ind w:left="-70"/>
              <w:jc w:val="center"/>
              <w:rPr>
                <w:rFonts w:ascii="Century Gothic" w:hAnsi="Century Gothic"/>
                <w:kern w:val="1"/>
                <w:sz w:val="20"/>
                <w:szCs w:val="20"/>
              </w:rPr>
            </w:pPr>
            <w:r w:rsidRPr="003E01E7">
              <w:rPr>
                <w:rFonts w:ascii="Century Gothic" w:hAnsi="Century Gothic"/>
                <w:kern w:val="1"/>
                <w:sz w:val="20"/>
                <w:szCs w:val="20"/>
              </w:rPr>
              <w:t>1</w:t>
            </w:r>
          </w:p>
        </w:tc>
        <w:tc>
          <w:tcPr>
            <w:tcW w:w="2475" w:type="dxa"/>
            <w:tcBorders>
              <w:top w:val="single" w:sz="4" w:space="0" w:color="000000"/>
              <w:left w:val="single" w:sz="6" w:space="0" w:color="000000"/>
              <w:bottom w:val="single" w:sz="6" w:space="0" w:color="000000"/>
            </w:tcBorders>
            <w:shd w:val="clear" w:color="auto" w:fill="FFFFFF"/>
            <w:vAlign w:val="center"/>
          </w:tcPr>
          <w:p w:rsidR="00F10A4F" w:rsidRPr="003E01E7" w:rsidRDefault="00F10A4F" w:rsidP="00E6709D">
            <w:pPr>
              <w:widowControl w:val="0"/>
              <w:jc w:val="both"/>
              <w:rPr>
                <w:rFonts w:ascii="Century Gothic" w:hAnsi="Century Gothic"/>
                <w:kern w:val="1"/>
                <w:sz w:val="20"/>
                <w:szCs w:val="20"/>
              </w:rPr>
            </w:pPr>
          </w:p>
        </w:tc>
        <w:tc>
          <w:tcPr>
            <w:tcW w:w="2061" w:type="dxa"/>
            <w:tcBorders>
              <w:top w:val="single" w:sz="4" w:space="0" w:color="000000"/>
              <w:left w:val="single" w:sz="4" w:space="0" w:color="000000"/>
              <w:bottom w:val="single" w:sz="6" w:space="0" w:color="000000"/>
            </w:tcBorders>
            <w:shd w:val="clear" w:color="auto" w:fill="FFFFFF"/>
            <w:vAlign w:val="center"/>
          </w:tcPr>
          <w:p w:rsidR="00F10A4F" w:rsidRPr="003E01E7" w:rsidRDefault="00F10A4F" w:rsidP="00E6709D">
            <w:pPr>
              <w:widowControl w:val="0"/>
              <w:snapToGrid w:val="0"/>
              <w:rPr>
                <w:rFonts w:ascii="Century Gothic" w:hAnsi="Century Gothic"/>
                <w:kern w:val="1"/>
                <w:sz w:val="20"/>
                <w:szCs w:val="20"/>
              </w:rPr>
            </w:pPr>
          </w:p>
        </w:tc>
        <w:tc>
          <w:tcPr>
            <w:tcW w:w="2668" w:type="dxa"/>
            <w:tcBorders>
              <w:top w:val="single" w:sz="4" w:space="0" w:color="000000"/>
              <w:left w:val="single" w:sz="4" w:space="0" w:color="000000"/>
              <w:bottom w:val="single" w:sz="6" w:space="0" w:color="000000"/>
            </w:tcBorders>
            <w:shd w:val="clear" w:color="auto" w:fill="FFFFFF"/>
            <w:vAlign w:val="center"/>
          </w:tcPr>
          <w:p w:rsidR="00F10A4F" w:rsidRPr="003E01E7" w:rsidRDefault="00F10A4F" w:rsidP="00E6709D">
            <w:pPr>
              <w:widowControl w:val="0"/>
              <w:snapToGrid w:val="0"/>
              <w:rPr>
                <w:rFonts w:ascii="Century Gothic" w:hAnsi="Century Gothic"/>
                <w:kern w:val="1"/>
                <w:sz w:val="20"/>
                <w:szCs w:val="20"/>
              </w:rPr>
            </w:pPr>
          </w:p>
        </w:tc>
        <w:tc>
          <w:tcPr>
            <w:tcW w:w="2916"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10A4F" w:rsidRPr="003E01E7" w:rsidRDefault="00F10A4F" w:rsidP="00E6709D">
            <w:pPr>
              <w:widowControl w:val="0"/>
              <w:snapToGrid w:val="0"/>
              <w:jc w:val="both"/>
              <w:rPr>
                <w:rFonts w:ascii="Century Gothic" w:hAnsi="Century Gothic"/>
                <w:kern w:val="1"/>
                <w:sz w:val="20"/>
                <w:szCs w:val="20"/>
              </w:rPr>
            </w:pPr>
          </w:p>
        </w:tc>
      </w:tr>
      <w:tr w:rsidR="00F10A4F" w:rsidRPr="003E01E7" w:rsidTr="007F4A43">
        <w:trPr>
          <w:trHeight w:val="536"/>
        </w:trPr>
        <w:tc>
          <w:tcPr>
            <w:tcW w:w="714" w:type="dxa"/>
            <w:tcBorders>
              <w:top w:val="single" w:sz="6" w:space="0" w:color="000000"/>
              <w:left w:val="single" w:sz="6" w:space="0" w:color="000000"/>
              <w:bottom w:val="single" w:sz="6" w:space="0" w:color="000000"/>
            </w:tcBorders>
            <w:shd w:val="clear" w:color="auto" w:fill="FFFFFF"/>
            <w:vAlign w:val="center"/>
          </w:tcPr>
          <w:p w:rsidR="00F10A4F" w:rsidRPr="003E01E7" w:rsidRDefault="00F10A4F" w:rsidP="00E6709D">
            <w:pPr>
              <w:widowControl w:val="0"/>
              <w:ind w:left="-70"/>
              <w:jc w:val="center"/>
              <w:rPr>
                <w:rFonts w:ascii="Century Gothic" w:hAnsi="Century Gothic"/>
                <w:kern w:val="1"/>
                <w:sz w:val="20"/>
                <w:szCs w:val="20"/>
              </w:rPr>
            </w:pPr>
            <w:r w:rsidRPr="003E01E7">
              <w:rPr>
                <w:rFonts w:ascii="Century Gothic" w:hAnsi="Century Gothic"/>
                <w:kern w:val="1"/>
                <w:sz w:val="20"/>
                <w:szCs w:val="20"/>
              </w:rPr>
              <w:t>2</w:t>
            </w:r>
          </w:p>
        </w:tc>
        <w:tc>
          <w:tcPr>
            <w:tcW w:w="2475" w:type="dxa"/>
            <w:tcBorders>
              <w:top w:val="single" w:sz="6" w:space="0" w:color="000000"/>
              <w:left w:val="single" w:sz="6" w:space="0" w:color="000000"/>
              <w:bottom w:val="single" w:sz="6" w:space="0" w:color="000000"/>
            </w:tcBorders>
            <w:shd w:val="clear" w:color="auto" w:fill="FFFFFF"/>
            <w:vAlign w:val="center"/>
          </w:tcPr>
          <w:p w:rsidR="00F10A4F" w:rsidRPr="003E01E7" w:rsidRDefault="00F10A4F" w:rsidP="00E6709D">
            <w:pPr>
              <w:widowControl w:val="0"/>
              <w:snapToGrid w:val="0"/>
              <w:jc w:val="both"/>
              <w:rPr>
                <w:rFonts w:ascii="Century Gothic" w:hAnsi="Century Gothic"/>
                <w:kern w:val="1"/>
                <w:sz w:val="20"/>
                <w:szCs w:val="20"/>
              </w:rPr>
            </w:pPr>
          </w:p>
        </w:tc>
        <w:tc>
          <w:tcPr>
            <w:tcW w:w="2061" w:type="dxa"/>
            <w:tcBorders>
              <w:top w:val="single" w:sz="6" w:space="0" w:color="000000"/>
              <w:left w:val="single" w:sz="4" w:space="0" w:color="000000"/>
              <w:bottom w:val="single" w:sz="6" w:space="0" w:color="000000"/>
            </w:tcBorders>
            <w:shd w:val="clear" w:color="auto" w:fill="FFFFFF"/>
            <w:vAlign w:val="center"/>
          </w:tcPr>
          <w:p w:rsidR="00F10A4F" w:rsidRPr="003E01E7" w:rsidRDefault="00F10A4F" w:rsidP="00E6709D">
            <w:pPr>
              <w:widowControl w:val="0"/>
              <w:snapToGrid w:val="0"/>
              <w:rPr>
                <w:rFonts w:ascii="Century Gothic" w:hAnsi="Century Gothic"/>
                <w:kern w:val="1"/>
                <w:sz w:val="20"/>
                <w:szCs w:val="20"/>
              </w:rPr>
            </w:pPr>
          </w:p>
        </w:tc>
        <w:tc>
          <w:tcPr>
            <w:tcW w:w="2668" w:type="dxa"/>
            <w:tcBorders>
              <w:top w:val="single" w:sz="6" w:space="0" w:color="000000"/>
              <w:left w:val="single" w:sz="4" w:space="0" w:color="000000"/>
              <w:bottom w:val="single" w:sz="6" w:space="0" w:color="000000"/>
            </w:tcBorders>
            <w:shd w:val="clear" w:color="auto" w:fill="FFFFFF"/>
            <w:vAlign w:val="center"/>
          </w:tcPr>
          <w:p w:rsidR="00F10A4F" w:rsidRPr="003E01E7" w:rsidRDefault="00F10A4F" w:rsidP="00E6709D">
            <w:pPr>
              <w:widowControl w:val="0"/>
              <w:snapToGrid w:val="0"/>
              <w:rPr>
                <w:rFonts w:ascii="Century Gothic" w:hAnsi="Century Gothic"/>
                <w:kern w:val="1"/>
                <w:sz w:val="20"/>
                <w:szCs w:val="20"/>
              </w:rPr>
            </w:pP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F10A4F" w:rsidRPr="003E01E7" w:rsidRDefault="00F10A4F" w:rsidP="00E6709D">
            <w:pPr>
              <w:widowControl w:val="0"/>
              <w:snapToGrid w:val="0"/>
              <w:rPr>
                <w:rFonts w:ascii="Century Gothic" w:hAnsi="Century Gothic"/>
                <w:kern w:val="1"/>
                <w:sz w:val="20"/>
                <w:szCs w:val="20"/>
              </w:rPr>
            </w:pPr>
          </w:p>
        </w:tc>
      </w:tr>
      <w:tr w:rsidR="007F4A43" w:rsidRPr="003E01E7" w:rsidTr="007F4A43">
        <w:trPr>
          <w:trHeight w:val="543"/>
        </w:trPr>
        <w:tc>
          <w:tcPr>
            <w:tcW w:w="714" w:type="dxa"/>
            <w:tcBorders>
              <w:top w:val="single" w:sz="6" w:space="0" w:color="000000"/>
              <w:left w:val="single" w:sz="6" w:space="0" w:color="000000"/>
              <w:bottom w:val="single" w:sz="6" w:space="0" w:color="000000"/>
            </w:tcBorders>
            <w:shd w:val="clear" w:color="auto" w:fill="FFFFFF"/>
            <w:vAlign w:val="center"/>
          </w:tcPr>
          <w:p w:rsidR="007F4A43" w:rsidRPr="003E01E7" w:rsidRDefault="00FA18E3" w:rsidP="00E6709D">
            <w:pPr>
              <w:widowControl w:val="0"/>
              <w:ind w:left="-70"/>
              <w:jc w:val="center"/>
              <w:rPr>
                <w:rFonts w:ascii="Century Gothic" w:hAnsi="Century Gothic"/>
                <w:kern w:val="1"/>
                <w:sz w:val="20"/>
                <w:szCs w:val="20"/>
              </w:rPr>
            </w:pPr>
            <w:r>
              <w:rPr>
                <w:rFonts w:ascii="Century Gothic" w:hAnsi="Century Gothic"/>
                <w:kern w:val="1"/>
                <w:sz w:val="20"/>
                <w:szCs w:val="20"/>
              </w:rPr>
              <w:t>3</w:t>
            </w:r>
          </w:p>
        </w:tc>
        <w:tc>
          <w:tcPr>
            <w:tcW w:w="2475" w:type="dxa"/>
            <w:tcBorders>
              <w:top w:val="single" w:sz="6" w:space="0" w:color="000000"/>
              <w:left w:val="single" w:sz="6" w:space="0" w:color="000000"/>
              <w:bottom w:val="single" w:sz="6" w:space="0" w:color="000000"/>
            </w:tcBorders>
            <w:shd w:val="clear" w:color="auto" w:fill="FFFFFF"/>
            <w:vAlign w:val="center"/>
          </w:tcPr>
          <w:p w:rsidR="007F4A43" w:rsidRPr="003E01E7" w:rsidRDefault="007F4A43" w:rsidP="00E6709D">
            <w:pPr>
              <w:widowControl w:val="0"/>
              <w:snapToGrid w:val="0"/>
              <w:jc w:val="both"/>
              <w:rPr>
                <w:rFonts w:ascii="Century Gothic" w:hAnsi="Century Gothic"/>
                <w:kern w:val="1"/>
                <w:sz w:val="20"/>
                <w:szCs w:val="20"/>
              </w:rPr>
            </w:pPr>
          </w:p>
        </w:tc>
        <w:tc>
          <w:tcPr>
            <w:tcW w:w="2061"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668"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7F4A43" w:rsidRPr="003E01E7" w:rsidRDefault="007F4A43" w:rsidP="00E6709D">
            <w:pPr>
              <w:widowControl w:val="0"/>
              <w:snapToGrid w:val="0"/>
              <w:rPr>
                <w:rFonts w:ascii="Century Gothic" w:hAnsi="Century Gothic"/>
                <w:kern w:val="1"/>
                <w:sz w:val="20"/>
                <w:szCs w:val="20"/>
              </w:rPr>
            </w:pPr>
          </w:p>
        </w:tc>
      </w:tr>
      <w:tr w:rsidR="007F4A43" w:rsidRPr="003E01E7" w:rsidTr="007F4A43">
        <w:trPr>
          <w:trHeight w:val="543"/>
        </w:trPr>
        <w:tc>
          <w:tcPr>
            <w:tcW w:w="714" w:type="dxa"/>
            <w:tcBorders>
              <w:top w:val="single" w:sz="6" w:space="0" w:color="000000"/>
              <w:left w:val="single" w:sz="6" w:space="0" w:color="000000"/>
              <w:bottom w:val="single" w:sz="6" w:space="0" w:color="000000"/>
            </w:tcBorders>
            <w:shd w:val="clear" w:color="auto" w:fill="FFFFFF"/>
            <w:vAlign w:val="center"/>
          </w:tcPr>
          <w:p w:rsidR="007F4A43" w:rsidRPr="003E01E7" w:rsidRDefault="00B75815" w:rsidP="00E6709D">
            <w:pPr>
              <w:widowControl w:val="0"/>
              <w:ind w:left="-70"/>
              <w:jc w:val="center"/>
              <w:rPr>
                <w:rFonts w:ascii="Century Gothic" w:hAnsi="Century Gothic"/>
                <w:kern w:val="1"/>
                <w:sz w:val="20"/>
                <w:szCs w:val="20"/>
              </w:rPr>
            </w:pPr>
            <w:r>
              <w:rPr>
                <w:rFonts w:ascii="Century Gothic" w:hAnsi="Century Gothic"/>
                <w:kern w:val="1"/>
                <w:sz w:val="20"/>
                <w:szCs w:val="20"/>
              </w:rPr>
              <w:t>….</w:t>
            </w:r>
          </w:p>
        </w:tc>
        <w:tc>
          <w:tcPr>
            <w:tcW w:w="2475" w:type="dxa"/>
            <w:tcBorders>
              <w:top w:val="single" w:sz="6" w:space="0" w:color="000000"/>
              <w:left w:val="single" w:sz="6" w:space="0" w:color="000000"/>
              <w:bottom w:val="single" w:sz="6" w:space="0" w:color="000000"/>
            </w:tcBorders>
            <w:shd w:val="clear" w:color="auto" w:fill="FFFFFF"/>
            <w:vAlign w:val="center"/>
          </w:tcPr>
          <w:p w:rsidR="007F4A43" w:rsidRPr="003E01E7" w:rsidRDefault="007F4A43" w:rsidP="00E6709D">
            <w:pPr>
              <w:widowControl w:val="0"/>
              <w:snapToGrid w:val="0"/>
              <w:jc w:val="both"/>
              <w:rPr>
                <w:rFonts w:ascii="Century Gothic" w:hAnsi="Century Gothic"/>
                <w:kern w:val="1"/>
                <w:sz w:val="20"/>
                <w:szCs w:val="20"/>
              </w:rPr>
            </w:pPr>
          </w:p>
        </w:tc>
        <w:tc>
          <w:tcPr>
            <w:tcW w:w="2061"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668"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7F4A43" w:rsidRPr="003E01E7" w:rsidRDefault="007F4A43" w:rsidP="00E6709D">
            <w:pPr>
              <w:widowControl w:val="0"/>
              <w:snapToGrid w:val="0"/>
              <w:rPr>
                <w:rFonts w:ascii="Century Gothic" w:hAnsi="Century Gothic"/>
                <w:kern w:val="1"/>
                <w:sz w:val="20"/>
                <w:szCs w:val="20"/>
              </w:rPr>
            </w:pPr>
          </w:p>
        </w:tc>
      </w:tr>
      <w:tr w:rsidR="007F4A43" w:rsidRPr="003E01E7" w:rsidTr="007F4A43">
        <w:trPr>
          <w:trHeight w:val="543"/>
        </w:trPr>
        <w:tc>
          <w:tcPr>
            <w:tcW w:w="714" w:type="dxa"/>
            <w:tcBorders>
              <w:top w:val="single" w:sz="6" w:space="0" w:color="000000"/>
              <w:left w:val="single" w:sz="6" w:space="0" w:color="000000"/>
              <w:bottom w:val="single" w:sz="6" w:space="0" w:color="000000"/>
            </w:tcBorders>
            <w:shd w:val="clear" w:color="auto" w:fill="FFFFFF"/>
            <w:vAlign w:val="center"/>
          </w:tcPr>
          <w:p w:rsidR="007F4A43" w:rsidRPr="003E01E7" w:rsidRDefault="00B75815" w:rsidP="00E6709D">
            <w:pPr>
              <w:widowControl w:val="0"/>
              <w:ind w:left="-70"/>
              <w:jc w:val="center"/>
              <w:rPr>
                <w:rFonts w:ascii="Century Gothic" w:hAnsi="Century Gothic"/>
                <w:kern w:val="1"/>
                <w:sz w:val="20"/>
                <w:szCs w:val="20"/>
              </w:rPr>
            </w:pPr>
            <w:r>
              <w:rPr>
                <w:rFonts w:ascii="Century Gothic" w:hAnsi="Century Gothic"/>
                <w:kern w:val="1"/>
                <w:sz w:val="20"/>
                <w:szCs w:val="20"/>
              </w:rPr>
              <w:t>….</w:t>
            </w:r>
          </w:p>
        </w:tc>
        <w:tc>
          <w:tcPr>
            <w:tcW w:w="2475" w:type="dxa"/>
            <w:tcBorders>
              <w:top w:val="single" w:sz="6" w:space="0" w:color="000000"/>
              <w:left w:val="single" w:sz="6" w:space="0" w:color="000000"/>
              <w:bottom w:val="single" w:sz="6" w:space="0" w:color="000000"/>
            </w:tcBorders>
            <w:shd w:val="clear" w:color="auto" w:fill="FFFFFF"/>
            <w:vAlign w:val="center"/>
          </w:tcPr>
          <w:p w:rsidR="007F4A43" w:rsidRPr="003E01E7" w:rsidRDefault="007F4A43" w:rsidP="00E6709D">
            <w:pPr>
              <w:widowControl w:val="0"/>
              <w:snapToGrid w:val="0"/>
              <w:jc w:val="both"/>
              <w:rPr>
                <w:rFonts w:ascii="Century Gothic" w:hAnsi="Century Gothic"/>
                <w:kern w:val="1"/>
                <w:sz w:val="20"/>
                <w:szCs w:val="20"/>
              </w:rPr>
            </w:pPr>
          </w:p>
        </w:tc>
        <w:tc>
          <w:tcPr>
            <w:tcW w:w="2061"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668" w:type="dxa"/>
            <w:tcBorders>
              <w:top w:val="single" w:sz="6" w:space="0" w:color="000000"/>
              <w:left w:val="single" w:sz="4" w:space="0" w:color="000000"/>
              <w:bottom w:val="single" w:sz="6" w:space="0" w:color="000000"/>
            </w:tcBorders>
            <w:shd w:val="clear" w:color="auto" w:fill="FFFFFF"/>
            <w:vAlign w:val="center"/>
          </w:tcPr>
          <w:p w:rsidR="007F4A43" w:rsidRPr="003E01E7" w:rsidRDefault="007F4A43" w:rsidP="00E6709D">
            <w:pPr>
              <w:widowControl w:val="0"/>
              <w:snapToGrid w:val="0"/>
              <w:rPr>
                <w:rFonts w:ascii="Century Gothic" w:hAnsi="Century Gothic"/>
                <w:kern w:val="1"/>
                <w:sz w:val="20"/>
                <w:szCs w:val="20"/>
              </w:rPr>
            </w:pP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7F4A43" w:rsidRPr="003E01E7" w:rsidRDefault="007F4A43" w:rsidP="00E6709D">
            <w:pPr>
              <w:widowControl w:val="0"/>
              <w:snapToGrid w:val="0"/>
              <w:rPr>
                <w:rFonts w:ascii="Century Gothic" w:hAnsi="Century Gothic"/>
                <w:kern w:val="1"/>
                <w:sz w:val="20"/>
                <w:szCs w:val="20"/>
              </w:rPr>
            </w:pPr>
          </w:p>
        </w:tc>
      </w:tr>
      <w:tr w:rsidR="00FA18E3" w:rsidRPr="003E01E7" w:rsidTr="007F4A43">
        <w:trPr>
          <w:trHeight w:val="543"/>
        </w:trPr>
        <w:tc>
          <w:tcPr>
            <w:tcW w:w="714" w:type="dxa"/>
            <w:tcBorders>
              <w:top w:val="single" w:sz="6" w:space="0" w:color="000000"/>
              <w:left w:val="single" w:sz="6" w:space="0" w:color="000000"/>
              <w:bottom w:val="single" w:sz="6" w:space="0" w:color="000000"/>
            </w:tcBorders>
            <w:shd w:val="clear" w:color="auto" w:fill="FFFFFF"/>
            <w:vAlign w:val="center"/>
          </w:tcPr>
          <w:p w:rsidR="00FA18E3" w:rsidRDefault="00FA18E3" w:rsidP="00E6709D">
            <w:pPr>
              <w:widowControl w:val="0"/>
              <w:ind w:left="-70"/>
              <w:jc w:val="center"/>
              <w:rPr>
                <w:rFonts w:ascii="Century Gothic" w:hAnsi="Century Gothic"/>
                <w:kern w:val="1"/>
                <w:sz w:val="20"/>
                <w:szCs w:val="20"/>
              </w:rPr>
            </w:pPr>
            <w:r>
              <w:rPr>
                <w:rFonts w:ascii="Century Gothic" w:hAnsi="Century Gothic"/>
                <w:kern w:val="1"/>
                <w:sz w:val="20"/>
                <w:szCs w:val="20"/>
              </w:rPr>
              <w:t>….</w:t>
            </w:r>
          </w:p>
        </w:tc>
        <w:tc>
          <w:tcPr>
            <w:tcW w:w="2475" w:type="dxa"/>
            <w:tcBorders>
              <w:top w:val="single" w:sz="6" w:space="0" w:color="000000"/>
              <w:left w:val="single" w:sz="6" w:space="0" w:color="000000"/>
              <w:bottom w:val="single" w:sz="6" w:space="0" w:color="000000"/>
            </w:tcBorders>
            <w:shd w:val="clear" w:color="auto" w:fill="FFFFFF"/>
            <w:vAlign w:val="center"/>
          </w:tcPr>
          <w:p w:rsidR="00FA18E3" w:rsidRPr="003E01E7" w:rsidRDefault="00FA18E3" w:rsidP="00E6709D">
            <w:pPr>
              <w:widowControl w:val="0"/>
              <w:snapToGrid w:val="0"/>
              <w:jc w:val="both"/>
              <w:rPr>
                <w:rFonts w:ascii="Century Gothic" w:hAnsi="Century Gothic"/>
                <w:kern w:val="1"/>
                <w:sz w:val="20"/>
                <w:szCs w:val="20"/>
              </w:rPr>
            </w:pPr>
          </w:p>
        </w:tc>
        <w:tc>
          <w:tcPr>
            <w:tcW w:w="2061" w:type="dxa"/>
            <w:tcBorders>
              <w:top w:val="single" w:sz="6" w:space="0" w:color="000000"/>
              <w:left w:val="single" w:sz="4" w:space="0" w:color="000000"/>
              <w:bottom w:val="single" w:sz="6" w:space="0" w:color="000000"/>
            </w:tcBorders>
            <w:shd w:val="clear" w:color="auto" w:fill="FFFFFF"/>
            <w:vAlign w:val="center"/>
          </w:tcPr>
          <w:p w:rsidR="00FA18E3" w:rsidRPr="003E01E7" w:rsidRDefault="00FA18E3" w:rsidP="00E6709D">
            <w:pPr>
              <w:widowControl w:val="0"/>
              <w:snapToGrid w:val="0"/>
              <w:rPr>
                <w:rFonts w:ascii="Century Gothic" w:hAnsi="Century Gothic"/>
                <w:kern w:val="1"/>
                <w:sz w:val="20"/>
                <w:szCs w:val="20"/>
              </w:rPr>
            </w:pPr>
          </w:p>
        </w:tc>
        <w:tc>
          <w:tcPr>
            <w:tcW w:w="2668" w:type="dxa"/>
            <w:tcBorders>
              <w:top w:val="single" w:sz="6" w:space="0" w:color="000000"/>
              <w:left w:val="single" w:sz="4" w:space="0" w:color="000000"/>
              <w:bottom w:val="single" w:sz="6" w:space="0" w:color="000000"/>
            </w:tcBorders>
            <w:shd w:val="clear" w:color="auto" w:fill="FFFFFF"/>
            <w:vAlign w:val="center"/>
          </w:tcPr>
          <w:p w:rsidR="00FA18E3" w:rsidRPr="003E01E7" w:rsidRDefault="00FA18E3" w:rsidP="00E6709D">
            <w:pPr>
              <w:widowControl w:val="0"/>
              <w:snapToGrid w:val="0"/>
              <w:rPr>
                <w:rFonts w:ascii="Century Gothic" w:hAnsi="Century Gothic"/>
                <w:kern w:val="1"/>
                <w:sz w:val="20"/>
                <w:szCs w:val="20"/>
              </w:rPr>
            </w:pPr>
          </w:p>
        </w:tc>
        <w:tc>
          <w:tcPr>
            <w:tcW w:w="2916" w:type="dxa"/>
            <w:tcBorders>
              <w:top w:val="single" w:sz="6" w:space="0" w:color="000000"/>
              <w:left w:val="single" w:sz="6" w:space="0" w:color="000000"/>
              <w:bottom w:val="single" w:sz="6" w:space="0" w:color="000000"/>
              <w:right w:val="single" w:sz="6" w:space="0" w:color="000000"/>
            </w:tcBorders>
            <w:shd w:val="clear" w:color="auto" w:fill="FFFFFF"/>
          </w:tcPr>
          <w:p w:rsidR="00FA18E3" w:rsidRPr="003E01E7" w:rsidRDefault="00FA18E3" w:rsidP="00E6709D">
            <w:pPr>
              <w:widowControl w:val="0"/>
              <w:snapToGrid w:val="0"/>
              <w:rPr>
                <w:rFonts w:ascii="Century Gothic" w:hAnsi="Century Gothic"/>
                <w:kern w:val="1"/>
                <w:sz w:val="20"/>
                <w:szCs w:val="20"/>
              </w:rPr>
            </w:pPr>
          </w:p>
        </w:tc>
      </w:tr>
    </w:tbl>
    <w:p w:rsidR="00F10A4F" w:rsidRPr="004206A1" w:rsidRDefault="00F10A4F" w:rsidP="00F10A4F">
      <w:pPr>
        <w:tabs>
          <w:tab w:val="left" w:pos="426"/>
          <w:tab w:val="left" w:pos="5400"/>
        </w:tabs>
        <w:spacing w:after="60"/>
        <w:jc w:val="both"/>
        <w:rPr>
          <w:rFonts w:ascii="Century Gothic" w:hAnsi="Century Gothic"/>
          <w:kern w:val="1"/>
          <w:sz w:val="20"/>
          <w:szCs w:val="20"/>
        </w:rPr>
      </w:pPr>
    </w:p>
    <w:p w:rsidR="00F10A4F" w:rsidRPr="004206A1" w:rsidRDefault="00F10A4F" w:rsidP="00F10A4F">
      <w:pPr>
        <w:widowControl w:val="0"/>
        <w:tabs>
          <w:tab w:val="left" w:pos="2385"/>
        </w:tabs>
        <w:spacing w:after="60"/>
        <w:jc w:val="both"/>
        <w:rPr>
          <w:rFonts w:ascii="Century Gothic" w:hAnsi="Century Gothic"/>
          <w:b/>
          <w:bCs/>
          <w:kern w:val="1"/>
          <w:sz w:val="20"/>
          <w:szCs w:val="20"/>
        </w:rPr>
      </w:pPr>
      <w:r w:rsidRPr="004206A1">
        <w:rPr>
          <w:rFonts w:ascii="Century Gothic" w:hAnsi="Century Gothic"/>
          <w:b/>
          <w:bCs/>
          <w:kern w:val="1"/>
          <w:sz w:val="20"/>
          <w:szCs w:val="20"/>
        </w:rPr>
        <w:t xml:space="preserve">Do Wykazu załączam dowody potwierdzające, że </w:t>
      </w:r>
      <w:r w:rsidR="00AB6C1F">
        <w:rPr>
          <w:rFonts w:ascii="Century Gothic" w:hAnsi="Century Gothic"/>
          <w:b/>
          <w:bCs/>
          <w:kern w:val="1"/>
          <w:sz w:val="20"/>
          <w:szCs w:val="20"/>
        </w:rPr>
        <w:t xml:space="preserve"> </w:t>
      </w:r>
      <w:r>
        <w:rPr>
          <w:rFonts w:ascii="Century Gothic" w:hAnsi="Century Gothic"/>
          <w:b/>
          <w:bCs/>
          <w:kern w:val="1"/>
          <w:sz w:val="20"/>
          <w:szCs w:val="20"/>
        </w:rPr>
        <w:t>usługi</w:t>
      </w:r>
      <w:r w:rsidRPr="004206A1">
        <w:rPr>
          <w:rFonts w:ascii="Century Gothic" w:hAnsi="Century Gothic"/>
          <w:b/>
          <w:bCs/>
          <w:kern w:val="1"/>
          <w:sz w:val="20"/>
          <w:szCs w:val="20"/>
        </w:rPr>
        <w:t xml:space="preserve"> wskazane w powyższej  tabeli zostały</w:t>
      </w:r>
      <w:r w:rsidR="00AB6C1F">
        <w:rPr>
          <w:rFonts w:ascii="Century Gothic" w:hAnsi="Century Gothic"/>
          <w:b/>
          <w:bCs/>
          <w:kern w:val="1"/>
          <w:sz w:val="20"/>
          <w:szCs w:val="20"/>
        </w:rPr>
        <w:t xml:space="preserve"> </w:t>
      </w:r>
      <w:r w:rsidRPr="004206A1">
        <w:rPr>
          <w:rFonts w:ascii="Century Gothic" w:hAnsi="Century Gothic"/>
          <w:b/>
          <w:bCs/>
          <w:kern w:val="1"/>
          <w:sz w:val="20"/>
          <w:szCs w:val="20"/>
        </w:rPr>
        <w:t xml:space="preserve">wykonywane  należycie </w:t>
      </w:r>
    </w:p>
    <w:p w:rsidR="00F10A4F" w:rsidRPr="001E3321" w:rsidRDefault="00F10A4F" w:rsidP="00F10A4F">
      <w:pPr>
        <w:pStyle w:val="Standard"/>
        <w:jc w:val="right"/>
        <w:rPr>
          <w:rFonts w:ascii="Century Gothic" w:hAnsi="Century Gothic"/>
          <w:b/>
          <w:bCs/>
          <w:sz w:val="16"/>
          <w:szCs w:val="16"/>
        </w:rPr>
      </w:pPr>
    </w:p>
    <w:p w:rsidR="00F10A4F" w:rsidRDefault="00F10A4F" w:rsidP="00F10A4F">
      <w:pPr>
        <w:pStyle w:val="Standard"/>
        <w:jc w:val="right"/>
        <w:rPr>
          <w:rFonts w:ascii="Century Gothic" w:hAnsi="Century Gothic"/>
          <w:b/>
          <w:bCs/>
          <w:sz w:val="20"/>
        </w:rPr>
      </w:pPr>
    </w:p>
    <w:p w:rsidR="00F10A4F" w:rsidRDefault="00F10A4F" w:rsidP="00F10A4F">
      <w:pPr>
        <w:pStyle w:val="Standard"/>
        <w:jc w:val="right"/>
        <w:rPr>
          <w:rFonts w:ascii="Century Gothic" w:hAnsi="Century Gothic"/>
          <w:b/>
          <w:bCs/>
          <w:sz w:val="20"/>
        </w:rPr>
      </w:pPr>
    </w:p>
    <w:p w:rsidR="00F10A4F" w:rsidRPr="00A369B4" w:rsidRDefault="00F10A4F" w:rsidP="00F10A4F">
      <w:pPr>
        <w:numPr>
          <w:ilvl w:val="0"/>
          <w:numId w:val="6"/>
        </w:numPr>
        <w:tabs>
          <w:tab w:val="left" w:pos="396"/>
        </w:tabs>
        <w:suppressAutoHyphens/>
        <w:spacing w:after="0" w:line="240" w:lineRule="auto"/>
        <w:ind w:left="4820" w:hanging="4962"/>
        <w:jc w:val="center"/>
        <w:rPr>
          <w:rFonts w:ascii="Century Gothic" w:hAnsi="Century Gothic"/>
          <w:i/>
          <w:kern w:val="1"/>
          <w:sz w:val="20"/>
          <w:szCs w:val="20"/>
        </w:rPr>
      </w:pPr>
      <w:r w:rsidRPr="00A369B4">
        <w:rPr>
          <w:rFonts w:ascii="Century Gothic" w:hAnsi="Century Gothic"/>
          <w:b/>
          <w:kern w:val="1"/>
          <w:sz w:val="20"/>
          <w:szCs w:val="20"/>
        </w:rPr>
        <w:t xml:space="preserve">                                                                                PODPIS I PIECZĘĆ WYKONAWCY                                                                                                                                                                                                                 </w:t>
      </w:r>
      <w:r w:rsidRPr="00A369B4">
        <w:rPr>
          <w:rFonts w:ascii="Century Gothic" w:hAnsi="Century Gothic"/>
          <w:i/>
          <w:kern w:val="1"/>
          <w:sz w:val="20"/>
          <w:szCs w:val="20"/>
        </w:rPr>
        <w:t>______________________________________</w:t>
      </w:r>
    </w:p>
    <w:p w:rsidR="00F10A4F" w:rsidRDefault="00F10A4F" w:rsidP="00F10A4F">
      <w:pPr>
        <w:pStyle w:val="Standard"/>
        <w:jc w:val="right"/>
        <w:rPr>
          <w:rFonts w:ascii="Century Gothic" w:hAnsi="Century Gothic"/>
          <w:b/>
          <w:bCs/>
          <w:sz w:val="20"/>
        </w:rPr>
      </w:pPr>
    </w:p>
    <w:p w:rsidR="00F10A4F" w:rsidRDefault="00F10A4F" w:rsidP="00F10A4F">
      <w:pPr>
        <w:pStyle w:val="Standard"/>
        <w:jc w:val="right"/>
        <w:rPr>
          <w:rFonts w:ascii="Century Gothic" w:hAnsi="Century Gothic"/>
          <w:b/>
          <w:bCs/>
          <w:sz w:val="20"/>
        </w:rPr>
      </w:pPr>
    </w:p>
    <w:p w:rsidR="00F10A4F" w:rsidRDefault="00F10A4F" w:rsidP="00045691"/>
    <w:p w:rsidR="00A3280F" w:rsidRDefault="00A3280F" w:rsidP="00045691"/>
    <w:p w:rsidR="00A3280F" w:rsidRDefault="00A3280F" w:rsidP="00045691"/>
    <w:p w:rsidR="00A3280F" w:rsidRPr="00F10A4F" w:rsidRDefault="00A3280F" w:rsidP="00A3280F">
      <w:pPr>
        <w:pStyle w:val="Nagwek1"/>
        <w:jc w:val="right"/>
        <w:rPr>
          <w:rFonts w:ascii="Century Gothic" w:hAnsi="Century Gothic"/>
          <w:b/>
          <w:bCs/>
          <w:color w:val="auto"/>
          <w:spacing w:val="30"/>
          <w:sz w:val="20"/>
          <w:u w:val="single"/>
        </w:rPr>
      </w:pPr>
      <w:r w:rsidRPr="00F10A4F">
        <w:rPr>
          <w:rFonts w:ascii="Century Gothic" w:hAnsi="Century Gothic"/>
          <w:b/>
          <w:bCs/>
          <w:color w:val="auto"/>
          <w:sz w:val="20"/>
          <w:u w:val="single"/>
        </w:rPr>
        <w:t xml:space="preserve">Wzór - załącznik nr </w:t>
      </w:r>
      <w:r>
        <w:rPr>
          <w:rFonts w:ascii="Century Gothic" w:hAnsi="Century Gothic"/>
          <w:b/>
          <w:bCs/>
          <w:color w:val="auto"/>
          <w:spacing w:val="30"/>
          <w:sz w:val="20"/>
          <w:u w:val="single"/>
        </w:rPr>
        <w:t>6</w:t>
      </w:r>
      <w:r w:rsidRPr="00F10A4F">
        <w:rPr>
          <w:rFonts w:ascii="Century Gothic" w:hAnsi="Century Gothic"/>
          <w:b/>
          <w:bCs/>
          <w:color w:val="auto"/>
          <w:spacing w:val="30"/>
          <w:sz w:val="20"/>
          <w:u w:val="single"/>
        </w:rPr>
        <w:t xml:space="preserve"> do </w:t>
      </w:r>
      <w:r>
        <w:rPr>
          <w:rFonts w:ascii="Century Gothic" w:hAnsi="Century Gothic"/>
          <w:b/>
          <w:bCs/>
          <w:color w:val="auto"/>
          <w:spacing w:val="30"/>
          <w:sz w:val="20"/>
          <w:u w:val="single"/>
        </w:rPr>
        <w:t xml:space="preserve">OZ </w:t>
      </w:r>
    </w:p>
    <w:p w:rsidR="00A3280F" w:rsidRDefault="00A3280F" w:rsidP="00045691"/>
    <w:p w:rsidR="00A3280F" w:rsidRDefault="00A3280F" w:rsidP="00045691"/>
    <w:p w:rsidR="00A3280F" w:rsidRPr="00975C2A" w:rsidRDefault="00A3280F" w:rsidP="00A3280F">
      <w:pPr>
        <w:pStyle w:val="Standard"/>
        <w:jc w:val="center"/>
        <w:rPr>
          <w:rFonts w:ascii="Century Gothic" w:hAnsi="Century Gothic"/>
          <w:b/>
          <w:bCs/>
          <w:sz w:val="20"/>
          <w:u w:val="single"/>
        </w:rPr>
      </w:pPr>
      <w:r w:rsidRPr="00975C2A">
        <w:rPr>
          <w:rFonts w:ascii="Century Gothic" w:hAnsi="Century Gothic"/>
          <w:b/>
          <w:bCs/>
          <w:sz w:val="20"/>
          <w:u w:val="single"/>
        </w:rPr>
        <w:t xml:space="preserve">ZOBOWIĄZANIE  INNEGO PODMIOTU O  ODDANIU DO  DYSPOZYCJI  WYKONAWCY </w:t>
      </w:r>
      <w:r w:rsidR="008E5BBC" w:rsidRPr="00975C2A">
        <w:rPr>
          <w:rFonts w:ascii="Century Gothic" w:hAnsi="Century Gothic"/>
          <w:b/>
          <w:bCs/>
          <w:sz w:val="20"/>
          <w:u w:val="single"/>
        </w:rPr>
        <w:t xml:space="preserve"> SWOICH </w:t>
      </w:r>
      <w:r w:rsidRPr="00975C2A">
        <w:rPr>
          <w:rFonts w:ascii="Century Gothic" w:hAnsi="Century Gothic"/>
          <w:b/>
          <w:bCs/>
          <w:sz w:val="20"/>
          <w:u w:val="single"/>
        </w:rPr>
        <w:t xml:space="preserve">ZASOBÓW   NA  POTRZEBY  REALIZACJI  ZAMÓWIENIA W  ZAKRESIE  ZDOLNOŚCI  ZAWODOWEJ </w:t>
      </w:r>
    </w:p>
    <w:p w:rsidR="00A3280F" w:rsidRDefault="00A3280F" w:rsidP="00A3280F">
      <w:pPr>
        <w:pStyle w:val="Standard"/>
        <w:rPr>
          <w:rFonts w:ascii="Century Gothic" w:hAnsi="Century Gothic"/>
          <w:b/>
          <w:bCs/>
          <w:sz w:val="20"/>
        </w:rPr>
      </w:pPr>
    </w:p>
    <w:p w:rsidR="00A3280F" w:rsidRPr="00B50AC8" w:rsidRDefault="00A3280F" w:rsidP="00A3280F">
      <w:pPr>
        <w:tabs>
          <w:tab w:val="left" w:pos="5415"/>
        </w:tabs>
        <w:ind w:left="426" w:hanging="426"/>
        <w:jc w:val="center"/>
        <w:rPr>
          <w:rFonts w:ascii="Century Gothic" w:hAnsi="Century Gothic"/>
          <w:b/>
          <w:bCs/>
          <w:i/>
          <w:iCs/>
          <w:sz w:val="20"/>
          <w:szCs w:val="20"/>
          <w:u w:val="single"/>
        </w:rPr>
      </w:pPr>
    </w:p>
    <w:p w:rsidR="00A3280F" w:rsidRPr="00B50AC8" w:rsidRDefault="00A3280F" w:rsidP="00A3280F">
      <w:pPr>
        <w:tabs>
          <w:tab w:val="left" w:pos="5415"/>
        </w:tabs>
        <w:spacing w:line="312" w:lineRule="auto"/>
        <w:ind w:left="426" w:hanging="426"/>
        <w:jc w:val="center"/>
        <w:rPr>
          <w:rFonts w:ascii="Century Gothic" w:hAnsi="Century Gothic"/>
          <w:b/>
          <w:bCs/>
          <w:i/>
          <w:iCs/>
          <w:sz w:val="20"/>
          <w:szCs w:val="20"/>
          <w:u w:val="single"/>
        </w:rPr>
      </w:pPr>
    </w:p>
    <w:p w:rsidR="00A3280F" w:rsidRPr="00B50AC8" w:rsidRDefault="00A3280F" w:rsidP="00A3280F">
      <w:pPr>
        <w:tabs>
          <w:tab w:val="left" w:pos="5415"/>
        </w:tabs>
        <w:spacing w:line="312" w:lineRule="auto"/>
        <w:ind w:left="426" w:right="254" w:hanging="426"/>
        <w:rPr>
          <w:rFonts w:ascii="Century Gothic" w:hAnsi="Century Gothic"/>
          <w:bCs/>
          <w:iCs/>
          <w:sz w:val="20"/>
          <w:szCs w:val="20"/>
        </w:rPr>
      </w:pPr>
      <w:r w:rsidRPr="00B50AC8">
        <w:rPr>
          <w:rFonts w:ascii="Century Gothic" w:hAnsi="Century Gothic"/>
          <w:bCs/>
          <w:iCs/>
          <w:sz w:val="20"/>
          <w:szCs w:val="20"/>
        </w:rPr>
        <w:t>Ja/My ...........................................................................................................................................................</w:t>
      </w:r>
    </w:p>
    <w:p w:rsidR="00A3280F" w:rsidRPr="00B50AC8" w:rsidRDefault="00A3280F" w:rsidP="00A3280F">
      <w:pPr>
        <w:tabs>
          <w:tab w:val="left" w:pos="5415"/>
        </w:tabs>
        <w:spacing w:line="312" w:lineRule="auto"/>
        <w:ind w:left="426" w:right="254" w:hanging="426"/>
        <w:rPr>
          <w:rFonts w:ascii="Century Gothic" w:hAnsi="Century Gothic"/>
          <w:bCs/>
          <w:i/>
          <w:iCs/>
          <w:sz w:val="20"/>
          <w:szCs w:val="20"/>
          <w:vertAlign w:val="superscript"/>
        </w:rPr>
      </w:pPr>
      <w:r w:rsidRPr="00B50AC8">
        <w:rPr>
          <w:rFonts w:ascii="Century Gothic" w:hAnsi="Century Gothic"/>
          <w:bCs/>
          <w:i/>
          <w:iCs/>
          <w:sz w:val="20"/>
          <w:szCs w:val="20"/>
          <w:vertAlign w:val="superscript"/>
        </w:rPr>
        <w:t xml:space="preserve">                                                                                                                                  (nazwa Podmiotu)</w:t>
      </w:r>
    </w:p>
    <w:p w:rsidR="00A3280F" w:rsidRPr="00B50AC8" w:rsidRDefault="00A3280F" w:rsidP="00A3280F">
      <w:pPr>
        <w:tabs>
          <w:tab w:val="left" w:pos="5415"/>
        </w:tabs>
        <w:spacing w:line="312" w:lineRule="auto"/>
        <w:ind w:left="426" w:right="254" w:hanging="426"/>
        <w:rPr>
          <w:rFonts w:ascii="Century Gothic" w:hAnsi="Century Gothic"/>
          <w:bCs/>
          <w:i/>
          <w:iCs/>
          <w:sz w:val="20"/>
          <w:szCs w:val="20"/>
          <w:vertAlign w:val="superscript"/>
        </w:rPr>
      </w:pPr>
    </w:p>
    <w:p w:rsidR="00A3280F" w:rsidRDefault="00A3280F" w:rsidP="00A3280F">
      <w:pPr>
        <w:spacing w:line="312" w:lineRule="auto"/>
        <w:ind w:right="254"/>
        <w:rPr>
          <w:rFonts w:ascii="Century Gothic" w:hAnsi="Century Gothic"/>
          <w:bCs/>
          <w:iCs/>
          <w:sz w:val="20"/>
          <w:szCs w:val="20"/>
        </w:rPr>
      </w:pPr>
      <w:r w:rsidRPr="00B50AC8">
        <w:rPr>
          <w:rFonts w:ascii="Century Gothic" w:hAnsi="Century Gothic"/>
          <w:bCs/>
          <w:iCs/>
          <w:sz w:val="20"/>
          <w:szCs w:val="20"/>
        </w:rPr>
        <w:t>zobowiązujemy się do oddania do dyspozycji</w:t>
      </w:r>
      <w:r>
        <w:rPr>
          <w:rFonts w:ascii="Century Gothic" w:hAnsi="Century Gothic"/>
          <w:bCs/>
          <w:iCs/>
          <w:sz w:val="20"/>
          <w:szCs w:val="20"/>
        </w:rPr>
        <w:t xml:space="preserve"> Wykonawcy ……………………………………………….. </w:t>
      </w:r>
    </w:p>
    <w:p w:rsidR="00A3280F" w:rsidRPr="00B50AC8" w:rsidRDefault="00A3280F" w:rsidP="00A3280F">
      <w:pPr>
        <w:tabs>
          <w:tab w:val="left" w:pos="5415"/>
        </w:tabs>
        <w:spacing w:line="312" w:lineRule="auto"/>
        <w:ind w:left="426" w:right="254" w:hanging="426"/>
        <w:rPr>
          <w:rFonts w:ascii="Century Gothic" w:hAnsi="Century Gothic"/>
          <w:bCs/>
          <w:i/>
          <w:iCs/>
          <w:sz w:val="20"/>
          <w:szCs w:val="20"/>
          <w:vertAlign w:val="superscript"/>
        </w:rPr>
      </w:pPr>
      <w:r>
        <w:rPr>
          <w:rFonts w:ascii="Century Gothic" w:hAnsi="Century Gothic"/>
          <w:bCs/>
          <w:iCs/>
          <w:sz w:val="20"/>
          <w:szCs w:val="20"/>
        </w:rPr>
        <w:t xml:space="preserve">                                                                                                 </w:t>
      </w:r>
      <w:r w:rsidRPr="00B50AC8">
        <w:rPr>
          <w:rFonts w:ascii="Century Gothic" w:hAnsi="Century Gothic"/>
          <w:bCs/>
          <w:i/>
          <w:iCs/>
          <w:sz w:val="20"/>
          <w:szCs w:val="20"/>
          <w:vertAlign w:val="superscript"/>
        </w:rPr>
        <w:t xml:space="preserve"> (nazwa Wykonawcy ubiegającego się o udzielenie zamówienia)</w:t>
      </w:r>
    </w:p>
    <w:p w:rsidR="00975C2A" w:rsidRDefault="00A3280F" w:rsidP="00975C2A">
      <w:pPr>
        <w:tabs>
          <w:tab w:val="left" w:pos="6435"/>
        </w:tabs>
        <w:jc w:val="both"/>
        <w:rPr>
          <w:rFonts w:ascii="Century Gothic" w:hAnsi="Century Gothic"/>
          <w:b/>
          <w:bCs/>
          <w:sz w:val="20"/>
          <w:szCs w:val="20"/>
        </w:rPr>
      </w:pPr>
      <w:r>
        <w:rPr>
          <w:rFonts w:ascii="Century Gothic" w:hAnsi="Century Gothic"/>
          <w:bCs/>
          <w:iCs/>
          <w:sz w:val="20"/>
          <w:szCs w:val="20"/>
        </w:rPr>
        <w:t xml:space="preserve"> niezbędnych  zasobów na  potrzeby wykonania zamówienia pn. </w:t>
      </w:r>
      <w:r w:rsidR="00975C2A">
        <w:rPr>
          <w:rFonts w:ascii="Century Gothic" w:hAnsi="Century Gothic"/>
          <w:b/>
          <w:sz w:val="20"/>
        </w:rPr>
        <w:t>K</w:t>
      </w:r>
      <w:r w:rsidR="00975C2A" w:rsidRPr="002A6E24">
        <w:rPr>
          <w:rFonts w:ascii="Century Gothic" w:hAnsi="Century Gothic"/>
          <w:b/>
          <w:sz w:val="20"/>
        </w:rPr>
        <w:t>urs doskonalenia  techniki  jazdy samochodem  osobowym</w:t>
      </w:r>
      <w:r w:rsidR="00975C2A">
        <w:rPr>
          <w:rFonts w:ascii="Century Gothic" w:hAnsi="Century Gothic"/>
          <w:b/>
          <w:sz w:val="20"/>
          <w:szCs w:val="20"/>
        </w:rPr>
        <w:t xml:space="preserve">  </w:t>
      </w:r>
      <w:r w:rsidR="00975C2A" w:rsidRPr="001F61C7">
        <w:rPr>
          <w:rFonts w:ascii="Century Gothic" w:hAnsi="Century Gothic"/>
          <w:b/>
          <w:sz w:val="20"/>
          <w:szCs w:val="20"/>
        </w:rPr>
        <w:t xml:space="preserve">(Numer postępowania: </w:t>
      </w:r>
      <w:r w:rsidR="00975C2A">
        <w:rPr>
          <w:rFonts w:ascii="Century Gothic" w:hAnsi="Century Gothic"/>
          <w:b/>
          <w:bCs/>
          <w:sz w:val="20"/>
          <w:szCs w:val="20"/>
        </w:rPr>
        <w:t>WZP-</w:t>
      </w:r>
      <w:r w:rsidR="000B0A91">
        <w:rPr>
          <w:rFonts w:ascii="Century Gothic" w:hAnsi="Century Gothic"/>
          <w:b/>
          <w:bCs/>
          <w:sz w:val="20"/>
          <w:szCs w:val="20"/>
        </w:rPr>
        <w:t>3263/19/169</w:t>
      </w:r>
      <w:r w:rsidR="004008CB">
        <w:rPr>
          <w:rFonts w:ascii="Century Gothic" w:hAnsi="Century Gothic"/>
          <w:b/>
          <w:bCs/>
          <w:sz w:val="20"/>
          <w:szCs w:val="20"/>
        </w:rPr>
        <w:t>/</w:t>
      </w:r>
      <w:r w:rsidR="000B0A91">
        <w:rPr>
          <w:rFonts w:ascii="Century Gothic" w:hAnsi="Century Gothic"/>
          <w:b/>
          <w:bCs/>
          <w:sz w:val="20"/>
          <w:szCs w:val="20"/>
        </w:rPr>
        <w:t>DZ)</w:t>
      </w:r>
    </w:p>
    <w:p w:rsidR="00A3280F" w:rsidRDefault="00A3280F" w:rsidP="00A3280F">
      <w:pPr>
        <w:spacing w:line="312" w:lineRule="auto"/>
        <w:ind w:right="254"/>
        <w:jc w:val="both"/>
        <w:rPr>
          <w:rFonts w:ascii="Century Gothic" w:hAnsi="Century Gothic"/>
          <w:bCs/>
          <w:iCs/>
          <w:sz w:val="20"/>
          <w:szCs w:val="20"/>
        </w:rPr>
      </w:pPr>
      <w:r>
        <w:rPr>
          <w:rFonts w:ascii="Century Gothic" w:hAnsi="Century Gothic"/>
          <w:bCs/>
          <w:iCs/>
          <w:sz w:val="20"/>
          <w:szCs w:val="20"/>
        </w:rPr>
        <w:t xml:space="preserve"> w  związku  z  powoływaniem  się  na  te  zasoby w  celu spełniania  warunk</w:t>
      </w:r>
      <w:r w:rsidR="00975C2A">
        <w:rPr>
          <w:rFonts w:ascii="Century Gothic" w:hAnsi="Century Gothic"/>
          <w:bCs/>
          <w:iCs/>
          <w:sz w:val="20"/>
          <w:szCs w:val="20"/>
        </w:rPr>
        <w:t>u</w:t>
      </w:r>
      <w:r>
        <w:rPr>
          <w:rFonts w:ascii="Century Gothic" w:hAnsi="Century Gothic"/>
          <w:bCs/>
          <w:iCs/>
          <w:sz w:val="20"/>
          <w:szCs w:val="20"/>
        </w:rPr>
        <w:t xml:space="preserve"> udziału </w:t>
      </w:r>
      <w:r w:rsidR="00975C2A">
        <w:rPr>
          <w:rFonts w:ascii="Century Gothic" w:hAnsi="Century Gothic"/>
          <w:bCs/>
          <w:iCs/>
          <w:sz w:val="20"/>
          <w:szCs w:val="20"/>
        </w:rPr>
        <w:t xml:space="preserve">                                          </w:t>
      </w:r>
      <w:r>
        <w:rPr>
          <w:rFonts w:ascii="Century Gothic" w:hAnsi="Century Gothic"/>
          <w:bCs/>
          <w:iCs/>
          <w:sz w:val="20"/>
          <w:szCs w:val="20"/>
        </w:rPr>
        <w:t xml:space="preserve"> w  postepowaniu przez Wykonawcę w  zakresie zdolności  zawodowej</w:t>
      </w:r>
      <w:r w:rsidR="00075E07">
        <w:rPr>
          <w:rFonts w:ascii="Century Gothic" w:hAnsi="Century Gothic"/>
          <w:bCs/>
          <w:iCs/>
          <w:sz w:val="20"/>
          <w:szCs w:val="20"/>
        </w:rPr>
        <w:t xml:space="preserve"> </w:t>
      </w:r>
      <w:r>
        <w:rPr>
          <w:rFonts w:ascii="Century Gothic" w:hAnsi="Century Gothic"/>
          <w:bCs/>
          <w:iCs/>
          <w:sz w:val="20"/>
          <w:szCs w:val="20"/>
        </w:rPr>
        <w:t xml:space="preserve"> </w:t>
      </w:r>
      <w:r w:rsidRPr="00B50AC8">
        <w:rPr>
          <w:rFonts w:ascii="Century Gothic" w:hAnsi="Century Gothic"/>
          <w:bCs/>
          <w:iCs/>
          <w:sz w:val="20"/>
          <w:szCs w:val="20"/>
        </w:rPr>
        <w:t>poprzez udział</w:t>
      </w:r>
      <w:r>
        <w:rPr>
          <w:rFonts w:ascii="Century Gothic" w:hAnsi="Century Gothic"/>
          <w:bCs/>
          <w:iCs/>
          <w:sz w:val="20"/>
          <w:szCs w:val="20"/>
        </w:rPr>
        <w:t xml:space="preserve"> </w:t>
      </w:r>
      <w:r w:rsidRPr="00B50AC8">
        <w:rPr>
          <w:rFonts w:ascii="Century Gothic" w:hAnsi="Century Gothic"/>
          <w:bCs/>
          <w:iCs/>
          <w:sz w:val="20"/>
          <w:szCs w:val="20"/>
        </w:rPr>
        <w:t>w realizacji zamówienia w charakterze Podwykonawcy/w innej formie</w:t>
      </w:r>
      <w:r>
        <w:rPr>
          <w:rFonts w:ascii="Century Gothic" w:hAnsi="Century Gothic"/>
          <w:bCs/>
          <w:iCs/>
          <w:sz w:val="20"/>
          <w:szCs w:val="20"/>
        </w:rPr>
        <w:t>*</w:t>
      </w:r>
      <w:r w:rsidRPr="00B50AC8">
        <w:rPr>
          <w:rFonts w:ascii="Century Gothic" w:hAnsi="Century Gothic"/>
          <w:bCs/>
          <w:iCs/>
          <w:sz w:val="20"/>
          <w:szCs w:val="20"/>
        </w:rPr>
        <w:t>: ...........................................................................</w:t>
      </w:r>
      <w:r>
        <w:rPr>
          <w:rFonts w:ascii="Century Gothic" w:hAnsi="Century Gothic"/>
          <w:bCs/>
          <w:iCs/>
          <w:sz w:val="20"/>
          <w:szCs w:val="20"/>
        </w:rPr>
        <w:t xml:space="preserve">  na  okres  realizacji </w:t>
      </w:r>
      <w:r w:rsidR="00075E07">
        <w:rPr>
          <w:rFonts w:ascii="Century Gothic" w:hAnsi="Century Gothic"/>
          <w:bCs/>
          <w:iCs/>
          <w:sz w:val="20"/>
          <w:szCs w:val="20"/>
        </w:rPr>
        <w:t xml:space="preserve"> zamówienia.</w:t>
      </w:r>
    </w:p>
    <w:p w:rsidR="00A3280F" w:rsidRPr="00B50AC8" w:rsidRDefault="00A3280F" w:rsidP="00A3280F">
      <w:pPr>
        <w:tabs>
          <w:tab w:val="left" w:pos="5415"/>
        </w:tabs>
        <w:spacing w:line="312" w:lineRule="auto"/>
        <w:ind w:right="254"/>
        <w:jc w:val="both"/>
        <w:rPr>
          <w:rFonts w:ascii="Century Gothic" w:hAnsi="Century Gothic"/>
          <w:bCs/>
          <w:i/>
          <w:iCs/>
          <w:sz w:val="20"/>
          <w:szCs w:val="20"/>
          <w:vertAlign w:val="superscript"/>
        </w:rPr>
      </w:pPr>
      <w:r>
        <w:rPr>
          <w:rFonts w:ascii="Century Gothic" w:hAnsi="Century Gothic"/>
          <w:bCs/>
          <w:iCs/>
          <w:sz w:val="20"/>
          <w:szCs w:val="20"/>
        </w:rPr>
        <w:t xml:space="preserve">        </w:t>
      </w:r>
      <w:r w:rsidRPr="00B50AC8">
        <w:rPr>
          <w:rFonts w:ascii="Century Gothic" w:hAnsi="Century Gothic"/>
          <w:bCs/>
          <w:i/>
          <w:iCs/>
          <w:sz w:val="20"/>
          <w:szCs w:val="20"/>
          <w:vertAlign w:val="superscript"/>
        </w:rPr>
        <w:t xml:space="preserve"> (określić formę korzystania z zasobów innego podmiotu) </w:t>
      </w:r>
    </w:p>
    <w:p w:rsidR="00A3280F" w:rsidRPr="00B50AC8" w:rsidRDefault="00A3280F" w:rsidP="00A3280F">
      <w:pPr>
        <w:tabs>
          <w:tab w:val="left" w:pos="5415"/>
        </w:tabs>
        <w:spacing w:line="312" w:lineRule="auto"/>
        <w:ind w:right="254"/>
        <w:jc w:val="both"/>
        <w:rPr>
          <w:rFonts w:ascii="Century Gothic" w:hAnsi="Century Gothic"/>
          <w:bCs/>
          <w:i/>
          <w:iCs/>
          <w:sz w:val="20"/>
          <w:szCs w:val="20"/>
          <w:vertAlign w:val="superscript"/>
        </w:rPr>
      </w:pPr>
      <w:r w:rsidRPr="00B50AC8">
        <w:rPr>
          <w:rFonts w:ascii="Century Gothic" w:hAnsi="Century Gothic"/>
          <w:bCs/>
          <w:i/>
          <w:iCs/>
          <w:sz w:val="20"/>
          <w:szCs w:val="20"/>
          <w:vertAlign w:val="superscript"/>
        </w:rPr>
        <w:t xml:space="preserve">                                         </w:t>
      </w:r>
      <w:r>
        <w:rPr>
          <w:rFonts w:ascii="Century Gothic" w:hAnsi="Century Gothic"/>
          <w:bCs/>
          <w:i/>
          <w:iCs/>
          <w:sz w:val="20"/>
          <w:szCs w:val="20"/>
          <w:vertAlign w:val="superscript"/>
        </w:rPr>
        <w:t xml:space="preserve">                                         </w:t>
      </w:r>
      <w:r w:rsidRPr="00B50AC8">
        <w:rPr>
          <w:rFonts w:ascii="Century Gothic" w:hAnsi="Century Gothic"/>
          <w:bCs/>
          <w:i/>
          <w:iCs/>
          <w:sz w:val="20"/>
          <w:szCs w:val="20"/>
          <w:vertAlign w:val="superscript"/>
        </w:rPr>
        <w:t xml:space="preserve"> </w:t>
      </w:r>
    </w:p>
    <w:p w:rsidR="00A3280F" w:rsidRPr="00C71808" w:rsidRDefault="00A3280F" w:rsidP="00A3280F">
      <w:pPr>
        <w:ind w:left="1260"/>
        <w:rPr>
          <w:rFonts w:ascii="Century Gothic" w:hAnsi="Century Gothic"/>
          <w:b/>
          <w:sz w:val="20"/>
          <w:szCs w:val="20"/>
        </w:rPr>
      </w:pPr>
      <w:r w:rsidRPr="00C71808">
        <w:rPr>
          <w:rFonts w:ascii="Century Gothic" w:hAnsi="Century Gothic"/>
          <w:b/>
          <w:sz w:val="20"/>
          <w:szCs w:val="20"/>
        </w:rPr>
        <w:t>DATA                                                                    PODPIS I PIECZĘĆ PODMIOTU</w:t>
      </w:r>
    </w:p>
    <w:p w:rsidR="00A3280F" w:rsidRPr="00C71808" w:rsidRDefault="00A3280F" w:rsidP="00A3280F">
      <w:pPr>
        <w:ind w:left="1260"/>
        <w:rPr>
          <w:rFonts w:ascii="Century Gothic" w:hAnsi="Century Gothic"/>
          <w:b/>
          <w:sz w:val="20"/>
          <w:szCs w:val="20"/>
        </w:rPr>
      </w:pPr>
    </w:p>
    <w:p w:rsidR="00A3280F" w:rsidRPr="00C71808" w:rsidRDefault="00A3280F" w:rsidP="00A3280F">
      <w:pPr>
        <w:pStyle w:val="Tekstpodstawowy"/>
        <w:jc w:val="center"/>
        <w:rPr>
          <w:rFonts w:ascii="Century Gothic" w:hAnsi="Century Gothic" w:cs="Times New Roman"/>
          <w:b/>
          <w:sz w:val="20"/>
          <w:szCs w:val="20"/>
        </w:rPr>
      </w:pPr>
      <w:r w:rsidRPr="00C71808">
        <w:rPr>
          <w:rFonts w:ascii="Century Gothic" w:hAnsi="Century Gothic" w:cs="Times New Roman"/>
          <w:b/>
          <w:sz w:val="20"/>
          <w:szCs w:val="20"/>
        </w:rPr>
        <w:t>.......................................                                          .......................................................................</w:t>
      </w:r>
    </w:p>
    <w:p w:rsidR="00A3280F" w:rsidRPr="00B50AC8" w:rsidRDefault="00A3280F" w:rsidP="00A3280F">
      <w:pPr>
        <w:jc w:val="both"/>
        <w:rPr>
          <w:rFonts w:ascii="Century Gothic" w:hAnsi="Century Gothic"/>
          <w:b/>
          <w:sz w:val="20"/>
          <w:szCs w:val="20"/>
        </w:rPr>
      </w:pPr>
    </w:p>
    <w:p w:rsidR="00A3280F" w:rsidRPr="00045691" w:rsidRDefault="00A3280F" w:rsidP="00045691">
      <w:r>
        <w:rPr>
          <w:rFonts w:ascii="Century Gothic" w:hAnsi="Century Gothic"/>
          <w:sz w:val="20"/>
          <w:szCs w:val="20"/>
        </w:rPr>
        <w:t xml:space="preserve">  </w:t>
      </w:r>
    </w:p>
    <w:sectPr w:rsidR="00A3280F" w:rsidRPr="00045691" w:rsidSect="008C5404">
      <w:headerReference w:type="default" r:id="rId8"/>
      <w:footerReference w:type="default" r:id="rId9"/>
      <w:pgSz w:w="11906" w:h="16838"/>
      <w:pgMar w:top="1440" w:right="1080" w:bottom="1440" w:left="1080"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347" w:rsidRDefault="00945347" w:rsidP="00517D4C">
      <w:r>
        <w:separator/>
      </w:r>
    </w:p>
  </w:endnote>
  <w:endnote w:type="continuationSeparator" w:id="0">
    <w:p w:rsidR="00945347" w:rsidRDefault="00945347" w:rsidP="0051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ndale Sans UI">
    <w:altName w:val="Cambria"/>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C8B" w:rsidRDefault="00973C8B" w:rsidP="009C4522">
    <w:pPr>
      <w:pStyle w:val="Stopka"/>
      <w:jc w:val="center"/>
    </w:pPr>
    <w:r>
      <w:rPr>
        <w:noProof/>
        <w:lang w:eastAsia="pl-PL"/>
      </w:rPr>
      <mc:AlternateContent>
        <mc:Choice Requires="wps">
          <w:drawing>
            <wp:anchor distT="0" distB="0" distL="114300" distR="114300" simplePos="0" relativeHeight="251656192" behindDoc="0" locked="0" layoutInCell="1" allowOverlap="1" wp14:anchorId="1F29B64F" wp14:editId="1E43C433">
              <wp:simplePos x="0" y="0"/>
              <wp:positionH relativeFrom="column">
                <wp:posOffset>-914400</wp:posOffset>
              </wp:positionH>
              <wp:positionV relativeFrom="paragraph">
                <wp:posOffset>107950</wp:posOffset>
              </wp:positionV>
              <wp:extent cx="8185150" cy="635"/>
              <wp:effectExtent l="0" t="0" r="25400"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0" cy="635"/>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C22F55" id="_x0000_t32" coordsize="21600,21600" o:spt="32" o:oned="t" path="m,l21600,21600e" filled="f">
              <v:path arrowok="t" fillok="f" o:connecttype="none"/>
              <o:lock v:ext="edit" shapetype="t"/>
            </v:shapetype>
            <v:shape id="AutoShape 1" o:spid="_x0000_s1026" type="#_x0000_t32" style="position:absolute;margin-left:-1in;margin-top:8.5pt;width:644.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" strokecolor="#a5a5a5" strokeweight="1pt">
              <v:shadow color="#7f7f7f" opacity=".5" offset="1pt"/>
            </v:shape>
          </w:pict>
        </mc:Fallback>
      </mc:AlternateContent>
    </w:r>
  </w:p>
  <w:p w:rsidR="00973C8B" w:rsidRDefault="00973C8B" w:rsidP="009C4522">
    <w:pPr>
      <w:pStyle w:val="Stopka"/>
      <w:jc w:val="center"/>
    </w:pPr>
    <w:r>
      <w:rPr>
        <w:noProof/>
        <w:lang w:eastAsia="pl-PL"/>
      </w:rPr>
      <w:drawing>
        <wp:inline distT="0" distB="0" distL="0" distR="0" wp14:anchorId="28CAA7A7" wp14:editId="018E8451">
          <wp:extent cx="5843905" cy="506730"/>
          <wp:effectExtent l="0" t="0" r="4445" b="762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stawowe zestawienie poziom z EFS 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3905" cy="506730"/>
                  </a:xfrm>
                  <a:prstGeom prst="rect">
                    <a:avLst/>
                  </a:prstGeom>
                </pic:spPr>
              </pic:pic>
            </a:graphicData>
          </a:graphic>
        </wp:inline>
      </w:drawing>
    </w:r>
  </w:p>
  <w:p w:rsidR="00973C8B" w:rsidRDefault="00973C8B" w:rsidP="009C4522">
    <w:pPr>
      <w:pStyle w:val="Stopka"/>
      <w:jc w:val="center"/>
    </w:pPr>
    <w:r>
      <w:t xml:space="preserve">Projekt „Profesjonalne Kadry w Policji”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347" w:rsidRDefault="00945347" w:rsidP="00517D4C">
      <w:r>
        <w:separator/>
      </w:r>
    </w:p>
  </w:footnote>
  <w:footnote w:type="continuationSeparator" w:id="0">
    <w:p w:rsidR="00945347" w:rsidRDefault="00945347" w:rsidP="00517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C8B" w:rsidRDefault="00973C8B" w:rsidP="00D62E4A">
    <w:pPr>
      <w:pStyle w:val="Nagwek"/>
      <w:tabs>
        <w:tab w:val="clear" w:pos="9072"/>
      </w:tabs>
      <w:jc w:val="both"/>
    </w:pPr>
    <w:r>
      <w:rPr>
        <w:noProof/>
        <w:lang w:eastAsia="pl-PL"/>
      </w:rPr>
      <w:drawing>
        <wp:anchor distT="0" distB="0" distL="114300" distR="114300" simplePos="0" relativeHeight="251661312" behindDoc="0" locked="0" layoutInCell="1" allowOverlap="1" wp14:anchorId="23ABBBC6" wp14:editId="0E4F5F58">
          <wp:simplePos x="0" y="0"/>
          <wp:positionH relativeFrom="column">
            <wp:posOffset>3507411</wp:posOffset>
          </wp:positionH>
          <wp:positionV relativeFrom="paragraph">
            <wp:posOffset>164465</wp:posOffset>
          </wp:positionV>
          <wp:extent cx="589280" cy="655320"/>
          <wp:effectExtent l="0" t="0" r="0" b="0"/>
          <wp:wrapNone/>
          <wp:docPr id="9" name="Obraz 9" descr="http://bip.ksp.policja.gov.pl/dokumenty/zalaczniki/25/25-338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p.ksp.policja.gov.pl/dokumenty/zalaczniki/25/25-33817.gif"/>
                  <pic:cNvPicPr>
                    <a:picLocks noChangeAspect="1" noChangeArrowheads="1"/>
                  </pic:cNvPicPr>
                </pic:nvPicPr>
                <pic:blipFill>
                  <a:blip r:embed="rId1" cstate="print">
                    <a:clrChange>
                      <a:clrFrom>
                        <a:srgbClr val="F9F9F9"/>
                      </a:clrFrom>
                      <a:clrTo>
                        <a:srgbClr val="F9F9F9">
                          <a:alpha val="0"/>
                        </a:srgbClr>
                      </a:clrTo>
                    </a:clrChang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89280" cy="655320"/>
                  </a:xfrm>
                  <a:prstGeom prst="rect">
                    <a:avLst/>
                  </a:prstGeom>
                  <a:noFill/>
                  <a:ln>
                    <a:noFill/>
                  </a:ln>
                </pic:spPr>
              </pic:pic>
            </a:graphicData>
          </a:graphic>
        </wp:anchor>
      </w:drawing>
    </w:r>
    <w:r w:rsidRPr="004E5785">
      <w:rPr>
        <w:b/>
      </w:rPr>
      <w:t>Lider:</w:t>
    </w:r>
    <w:r>
      <w:tab/>
    </w:r>
    <w:r>
      <w:tab/>
    </w:r>
    <w:r>
      <w:tab/>
    </w:r>
    <w:r w:rsidRPr="004E5785">
      <w:rPr>
        <w:b/>
      </w:rPr>
      <w:t>Partner:</w:t>
    </w:r>
  </w:p>
  <w:p w:rsidR="00973C8B" w:rsidRPr="003534EF" w:rsidRDefault="00973C8B" w:rsidP="003534EF">
    <w:pPr>
      <w:pStyle w:val="Nagwek"/>
      <w:tabs>
        <w:tab w:val="clear" w:pos="9072"/>
      </w:tabs>
      <w:jc w:val="both"/>
    </w:pPr>
    <w:r>
      <w:rPr>
        <w:noProof/>
        <w:lang w:eastAsia="pl-PL"/>
      </w:rPr>
      <w:drawing>
        <wp:inline distT="0" distB="0" distL="0" distR="0" wp14:anchorId="1609603A" wp14:editId="00BD5FD3">
          <wp:extent cx="1713230" cy="433070"/>
          <wp:effectExtent l="0" t="0" r="1270" b="508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3230" cy="433070"/>
                  </a:xfrm>
                  <a:prstGeom prst="rect">
                    <a:avLst/>
                  </a:prstGeom>
                  <a:noFill/>
                </pic:spPr>
              </pic:pic>
            </a:graphicData>
          </a:graphic>
        </wp:inline>
      </w:drawing>
    </w:r>
  </w:p>
  <w:p w:rsidR="00973C8B" w:rsidRPr="00C9317E" w:rsidRDefault="00973C8B" w:rsidP="00C9317E">
    <w:pPr>
      <w:spacing w:before="20" w:after="100" w:afterAutospacing="1"/>
      <w:contextualSpacing/>
      <w:rPr>
        <w:rFonts w:cs="Arial"/>
        <w:sz w:val="16"/>
        <w:szCs w:val="16"/>
        <w:lang w:val="en-US"/>
      </w:rPr>
    </w:pPr>
    <w:proofErr w:type="spellStart"/>
    <w:r>
      <w:rPr>
        <w:rFonts w:cs="Arial"/>
        <w:b/>
        <w:sz w:val="16"/>
        <w:szCs w:val="16"/>
      </w:rPr>
      <w:t>BiuroLidera</w:t>
    </w:r>
    <w:proofErr w:type="spellEnd"/>
    <w:r w:rsidRPr="00821CF2">
      <w:rPr>
        <w:rFonts w:cs="Arial"/>
        <w:b/>
        <w:sz w:val="16"/>
        <w:szCs w:val="16"/>
      </w:rPr>
      <w:t>:</w:t>
    </w:r>
    <w:r>
      <w:rPr>
        <w:rFonts w:cs="Arial"/>
        <w:sz w:val="16"/>
        <w:szCs w:val="16"/>
      </w:rPr>
      <w:t xml:space="preserve"> 00-</w:t>
    </w:r>
    <w:r w:rsidRPr="00821CF2">
      <w:rPr>
        <w:rFonts w:cs="Arial"/>
        <w:sz w:val="16"/>
        <w:szCs w:val="16"/>
      </w:rPr>
      <w:t>2</w:t>
    </w:r>
    <w:r>
      <w:rPr>
        <w:rFonts w:cs="Arial"/>
        <w:sz w:val="16"/>
        <w:szCs w:val="16"/>
      </w:rPr>
      <w:t>36</w:t>
    </w:r>
    <w:r w:rsidRPr="00821CF2">
      <w:rPr>
        <w:rFonts w:cs="Arial"/>
        <w:sz w:val="16"/>
        <w:szCs w:val="16"/>
      </w:rPr>
      <w:t xml:space="preserve"> Warszawa :: ul. </w:t>
    </w:r>
    <w:proofErr w:type="spellStart"/>
    <w:r>
      <w:rPr>
        <w:rFonts w:cs="Arial"/>
        <w:sz w:val="16"/>
        <w:szCs w:val="16"/>
      </w:rPr>
      <w:t>Świętojerska</w:t>
    </w:r>
    <w:proofErr w:type="spellEnd"/>
    <w:r>
      <w:rPr>
        <w:rFonts w:cs="Arial"/>
        <w:sz w:val="16"/>
        <w:szCs w:val="16"/>
      </w:rPr>
      <w:t xml:space="preserve"> 9</w:t>
    </w:r>
    <w:r w:rsidRPr="00B23BCA">
      <w:rPr>
        <w:rFonts w:cs="Arial"/>
        <w:sz w:val="16"/>
        <w:szCs w:val="16"/>
      </w:rPr>
      <w:t>::</w:t>
    </w:r>
    <w:r>
      <w:rPr>
        <w:rFonts w:cs="Arial"/>
        <w:sz w:val="16"/>
        <w:szCs w:val="16"/>
      </w:rPr>
      <w:tab/>
      <w:t xml:space="preserve">                                                           </w:t>
    </w:r>
    <w:r w:rsidRPr="00B23BCA">
      <w:rPr>
        <w:rFonts w:cs="Arial"/>
        <w:b/>
        <w:sz w:val="16"/>
        <w:szCs w:val="16"/>
      </w:rPr>
      <w:t>Biuro Partnera</w:t>
    </w:r>
    <w:r w:rsidRPr="00C9317E">
      <w:rPr>
        <w:rFonts w:cs="Arial"/>
        <w:b/>
        <w:sz w:val="16"/>
        <w:szCs w:val="16"/>
      </w:rPr>
      <w:t>:</w:t>
    </w:r>
    <w:r>
      <w:rPr>
        <w:rFonts w:cs="Tahoma"/>
        <w:sz w:val="16"/>
        <w:szCs w:val="16"/>
      </w:rPr>
      <w:t>00-150 Warszawa</w:t>
    </w:r>
    <w:r w:rsidRPr="00821CF2">
      <w:rPr>
        <w:rFonts w:cs="Arial"/>
        <w:sz w:val="16"/>
        <w:szCs w:val="16"/>
      </w:rPr>
      <w:t>::</w:t>
    </w:r>
    <w:r>
      <w:rPr>
        <w:rFonts w:cs="Tahoma"/>
        <w:sz w:val="16"/>
        <w:szCs w:val="16"/>
      </w:rPr>
      <w:t xml:space="preserve">ul. </w:t>
    </w:r>
    <w:proofErr w:type="spellStart"/>
    <w:r>
      <w:rPr>
        <w:rFonts w:cs="Tahoma"/>
        <w:sz w:val="16"/>
        <w:szCs w:val="16"/>
        <w:lang w:val="en-US"/>
      </w:rPr>
      <w:t>Nowolipie</w:t>
    </w:r>
    <w:proofErr w:type="spellEnd"/>
    <w:r>
      <w:rPr>
        <w:rFonts w:cs="Tahoma"/>
        <w:sz w:val="16"/>
        <w:szCs w:val="16"/>
        <w:lang w:val="en-US"/>
      </w:rPr>
      <w:t xml:space="preserve"> 2</w:t>
    </w:r>
    <w:r w:rsidRPr="00C9317E">
      <w:rPr>
        <w:rFonts w:cs="Arial"/>
        <w:sz w:val="16"/>
        <w:szCs w:val="16"/>
        <w:lang w:val="en-US"/>
      </w:rPr>
      <w:t>::</w:t>
    </w:r>
  </w:p>
  <w:p w:rsidR="00973C8B" w:rsidRDefault="00973C8B" w:rsidP="004E5785">
    <w:pPr>
      <w:spacing w:before="20" w:after="100" w:afterAutospacing="1"/>
      <w:contextualSpacing/>
      <w:rPr>
        <w:rFonts w:cs="Arial"/>
        <w:sz w:val="16"/>
        <w:szCs w:val="16"/>
        <w:lang w:val="en-US"/>
      </w:rPr>
    </w:pPr>
    <w:r w:rsidRPr="00C9317E">
      <w:rPr>
        <w:rFonts w:cs="Arial"/>
        <w:sz w:val="16"/>
        <w:szCs w:val="16"/>
        <w:lang w:val="en-US"/>
      </w:rPr>
      <w:t xml:space="preserve">tel. (022) 5664760 :: fax. </w:t>
    </w:r>
    <w:r>
      <w:rPr>
        <w:rFonts w:cs="Arial"/>
        <w:sz w:val="16"/>
        <w:szCs w:val="16"/>
        <w:lang w:val="en-US"/>
      </w:rPr>
      <w:t>(</w:t>
    </w:r>
    <w:r w:rsidRPr="00C9317E">
      <w:rPr>
        <w:rFonts w:cs="Arial"/>
        <w:sz w:val="16"/>
        <w:szCs w:val="16"/>
        <w:lang w:val="en-US"/>
      </w:rPr>
      <w:t>022</w:t>
    </w:r>
    <w:r>
      <w:rPr>
        <w:rFonts w:cs="Arial"/>
        <w:sz w:val="16"/>
        <w:szCs w:val="16"/>
        <w:lang w:val="en-US"/>
      </w:rPr>
      <w:t>)</w:t>
    </w:r>
    <w:r w:rsidRPr="00C9317E">
      <w:rPr>
        <w:rFonts w:cs="Arial"/>
        <w:sz w:val="16"/>
        <w:szCs w:val="16"/>
        <w:lang w:val="en-US"/>
      </w:rPr>
      <w:t> </w:t>
    </w:r>
    <w:r>
      <w:rPr>
        <w:rFonts w:cs="Arial"/>
        <w:sz w:val="16"/>
        <w:szCs w:val="16"/>
        <w:lang w:val="en-US"/>
      </w:rPr>
      <w:t>843 83 31</w:t>
    </w:r>
    <w:r w:rsidRPr="00C9317E">
      <w:rPr>
        <w:rFonts w:cs="Arial"/>
        <w:sz w:val="16"/>
        <w:szCs w:val="16"/>
        <w:lang w:val="en-US"/>
      </w:rPr>
      <w:t xml:space="preserve"> ::</w:t>
    </w:r>
    <w:r>
      <w:rPr>
        <w:rFonts w:cs="Arial"/>
        <w:sz w:val="16"/>
        <w:szCs w:val="16"/>
        <w:lang w:val="en-US"/>
      </w:rPr>
      <w:t xml:space="preserve"> e-mail: pkp@armsa.pl::</w:t>
    </w:r>
    <w:r>
      <w:rPr>
        <w:rFonts w:cs="Arial"/>
        <w:sz w:val="16"/>
        <w:szCs w:val="16"/>
        <w:lang w:val="en-US"/>
      </w:rPr>
      <w:tab/>
    </w:r>
    <w:r>
      <w:rPr>
        <w:rFonts w:cs="Arial"/>
        <w:sz w:val="16"/>
        <w:szCs w:val="16"/>
        <w:lang w:val="en-US"/>
      </w:rPr>
      <w:tab/>
    </w:r>
    <w:r>
      <w:rPr>
        <w:rFonts w:cs="Tahoma"/>
        <w:sz w:val="16"/>
        <w:szCs w:val="16"/>
        <w:lang w:val="en-US"/>
      </w:rPr>
      <w:t>tel. (022) 603 24 31</w:t>
    </w:r>
    <w:r w:rsidRPr="00C9317E">
      <w:rPr>
        <w:rFonts w:cs="Arial"/>
        <w:sz w:val="16"/>
        <w:szCs w:val="16"/>
        <w:lang w:val="en-US"/>
      </w:rPr>
      <w:t xml:space="preserve">:: </w:t>
    </w:r>
    <w:r>
      <w:rPr>
        <w:rFonts w:cs="Arial"/>
        <w:sz w:val="16"/>
        <w:szCs w:val="16"/>
        <w:lang w:val="en-US"/>
      </w:rPr>
      <w:t xml:space="preserve">fax. (022) 603 85 10 </w:t>
    </w:r>
    <w:r w:rsidRPr="00C9317E">
      <w:rPr>
        <w:rFonts w:cs="Arial"/>
        <w:sz w:val="16"/>
        <w:szCs w:val="16"/>
        <w:lang w:val="en-US"/>
      </w:rPr>
      <w:t>::</w:t>
    </w:r>
  </w:p>
  <w:p w:rsidR="00973C8B" w:rsidRPr="00C9317E" w:rsidRDefault="00973C8B" w:rsidP="004E5785">
    <w:pPr>
      <w:spacing w:before="20" w:after="100" w:afterAutospacing="1"/>
      <w:ind w:left="4248" w:firstLine="708"/>
      <w:contextualSpacing/>
      <w:rPr>
        <w:rFonts w:cs="Arial"/>
        <w:sz w:val="16"/>
        <w:szCs w:val="16"/>
        <w:lang w:val="en-US"/>
      </w:rPr>
    </w:pPr>
    <w:r>
      <w:rPr>
        <w:rFonts w:cs="Arial"/>
        <w:b/>
        <w:noProof/>
        <w:sz w:val="16"/>
        <w:szCs w:val="16"/>
        <w:lang w:eastAsia="pl-PL"/>
      </w:rPr>
      <mc:AlternateContent>
        <mc:Choice Requires="wps">
          <w:drawing>
            <wp:anchor distT="4294967295" distB="4294967295" distL="114300" distR="114300" simplePos="0" relativeHeight="251659264" behindDoc="0" locked="0" layoutInCell="1" allowOverlap="1" wp14:anchorId="7C11D174" wp14:editId="529D4AFF">
              <wp:simplePos x="0" y="0"/>
              <wp:positionH relativeFrom="column">
                <wp:posOffset>-914400</wp:posOffset>
              </wp:positionH>
              <wp:positionV relativeFrom="paragraph">
                <wp:posOffset>194309</wp:posOffset>
              </wp:positionV>
              <wp:extent cx="7701280" cy="0"/>
              <wp:effectExtent l="0" t="0" r="1397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1280" cy="0"/>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ABAB0D" id="_x0000_t32" coordsize="21600,21600" o:spt="32" o:oned="t" path="m,l21600,21600e" filled="f">
              <v:path arrowok="t" fillok="f" o:connecttype="none"/>
              <o:lock v:ext="edit" shapetype="t"/>
            </v:shapetype>
            <v:shape id="AutoShape 4" o:spid="_x0000_s1026" type="#_x0000_t32" style="position:absolute;margin-left:-1in;margin-top:15.3pt;width:606.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" strokecolor="#a5a5a5" strokeweight="1pt">
              <v:shadow color="#7f7f7f" opacity=".5" offset="1pt"/>
            </v:shape>
          </w:pict>
        </mc:Fallback>
      </mc:AlternateContent>
    </w:r>
    <w:r>
      <w:rPr>
        <w:rFonts w:cs="Tahoma"/>
        <w:sz w:val="16"/>
        <w:szCs w:val="16"/>
        <w:lang w:val="en-US"/>
      </w:rPr>
      <w:tab/>
      <w:t xml:space="preserve">e-mail: </w:t>
    </w:r>
    <w:hyperlink r:id="rId4" w:history="1">
      <w:r w:rsidRPr="00C156D2">
        <w:rPr>
          <w:rStyle w:val="Hipercze"/>
          <w:rFonts w:asciiTheme="minorHAnsi" w:hAnsiTheme="minorHAnsi" w:cstheme="minorHAnsi"/>
          <w:color w:val="auto"/>
          <w:sz w:val="16"/>
          <w:szCs w:val="20"/>
          <w:u w:val="none"/>
        </w:rPr>
        <w:t>fundusze.ue@ksp.policja.gov.pl</w:t>
      </w:r>
    </w:hyperlink>
    <w:r w:rsidRPr="00C9317E">
      <w:rPr>
        <w:rFonts w:cs="Tahoma"/>
        <w:sz w:val="16"/>
        <w:szCs w:val="16"/>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bullet"/>
      <w:lvlText w:val=""/>
      <w:lvlJc w:val="left"/>
      <w:pPr>
        <w:tabs>
          <w:tab w:val="num" w:pos="-728"/>
        </w:tabs>
        <w:ind w:left="276" w:hanging="360"/>
      </w:pPr>
      <w:rPr>
        <w:rFonts w:ascii="Symbol" w:hAnsi="Symbol" w:cs="Symbol" w:hint="default"/>
        <w:sz w:val="24"/>
        <w:szCs w:val="24"/>
      </w:rPr>
    </w:lvl>
  </w:abstractNum>
  <w:abstractNum w:abstractNumId="1" w15:restartNumberingAfterBreak="0">
    <w:nsid w:val="00000003"/>
    <w:multiLevelType w:val="singleLevel"/>
    <w:tmpl w:val="92DA45DE"/>
    <w:name w:val="WW8Num3"/>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0000004"/>
    <w:multiLevelType w:val="singleLevel"/>
    <w:tmpl w:val="03A632D4"/>
    <w:lvl w:ilvl="0">
      <w:start w:val="1"/>
      <w:numFmt w:val="decimal"/>
      <w:lvlText w:val="%1."/>
      <w:lvlJc w:val="left"/>
      <w:pPr>
        <w:tabs>
          <w:tab w:val="num" w:pos="0"/>
        </w:tabs>
        <w:ind w:left="770" w:hanging="360"/>
      </w:pPr>
      <w:rPr>
        <w:b w:val="0"/>
        <w:color w:val="auto"/>
        <w:sz w:val="20"/>
        <w:szCs w:val="20"/>
      </w:rPr>
    </w:lvl>
  </w:abstractNum>
  <w:abstractNum w:abstractNumId="3" w15:restartNumberingAfterBreak="0">
    <w:nsid w:val="00000007"/>
    <w:multiLevelType w:val="multilevel"/>
    <w:tmpl w:val="12883EC0"/>
    <w:name w:val="WW8Num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Century Gothic" w:hAnsi="Century Gothic" w:cs="Century Gothic"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Century Gothic" w:hAnsi="Century Gothic" w:cs="Century Gothic"/>
        <w:i w:val="0"/>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1FF8D534"/>
    <w:name w:val="WW8Num10"/>
    <w:lvl w:ilvl="0">
      <w:start w:val="1"/>
      <w:numFmt w:val="decimal"/>
      <w:lvlText w:val="%1."/>
      <w:lvlJc w:val="left"/>
      <w:pPr>
        <w:tabs>
          <w:tab w:val="num" w:pos="777"/>
        </w:tabs>
        <w:ind w:left="777" w:hanging="360"/>
      </w:pPr>
      <w:rPr>
        <w:rFonts w:ascii="Gulim" w:hAnsi="Gulim" w:cs="Times New Roman" w:hint="default"/>
        <w:b w:val="0"/>
        <w:bCs w:val="0"/>
        <w:i w:val="0"/>
        <w:iCs w:val="0"/>
        <w:color w:val="000000"/>
        <w:sz w:val="20"/>
        <w:szCs w:val="20"/>
      </w:rPr>
    </w:lvl>
    <w:lvl w:ilvl="1">
      <w:start w:val="1"/>
      <w:numFmt w:val="decimal"/>
      <w:lvlText w:val="%2."/>
      <w:lvlJc w:val="left"/>
      <w:pPr>
        <w:tabs>
          <w:tab w:val="num" w:pos="1137"/>
        </w:tabs>
        <w:ind w:left="1137" w:hanging="360"/>
      </w:pPr>
      <w:rPr>
        <w:rFonts w:ascii="Gulim" w:hAnsi="Gulim" w:cs="Times New Roman" w:hint="default"/>
        <w:b w:val="0"/>
        <w:bCs w:val="0"/>
        <w:i w:val="0"/>
        <w:iCs w:val="0"/>
        <w:color w:val="000000"/>
        <w:sz w:val="20"/>
        <w:szCs w:val="20"/>
      </w:rPr>
    </w:lvl>
    <w:lvl w:ilvl="2">
      <w:start w:val="1"/>
      <w:numFmt w:val="decimal"/>
      <w:lvlText w:val="%3."/>
      <w:lvlJc w:val="left"/>
      <w:pPr>
        <w:tabs>
          <w:tab w:val="num" w:pos="1497"/>
        </w:tabs>
        <w:ind w:left="1497" w:hanging="360"/>
      </w:pPr>
      <w:rPr>
        <w:rFonts w:ascii="Gulim" w:hAnsi="Gulim" w:cs="Times New Roman"/>
        <w:b w:val="0"/>
        <w:bCs w:val="0"/>
        <w:i w:val="0"/>
        <w:iCs w:val="0"/>
        <w:color w:val="000000"/>
        <w:sz w:val="20"/>
        <w:szCs w:val="20"/>
      </w:rPr>
    </w:lvl>
    <w:lvl w:ilvl="3">
      <w:start w:val="1"/>
      <w:numFmt w:val="decimal"/>
      <w:lvlText w:val="%4."/>
      <w:lvlJc w:val="left"/>
      <w:pPr>
        <w:tabs>
          <w:tab w:val="num" w:pos="1857"/>
        </w:tabs>
        <w:ind w:left="1857" w:hanging="360"/>
      </w:pPr>
      <w:rPr>
        <w:rFonts w:ascii="Gulim" w:hAnsi="Gulim" w:cs="Times New Roman"/>
        <w:b w:val="0"/>
        <w:bCs w:val="0"/>
        <w:i w:val="0"/>
        <w:iCs w:val="0"/>
        <w:color w:val="000000"/>
        <w:sz w:val="20"/>
        <w:szCs w:val="20"/>
      </w:rPr>
    </w:lvl>
    <w:lvl w:ilvl="4">
      <w:start w:val="1"/>
      <w:numFmt w:val="decimal"/>
      <w:lvlText w:val="%5."/>
      <w:lvlJc w:val="left"/>
      <w:pPr>
        <w:tabs>
          <w:tab w:val="num" w:pos="2217"/>
        </w:tabs>
        <w:ind w:left="2217" w:hanging="360"/>
      </w:pPr>
      <w:rPr>
        <w:rFonts w:ascii="Gulim" w:hAnsi="Gulim" w:cs="Times New Roman"/>
        <w:b w:val="0"/>
        <w:bCs w:val="0"/>
        <w:i w:val="0"/>
        <w:iCs w:val="0"/>
        <w:color w:val="000000"/>
        <w:sz w:val="20"/>
        <w:szCs w:val="20"/>
      </w:rPr>
    </w:lvl>
    <w:lvl w:ilvl="5">
      <w:start w:val="1"/>
      <w:numFmt w:val="decimal"/>
      <w:lvlText w:val="%6."/>
      <w:lvlJc w:val="left"/>
      <w:pPr>
        <w:tabs>
          <w:tab w:val="num" w:pos="2577"/>
        </w:tabs>
        <w:ind w:left="2577" w:hanging="360"/>
      </w:pPr>
      <w:rPr>
        <w:rFonts w:ascii="Gulim" w:hAnsi="Gulim" w:cs="Times New Roman"/>
        <w:b w:val="0"/>
        <w:bCs w:val="0"/>
        <w:i w:val="0"/>
        <w:iCs w:val="0"/>
        <w:color w:val="000000"/>
        <w:sz w:val="20"/>
        <w:szCs w:val="20"/>
      </w:rPr>
    </w:lvl>
    <w:lvl w:ilvl="6">
      <w:start w:val="1"/>
      <w:numFmt w:val="decimal"/>
      <w:lvlText w:val="%7."/>
      <w:lvlJc w:val="left"/>
      <w:pPr>
        <w:tabs>
          <w:tab w:val="num" w:pos="2937"/>
        </w:tabs>
        <w:ind w:left="2937" w:hanging="360"/>
      </w:pPr>
      <w:rPr>
        <w:rFonts w:ascii="Gulim" w:hAnsi="Gulim" w:cs="Times New Roman"/>
        <w:b w:val="0"/>
        <w:bCs w:val="0"/>
        <w:i w:val="0"/>
        <w:iCs w:val="0"/>
        <w:color w:val="000000"/>
        <w:sz w:val="20"/>
        <w:szCs w:val="20"/>
      </w:rPr>
    </w:lvl>
    <w:lvl w:ilvl="7">
      <w:start w:val="1"/>
      <w:numFmt w:val="decimal"/>
      <w:lvlText w:val="%8."/>
      <w:lvlJc w:val="left"/>
      <w:pPr>
        <w:tabs>
          <w:tab w:val="num" w:pos="3297"/>
        </w:tabs>
        <w:ind w:left="3297" w:hanging="360"/>
      </w:pPr>
      <w:rPr>
        <w:rFonts w:ascii="Gulim" w:hAnsi="Gulim" w:cs="Times New Roman"/>
        <w:b w:val="0"/>
        <w:bCs w:val="0"/>
        <w:i w:val="0"/>
        <w:iCs w:val="0"/>
        <w:color w:val="000000"/>
        <w:sz w:val="20"/>
        <w:szCs w:val="20"/>
      </w:rPr>
    </w:lvl>
    <w:lvl w:ilvl="8">
      <w:start w:val="1"/>
      <w:numFmt w:val="decimal"/>
      <w:lvlText w:val="%9."/>
      <w:lvlJc w:val="left"/>
      <w:pPr>
        <w:tabs>
          <w:tab w:val="num" w:pos="3657"/>
        </w:tabs>
        <w:ind w:left="3657" w:hanging="360"/>
      </w:pPr>
      <w:rPr>
        <w:rFonts w:ascii="Gulim" w:hAnsi="Gulim" w:cs="Times New Roman"/>
        <w:b w:val="0"/>
        <w:bCs w:val="0"/>
        <w:i w:val="0"/>
        <w:iCs w:val="0"/>
        <w:color w:val="000000"/>
        <w:sz w:val="20"/>
        <w:szCs w:val="20"/>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7" w15:restartNumberingAfterBreak="0">
    <w:nsid w:val="00000015"/>
    <w:multiLevelType w:val="multilevel"/>
    <w:tmpl w:val="985C6E90"/>
    <w:name w:val="WW8Num21"/>
    <w:lvl w:ilvl="0">
      <w:start w:val="1"/>
      <w:numFmt w:val="lowerLetter"/>
      <w:lvlText w:val="%1)"/>
      <w:lvlJc w:val="left"/>
      <w:pPr>
        <w:tabs>
          <w:tab w:val="num" w:pos="3356"/>
        </w:tabs>
        <w:ind w:left="3356" w:hanging="360"/>
      </w:pPr>
      <w:rPr>
        <w:rFonts w:ascii="Century Gothic" w:eastAsia="Times New Roman" w:hAnsi="Century Gothic" w:cs="Times New Roman" w:hint="default"/>
        <w:sz w:val="20"/>
        <w:szCs w:val="20"/>
      </w:rPr>
    </w:lvl>
    <w:lvl w:ilvl="1">
      <w:start w:val="1"/>
      <w:numFmt w:val="decimal"/>
      <w:lvlText w:val="%2)"/>
      <w:lvlJc w:val="left"/>
      <w:pPr>
        <w:tabs>
          <w:tab w:val="num" w:pos="1080"/>
        </w:tabs>
        <w:ind w:left="1364" w:hanging="284"/>
      </w:pPr>
      <w:rPr>
        <w:b w:val="0"/>
        <w:bCs w:val="0"/>
        <w:i w:val="0"/>
      </w:rPr>
    </w:lvl>
    <w:lvl w:ilvl="2">
      <w:start w:val="1"/>
      <w:numFmt w:val="decimal"/>
      <w:lvlText w:val="%3)"/>
      <w:lvlJc w:val="left"/>
      <w:pPr>
        <w:tabs>
          <w:tab w:val="num" w:pos="2340"/>
        </w:tabs>
        <w:ind w:left="2340" w:hanging="360"/>
      </w:pPr>
      <w:rPr>
        <w:b w:val="0"/>
        <w:bCs w:val="0"/>
        <w:i w:val="0"/>
        <w:sz w:val="22"/>
        <w:szCs w:val="22"/>
      </w:rPr>
    </w:lvl>
    <w:lvl w:ilvl="3">
      <w:start w:val="2"/>
      <w:numFmt w:val="lowerLetter"/>
      <w:lvlText w:val="%4."/>
      <w:lvlJc w:val="left"/>
      <w:pPr>
        <w:tabs>
          <w:tab w:val="num" w:pos="2860"/>
        </w:tabs>
        <w:ind w:left="2917" w:hanging="397"/>
      </w:pPr>
      <w:rPr>
        <w:b w:val="0"/>
        <w:bCs w:val="0"/>
      </w:rPr>
    </w:lvl>
    <w:lvl w:ilvl="4">
      <w:start w:val="1"/>
      <w:numFmt w:val="decimal"/>
      <w:lvlText w:val="%5."/>
      <w:lvlJc w:val="left"/>
      <w:pPr>
        <w:tabs>
          <w:tab w:val="num" w:pos="3600"/>
        </w:tabs>
        <w:ind w:left="3600" w:hanging="360"/>
      </w:pPr>
      <w:rPr>
        <w:b w:val="0"/>
        <w:bCs w:val="0"/>
        <w:i w:val="0"/>
        <w:color w:val="auto"/>
        <w:sz w:val="22"/>
        <w:szCs w:val="22"/>
      </w:rPr>
    </w:lvl>
    <w:lvl w:ilvl="5">
      <w:start w:val="2"/>
      <w:numFmt w:val="decimal"/>
      <w:lvlText w:val="%6."/>
      <w:lvlJc w:val="left"/>
      <w:pPr>
        <w:tabs>
          <w:tab w:val="num" w:pos="4500"/>
        </w:tabs>
        <w:ind w:left="4500" w:hanging="360"/>
      </w:pPr>
      <w:rPr>
        <w:rFonts w:ascii="Times New Roman" w:eastAsia="Times New Roman" w:hAnsi="Times New Roman" w:cs="Times New Roman"/>
        <w:b w:val="0"/>
        <w:bCs w:val="0"/>
        <w:i w:val="0"/>
        <w:color w:val="auto"/>
        <w:sz w:val="22"/>
        <w:szCs w:val="22"/>
      </w:rPr>
    </w:lvl>
    <w:lvl w:ilvl="6">
      <w:start w:val="1"/>
      <w:numFmt w:val="lowerLetter"/>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decimal"/>
      <w:lvlText w:val="%8."/>
      <w:lvlJc w:val="left"/>
      <w:pPr>
        <w:tabs>
          <w:tab w:val="num" w:pos="5400"/>
        </w:tabs>
        <w:ind w:left="5684" w:hanging="284"/>
      </w:pPr>
      <w:rPr>
        <w:b w:val="0"/>
        <w:bCs w:val="0"/>
      </w:rPr>
    </w:lvl>
    <w:lvl w:ilvl="8">
      <w:start w:val="1"/>
      <w:numFmt w:val="lowerLetter"/>
      <w:lvlText w:val="%9."/>
      <w:lvlJc w:val="left"/>
      <w:pPr>
        <w:tabs>
          <w:tab w:val="num" w:pos="6660"/>
        </w:tabs>
        <w:ind w:left="6660" w:hanging="360"/>
      </w:pPr>
      <w:rPr>
        <w:b w:val="0"/>
        <w:bCs w:val="0"/>
      </w:rPr>
    </w:lvl>
  </w:abstractNum>
  <w:abstractNum w:abstractNumId="8" w15:restartNumberingAfterBreak="0">
    <w:nsid w:val="00C40BA1"/>
    <w:multiLevelType w:val="multilevel"/>
    <w:tmpl w:val="96B88A5E"/>
    <w:styleLink w:val="WW8Num10"/>
    <w:lvl w:ilvl="0">
      <w:start w:val="1"/>
      <w:numFmt w:val="decimal"/>
      <w:lvlText w:val="%1."/>
      <w:lvlJc w:val="left"/>
      <w:pPr>
        <w:ind w:left="720" w:hanging="363"/>
      </w:pPr>
    </w:lvl>
    <w:lvl w:ilvl="1">
      <w:start w:val="1"/>
      <w:numFmt w:val="lowerLetter"/>
      <w:lvlText w:val="%2)"/>
      <w:lvlJc w:val="left"/>
      <w:pPr>
        <w:ind w:left="1440" w:hanging="360"/>
      </w:pPr>
      <w:rPr>
        <w:b w:val="0"/>
        <w:bCs w:val="0"/>
        <w:color w:val="000000"/>
        <w:sz w:val="22"/>
        <w:szCs w:val="22"/>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color w:val="000000"/>
      </w:rPr>
    </w:lvl>
    <w:lvl w:ilvl="5">
      <w:start w:val="3"/>
      <w:numFmt w:val="lowerLetter"/>
      <w:lvlText w:val="%6)"/>
      <w:lvlJc w:val="left"/>
      <w:pPr>
        <w:ind w:left="4500" w:hanging="360"/>
      </w:pPr>
      <w:rPr>
        <w:rFonts w:ascii="Times New Roman" w:eastAsia="Times New Roman" w:hAnsi="Times New Roman" w:cs="Times New Roman"/>
        <w:b w:val="0"/>
        <w:bCs w:val="0"/>
        <w:i w:val="0"/>
        <w:color w:val="000000"/>
        <w:sz w:val="22"/>
        <w:szCs w:val="22"/>
      </w:rPr>
    </w:lvl>
    <w:lvl w:ilvl="6">
      <w:start w:val="1"/>
      <w:numFmt w:val="lowerLetter"/>
      <w:lvlText w:val="%7)"/>
      <w:lvlJc w:val="left"/>
      <w:pPr>
        <w:ind w:left="5040" w:hanging="360"/>
      </w:pPr>
      <w:rPr>
        <w:rFonts w:ascii="Wingdings" w:hAnsi="Wingdings" w:cs="Times New Roman"/>
      </w:rPr>
    </w:lvl>
    <w:lvl w:ilvl="7">
      <w:start w:val="1"/>
      <w:numFmt w:val="lowerLetter"/>
      <w:lvlText w:val="%8)"/>
      <w:lvlJc w:val="left"/>
      <w:pPr>
        <w:ind w:left="5760" w:hanging="360"/>
      </w:pPr>
      <w:rPr>
        <w:rFonts w:ascii="Times New Roman" w:eastAsia="Times New Roman" w:hAnsi="Times New Roman" w:cs="Times New Roman"/>
        <w:b w:val="0"/>
        <w:color w:val="000000"/>
        <w:sz w:val="22"/>
        <w:szCs w:val="22"/>
      </w:rPr>
    </w:lvl>
    <w:lvl w:ilvl="8">
      <w:start w:val="1"/>
      <w:numFmt w:val="lowerRoman"/>
      <w:lvlText w:val="%9."/>
      <w:lvlJc w:val="left"/>
      <w:pPr>
        <w:ind w:left="6480" w:hanging="180"/>
      </w:pPr>
    </w:lvl>
  </w:abstractNum>
  <w:abstractNum w:abstractNumId="9" w15:restartNumberingAfterBreak="0">
    <w:nsid w:val="04CB0812"/>
    <w:multiLevelType w:val="hybridMultilevel"/>
    <w:tmpl w:val="8FC2918E"/>
    <w:lvl w:ilvl="0" w:tplc="8688A466">
      <w:start w:val="1"/>
      <w:numFmt w:val="lowerLetter"/>
      <w:lvlText w:val="%1)"/>
      <w:lvlJc w:val="left"/>
      <w:pPr>
        <w:tabs>
          <w:tab w:val="num" w:pos="728"/>
        </w:tabs>
        <w:ind w:left="728" w:hanging="360"/>
      </w:pPr>
      <w:rPr>
        <w:rFonts w:cs="Times New Roman" w:hint="default"/>
      </w:rPr>
    </w:lvl>
    <w:lvl w:ilvl="1" w:tplc="04150019" w:tentative="1">
      <w:start w:val="1"/>
      <w:numFmt w:val="lowerLetter"/>
      <w:lvlText w:val="%2."/>
      <w:lvlJc w:val="left"/>
      <w:pPr>
        <w:tabs>
          <w:tab w:val="num" w:pos="1448"/>
        </w:tabs>
        <w:ind w:left="1448" w:hanging="360"/>
      </w:pPr>
      <w:rPr>
        <w:rFonts w:cs="Times New Roman"/>
      </w:rPr>
    </w:lvl>
    <w:lvl w:ilvl="2" w:tplc="0415001B" w:tentative="1">
      <w:start w:val="1"/>
      <w:numFmt w:val="lowerRoman"/>
      <w:lvlText w:val="%3."/>
      <w:lvlJc w:val="right"/>
      <w:pPr>
        <w:tabs>
          <w:tab w:val="num" w:pos="2168"/>
        </w:tabs>
        <w:ind w:left="2168" w:hanging="180"/>
      </w:pPr>
      <w:rPr>
        <w:rFonts w:cs="Times New Roman"/>
      </w:rPr>
    </w:lvl>
    <w:lvl w:ilvl="3" w:tplc="0415000F" w:tentative="1">
      <w:start w:val="1"/>
      <w:numFmt w:val="decimal"/>
      <w:lvlText w:val="%4."/>
      <w:lvlJc w:val="left"/>
      <w:pPr>
        <w:tabs>
          <w:tab w:val="num" w:pos="2888"/>
        </w:tabs>
        <w:ind w:left="2888" w:hanging="360"/>
      </w:pPr>
      <w:rPr>
        <w:rFonts w:cs="Times New Roman"/>
      </w:rPr>
    </w:lvl>
    <w:lvl w:ilvl="4" w:tplc="04150019" w:tentative="1">
      <w:start w:val="1"/>
      <w:numFmt w:val="lowerLetter"/>
      <w:lvlText w:val="%5."/>
      <w:lvlJc w:val="left"/>
      <w:pPr>
        <w:tabs>
          <w:tab w:val="num" w:pos="3608"/>
        </w:tabs>
        <w:ind w:left="3608" w:hanging="360"/>
      </w:pPr>
      <w:rPr>
        <w:rFonts w:cs="Times New Roman"/>
      </w:rPr>
    </w:lvl>
    <w:lvl w:ilvl="5" w:tplc="0415001B" w:tentative="1">
      <w:start w:val="1"/>
      <w:numFmt w:val="lowerRoman"/>
      <w:lvlText w:val="%6."/>
      <w:lvlJc w:val="right"/>
      <w:pPr>
        <w:tabs>
          <w:tab w:val="num" w:pos="4328"/>
        </w:tabs>
        <w:ind w:left="4328" w:hanging="180"/>
      </w:pPr>
      <w:rPr>
        <w:rFonts w:cs="Times New Roman"/>
      </w:rPr>
    </w:lvl>
    <w:lvl w:ilvl="6" w:tplc="0415000F" w:tentative="1">
      <w:start w:val="1"/>
      <w:numFmt w:val="decimal"/>
      <w:lvlText w:val="%7."/>
      <w:lvlJc w:val="left"/>
      <w:pPr>
        <w:tabs>
          <w:tab w:val="num" w:pos="5048"/>
        </w:tabs>
        <w:ind w:left="5048" w:hanging="360"/>
      </w:pPr>
      <w:rPr>
        <w:rFonts w:cs="Times New Roman"/>
      </w:rPr>
    </w:lvl>
    <w:lvl w:ilvl="7" w:tplc="04150019" w:tentative="1">
      <w:start w:val="1"/>
      <w:numFmt w:val="lowerLetter"/>
      <w:lvlText w:val="%8."/>
      <w:lvlJc w:val="left"/>
      <w:pPr>
        <w:tabs>
          <w:tab w:val="num" w:pos="5768"/>
        </w:tabs>
        <w:ind w:left="5768" w:hanging="360"/>
      </w:pPr>
      <w:rPr>
        <w:rFonts w:cs="Times New Roman"/>
      </w:rPr>
    </w:lvl>
    <w:lvl w:ilvl="8" w:tplc="0415001B" w:tentative="1">
      <w:start w:val="1"/>
      <w:numFmt w:val="lowerRoman"/>
      <w:lvlText w:val="%9."/>
      <w:lvlJc w:val="right"/>
      <w:pPr>
        <w:tabs>
          <w:tab w:val="num" w:pos="6488"/>
        </w:tabs>
        <w:ind w:left="6488" w:hanging="180"/>
      </w:pPr>
      <w:rPr>
        <w:rFonts w:cs="Times New Roman"/>
      </w:rPr>
    </w:lvl>
  </w:abstractNum>
  <w:abstractNum w:abstractNumId="10" w15:restartNumberingAfterBreak="0">
    <w:nsid w:val="0C7105BA"/>
    <w:multiLevelType w:val="hybridMultilevel"/>
    <w:tmpl w:val="9EF494DE"/>
    <w:lvl w:ilvl="0" w:tplc="AD8C77A6">
      <w:start w:val="1"/>
      <w:numFmt w:val="decimal"/>
      <w:lvlText w:val="%1."/>
      <w:lvlJc w:val="left"/>
      <w:pPr>
        <w:tabs>
          <w:tab w:val="num" w:pos="-360"/>
        </w:tabs>
        <w:ind w:left="360" w:hanging="360"/>
      </w:pPr>
      <w:rPr>
        <w:rFonts w:ascii="Century Gothic" w:hAnsi="Century Gothic" w:hint="default"/>
        <w:b w:val="0"/>
        <w:i w:val="0"/>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 w15:restartNumberingAfterBreak="0">
    <w:nsid w:val="0E6605CF"/>
    <w:multiLevelType w:val="hybridMultilevel"/>
    <w:tmpl w:val="1EE46258"/>
    <w:lvl w:ilvl="0" w:tplc="02E44C86">
      <w:start w:val="3"/>
      <w:numFmt w:val="lowerLetter"/>
      <w:lvlText w:val="%1)"/>
      <w:lvlJc w:val="left"/>
      <w:pPr>
        <w:ind w:left="780" w:hanging="360"/>
      </w:pPr>
      <w:rPr>
        <w:rFonts w:cs="Gulim" w:hint="default"/>
        <w:sz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13AD0AF6"/>
    <w:multiLevelType w:val="multilevel"/>
    <w:tmpl w:val="5A5A9254"/>
    <w:styleLink w:val="WW8Num3"/>
    <w:lvl w:ilvl="0">
      <w:start w:val="1"/>
      <w:numFmt w:val="decimal"/>
      <w:lvlText w:val="%1."/>
      <w:lvlJc w:val="left"/>
      <w:rPr>
        <w:rFonts w:ascii="Times New Roman" w:eastAsia="Times New Roman" w:hAnsi="Times New Roman" w:cs="Times New Roman"/>
        <w:b/>
        <w:bCs/>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15692188"/>
    <w:multiLevelType w:val="hybridMultilevel"/>
    <w:tmpl w:val="D6F03B74"/>
    <w:lvl w:ilvl="0" w:tplc="0415000F">
      <w:start w:val="1"/>
      <w:numFmt w:val="decimal"/>
      <w:lvlText w:val="%1."/>
      <w:lvlJc w:val="left"/>
      <w:pPr>
        <w:tabs>
          <w:tab w:val="num" w:pos="795"/>
        </w:tabs>
        <w:ind w:left="795" w:hanging="360"/>
      </w:pPr>
    </w:lvl>
    <w:lvl w:ilvl="1" w:tplc="B43E5112">
      <w:start w:val="1"/>
      <w:numFmt w:val="lowerLetter"/>
      <w:lvlText w:val="%2)"/>
      <w:lvlJc w:val="left"/>
      <w:pPr>
        <w:tabs>
          <w:tab w:val="num" w:pos="1515"/>
        </w:tabs>
        <w:ind w:left="1515" w:hanging="360"/>
      </w:pPr>
      <w:rPr>
        <w:rFonts w:hint="default"/>
      </w:rPr>
    </w:lvl>
    <w:lvl w:ilvl="2" w:tplc="0415001B">
      <w:start w:val="1"/>
      <w:numFmt w:val="lowerRoman"/>
      <w:lvlText w:val="%3."/>
      <w:lvlJc w:val="right"/>
      <w:pPr>
        <w:tabs>
          <w:tab w:val="num" w:pos="2235"/>
        </w:tabs>
        <w:ind w:left="2235" w:hanging="180"/>
      </w:pPr>
    </w:lvl>
    <w:lvl w:ilvl="3" w:tplc="4288E53C">
      <w:start w:val="1"/>
      <w:numFmt w:val="decimal"/>
      <w:lvlText w:val="%4)"/>
      <w:lvlJc w:val="left"/>
      <w:pPr>
        <w:ind w:left="2955" w:hanging="360"/>
      </w:pPr>
      <w:rPr>
        <w:rFonts w:hint="default"/>
      </w:rPr>
    </w:lvl>
    <w:lvl w:ilvl="4" w:tplc="04150019">
      <w:start w:val="1"/>
      <w:numFmt w:val="lowerLetter"/>
      <w:lvlText w:val="%5."/>
      <w:lvlJc w:val="left"/>
      <w:pPr>
        <w:tabs>
          <w:tab w:val="num" w:pos="3675"/>
        </w:tabs>
        <w:ind w:left="3675" w:hanging="360"/>
      </w:pPr>
    </w:lvl>
    <w:lvl w:ilvl="5" w:tplc="0415001B" w:tentative="1">
      <w:start w:val="1"/>
      <w:numFmt w:val="lowerRoman"/>
      <w:lvlText w:val="%6."/>
      <w:lvlJc w:val="right"/>
      <w:pPr>
        <w:tabs>
          <w:tab w:val="num" w:pos="4395"/>
        </w:tabs>
        <w:ind w:left="4395" w:hanging="180"/>
      </w:pPr>
    </w:lvl>
    <w:lvl w:ilvl="6" w:tplc="0415000F" w:tentative="1">
      <w:start w:val="1"/>
      <w:numFmt w:val="decimal"/>
      <w:lvlText w:val="%7."/>
      <w:lvlJc w:val="left"/>
      <w:pPr>
        <w:tabs>
          <w:tab w:val="num" w:pos="5115"/>
        </w:tabs>
        <w:ind w:left="5115" w:hanging="360"/>
      </w:pPr>
    </w:lvl>
    <w:lvl w:ilvl="7" w:tplc="04150019" w:tentative="1">
      <w:start w:val="1"/>
      <w:numFmt w:val="lowerLetter"/>
      <w:lvlText w:val="%8."/>
      <w:lvlJc w:val="left"/>
      <w:pPr>
        <w:tabs>
          <w:tab w:val="num" w:pos="5835"/>
        </w:tabs>
        <w:ind w:left="5835" w:hanging="360"/>
      </w:pPr>
    </w:lvl>
    <w:lvl w:ilvl="8" w:tplc="0415001B" w:tentative="1">
      <w:start w:val="1"/>
      <w:numFmt w:val="lowerRoman"/>
      <w:lvlText w:val="%9."/>
      <w:lvlJc w:val="right"/>
      <w:pPr>
        <w:tabs>
          <w:tab w:val="num" w:pos="6555"/>
        </w:tabs>
        <w:ind w:left="6555" w:hanging="180"/>
      </w:pPr>
    </w:lvl>
  </w:abstractNum>
  <w:abstractNum w:abstractNumId="14" w15:restartNumberingAfterBreak="0">
    <w:nsid w:val="1C3E323B"/>
    <w:multiLevelType w:val="hybridMultilevel"/>
    <w:tmpl w:val="37AAE5EC"/>
    <w:lvl w:ilvl="0" w:tplc="416C3E9A">
      <w:start w:val="3"/>
      <w:numFmt w:val="decimal"/>
      <w:lvlText w:val="%1."/>
      <w:lvlJc w:val="left"/>
      <w:pPr>
        <w:ind w:left="793" w:hanging="360"/>
      </w:pPr>
      <w:rPr>
        <w:rFonts w:hint="default"/>
        <w:b w:val="0"/>
      </w:rPr>
    </w:lvl>
    <w:lvl w:ilvl="1" w:tplc="04150019">
      <w:start w:val="1"/>
      <w:numFmt w:val="lowerLetter"/>
      <w:lvlText w:val="%2."/>
      <w:lvlJc w:val="left"/>
      <w:pPr>
        <w:ind w:left="1513" w:hanging="360"/>
      </w:pPr>
    </w:lvl>
    <w:lvl w:ilvl="2" w:tplc="0415001B" w:tentative="1">
      <w:start w:val="1"/>
      <w:numFmt w:val="lowerRoman"/>
      <w:lvlText w:val="%3."/>
      <w:lvlJc w:val="right"/>
      <w:pPr>
        <w:ind w:left="2233" w:hanging="180"/>
      </w:pPr>
    </w:lvl>
    <w:lvl w:ilvl="3" w:tplc="0415000F">
      <w:start w:val="1"/>
      <w:numFmt w:val="decimal"/>
      <w:lvlText w:val="%4."/>
      <w:lvlJc w:val="left"/>
      <w:pPr>
        <w:ind w:left="2953" w:hanging="360"/>
      </w:pPr>
    </w:lvl>
    <w:lvl w:ilvl="4" w:tplc="04150019" w:tentative="1">
      <w:start w:val="1"/>
      <w:numFmt w:val="lowerLetter"/>
      <w:lvlText w:val="%5."/>
      <w:lvlJc w:val="left"/>
      <w:pPr>
        <w:ind w:left="3673" w:hanging="360"/>
      </w:pPr>
    </w:lvl>
    <w:lvl w:ilvl="5" w:tplc="0415001B" w:tentative="1">
      <w:start w:val="1"/>
      <w:numFmt w:val="lowerRoman"/>
      <w:lvlText w:val="%6."/>
      <w:lvlJc w:val="right"/>
      <w:pPr>
        <w:ind w:left="4393" w:hanging="180"/>
      </w:pPr>
    </w:lvl>
    <w:lvl w:ilvl="6" w:tplc="0415000F" w:tentative="1">
      <w:start w:val="1"/>
      <w:numFmt w:val="decimal"/>
      <w:lvlText w:val="%7."/>
      <w:lvlJc w:val="left"/>
      <w:pPr>
        <w:ind w:left="5113" w:hanging="360"/>
      </w:pPr>
    </w:lvl>
    <w:lvl w:ilvl="7" w:tplc="04150019" w:tentative="1">
      <w:start w:val="1"/>
      <w:numFmt w:val="lowerLetter"/>
      <w:lvlText w:val="%8."/>
      <w:lvlJc w:val="left"/>
      <w:pPr>
        <w:ind w:left="5833" w:hanging="360"/>
      </w:pPr>
    </w:lvl>
    <w:lvl w:ilvl="8" w:tplc="0415001B" w:tentative="1">
      <w:start w:val="1"/>
      <w:numFmt w:val="lowerRoman"/>
      <w:lvlText w:val="%9."/>
      <w:lvlJc w:val="right"/>
      <w:pPr>
        <w:ind w:left="6553" w:hanging="180"/>
      </w:pPr>
    </w:lvl>
  </w:abstractNum>
  <w:abstractNum w:abstractNumId="15" w15:restartNumberingAfterBreak="0">
    <w:nsid w:val="1D3074A6"/>
    <w:multiLevelType w:val="hybridMultilevel"/>
    <w:tmpl w:val="26C84BC4"/>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3434E0"/>
    <w:multiLevelType w:val="multilevel"/>
    <w:tmpl w:val="43A4751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11C5699"/>
    <w:multiLevelType w:val="hybridMultilevel"/>
    <w:tmpl w:val="F1108BFC"/>
    <w:lvl w:ilvl="0" w:tplc="A68E33F4">
      <w:start w:val="1"/>
      <w:numFmt w:val="decimal"/>
      <w:lvlText w:val="%1)"/>
      <w:lvlJc w:val="left"/>
      <w:pPr>
        <w:ind w:left="750" w:hanging="360"/>
      </w:pPr>
      <w:rPr>
        <w:rFonts w:hint="default"/>
        <w:b/>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8" w15:restartNumberingAfterBreak="0">
    <w:nsid w:val="21545B0D"/>
    <w:multiLevelType w:val="hybridMultilevel"/>
    <w:tmpl w:val="5F2A689E"/>
    <w:lvl w:ilvl="0" w:tplc="EB582CEC">
      <w:start w:val="1"/>
      <w:numFmt w:val="decimal"/>
      <w:lvlText w:val="%1."/>
      <w:lvlJc w:val="left"/>
      <w:pPr>
        <w:ind w:left="433" w:hanging="360"/>
      </w:pPr>
      <w:rPr>
        <w:rFonts w:hint="default"/>
        <w:color w:val="auto"/>
      </w:rPr>
    </w:lvl>
    <w:lvl w:ilvl="1" w:tplc="04150019">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start w:val="1"/>
      <w:numFmt w:val="decimal"/>
      <w:lvlText w:val="%4."/>
      <w:lvlJc w:val="left"/>
      <w:pPr>
        <w:ind w:left="2593" w:hanging="360"/>
      </w:pPr>
    </w:lvl>
    <w:lvl w:ilvl="4" w:tplc="04150019">
      <w:start w:val="1"/>
      <w:numFmt w:val="lowerLetter"/>
      <w:lvlText w:val="%5."/>
      <w:lvlJc w:val="left"/>
      <w:pPr>
        <w:ind w:left="3313" w:hanging="360"/>
      </w:pPr>
    </w:lvl>
    <w:lvl w:ilvl="5" w:tplc="0415001B">
      <w:start w:val="1"/>
      <w:numFmt w:val="lowerRoman"/>
      <w:lvlText w:val="%6."/>
      <w:lvlJc w:val="right"/>
      <w:pPr>
        <w:ind w:left="4033" w:hanging="180"/>
      </w:pPr>
    </w:lvl>
    <w:lvl w:ilvl="6" w:tplc="0415000F">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19" w15:restartNumberingAfterBreak="0">
    <w:nsid w:val="27756055"/>
    <w:multiLevelType w:val="hybridMultilevel"/>
    <w:tmpl w:val="C1124BC6"/>
    <w:lvl w:ilvl="0" w:tplc="C330B3F2">
      <w:start w:val="1"/>
      <w:numFmt w:val="lowerLetter"/>
      <w:lvlText w:val="%1)"/>
      <w:lvlJc w:val="left"/>
      <w:pPr>
        <w:ind w:left="822" w:hanging="360"/>
      </w:pPr>
      <w:rPr>
        <w:rFonts w:cs="Times New Roman" w:hint="default"/>
        <w:b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abstractNum w:abstractNumId="20" w15:restartNumberingAfterBreak="0">
    <w:nsid w:val="2DD469B6"/>
    <w:multiLevelType w:val="multilevel"/>
    <w:tmpl w:val="1780E0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Century Gothic" w:eastAsia="Times New Roman" w:hAnsi="Century Gothic" w:hint="default"/>
        <w:sz w:val="20"/>
        <w:szCs w:val="20"/>
      </w:rPr>
    </w:lvl>
    <w:lvl w:ilvl="2">
      <w:start w:val="1"/>
      <w:numFmt w:val="decimal"/>
      <w:lvlText w:val="%3)"/>
      <w:lvlJc w:val="left"/>
      <w:pPr>
        <w:tabs>
          <w:tab w:val="num" w:pos="2340"/>
        </w:tabs>
        <w:ind w:left="2340" w:hanging="360"/>
      </w:pPr>
      <w:rPr>
        <w:rFonts w:ascii="Times New Roman" w:eastAsia="Times New Roman" w:hAnsi="Times New Roman"/>
        <w:b w:val="0"/>
        <w:bCs w:val="0"/>
      </w:rPr>
    </w:lvl>
    <w:lvl w:ilvl="3">
      <w:start w:val="1"/>
      <w:numFmt w:val="lowerLetter"/>
      <w:lvlText w:val="%4)"/>
      <w:lvlJc w:val="left"/>
      <w:pPr>
        <w:tabs>
          <w:tab w:val="num" w:pos="2880"/>
        </w:tabs>
        <w:ind w:left="2880" w:hanging="360"/>
      </w:pPr>
      <w:rPr>
        <w:rFonts w:ascii="Century Gothic" w:hAnsi="Century Gothic" w:hint="default"/>
        <w:b w:val="0"/>
        <w:i w:val="0"/>
        <w:iCs w:val="0"/>
        <w:sz w:val="20"/>
        <w:szCs w:val="20"/>
      </w:rPr>
    </w:lvl>
    <w:lvl w:ilvl="4">
      <w:start w:val="1"/>
      <w:numFmt w:val="lowerLetter"/>
      <w:lvlText w:val="%5."/>
      <w:lvlJc w:val="left"/>
      <w:pPr>
        <w:tabs>
          <w:tab w:val="num" w:pos="3603"/>
        </w:tabs>
        <w:ind w:left="3603" w:hanging="363"/>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763416"/>
    <w:multiLevelType w:val="hybridMultilevel"/>
    <w:tmpl w:val="6F1A9406"/>
    <w:lvl w:ilvl="0" w:tplc="29E82122">
      <w:start w:val="3"/>
      <w:numFmt w:val="decimal"/>
      <w:lvlText w:val="%1."/>
      <w:lvlJc w:val="left"/>
      <w:pPr>
        <w:ind w:left="644" w:hanging="360"/>
      </w:pPr>
      <w:rPr>
        <w:rFonts w:hint="default"/>
        <w:b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506A5190">
      <w:start w:val="1"/>
      <w:numFmt w:val="decimal"/>
      <w:lvlText w:val="%4."/>
      <w:lvlJc w:val="left"/>
      <w:pPr>
        <w:ind w:left="2804" w:hanging="360"/>
      </w:pPr>
      <w:rPr>
        <w:b w:val="0"/>
      </w:rPr>
    </w:lvl>
    <w:lvl w:ilvl="4" w:tplc="04150019">
      <w:start w:val="1"/>
      <w:numFmt w:val="lowerLetter"/>
      <w:lvlText w:val="%5."/>
      <w:lvlJc w:val="left"/>
      <w:pPr>
        <w:ind w:left="3524" w:hanging="360"/>
      </w:pPr>
    </w:lvl>
    <w:lvl w:ilvl="5" w:tplc="BFFE1574">
      <w:start w:val="3"/>
      <w:numFmt w:val="upperRoman"/>
      <w:lvlText w:val="%6."/>
      <w:lvlJc w:val="left"/>
      <w:pPr>
        <w:ind w:left="4784" w:hanging="720"/>
      </w:pPr>
      <w:rPr>
        <w:rFonts w:hint="default"/>
      </w:rPr>
    </w:lvl>
    <w:lvl w:ilvl="6" w:tplc="2F58BC5C">
      <w:start w:val="1"/>
      <w:numFmt w:val="lowerLetter"/>
      <w:lvlText w:val="%7)"/>
      <w:lvlJc w:val="left"/>
      <w:pPr>
        <w:ind w:left="4964" w:hanging="360"/>
      </w:pPr>
      <w:rPr>
        <w:rFonts w:ascii="Century Gothic" w:eastAsia="Calibri" w:hAnsi="Century Gothic" w:cs="Times New Roman"/>
      </w:r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E8E4CC9"/>
    <w:multiLevelType w:val="hybridMultilevel"/>
    <w:tmpl w:val="109801D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900F50"/>
    <w:multiLevelType w:val="hybridMultilevel"/>
    <w:tmpl w:val="C65AF67E"/>
    <w:lvl w:ilvl="0" w:tplc="89AAAC34">
      <w:start w:val="1"/>
      <w:numFmt w:val="decimal"/>
      <w:lvlText w:val="%1."/>
      <w:lvlJc w:val="left"/>
      <w:pPr>
        <w:ind w:left="720" w:hanging="360"/>
      </w:pPr>
      <w:rPr>
        <w:rFonts w:hint="default"/>
        <w:color w:val="auto"/>
        <w:sz w:val="20"/>
        <w:szCs w:val="20"/>
      </w:rPr>
    </w:lvl>
    <w:lvl w:ilvl="1" w:tplc="E72AEFC4">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95AF494">
      <w:start w:val="1"/>
      <w:numFmt w:val="lowerLetter"/>
      <w:lvlText w:val="%6)"/>
      <w:lvlJc w:val="left"/>
      <w:pPr>
        <w:ind w:left="644" w:hanging="360"/>
      </w:pPr>
      <w:rPr>
        <w:rFonts w:ascii="Century Gothic" w:hAnsi="Century Gothic" w:hint="default"/>
        <w:b w:val="0"/>
        <w:sz w:val="20"/>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27F48"/>
    <w:multiLevelType w:val="hybridMultilevel"/>
    <w:tmpl w:val="77DC8DF4"/>
    <w:lvl w:ilvl="0" w:tplc="69FEC21C">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8C52F09"/>
    <w:multiLevelType w:val="multilevel"/>
    <w:tmpl w:val="3E34C670"/>
    <w:styleLink w:val="WW8Num5"/>
    <w:lvl w:ilvl="0">
      <w:start w:val="1"/>
      <w:numFmt w:val="decimal"/>
      <w:lvlText w:val="%1."/>
      <w:lvlJc w:val="left"/>
      <w:pPr>
        <w:ind w:left="28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AB20171"/>
    <w:multiLevelType w:val="hybridMultilevel"/>
    <w:tmpl w:val="5614D09E"/>
    <w:lvl w:ilvl="0" w:tplc="36E661BE">
      <w:start w:val="4"/>
      <w:numFmt w:val="lowerLetter"/>
      <w:lvlText w:val="%1."/>
      <w:lvlJc w:val="left"/>
      <w:pPr>
        <w:ind w:left="1830" w:hanging="360"/>
      </w:pPr>
      <w:rPr>
        <w:rFonts w:hint="default"/>
      </w:r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27" w15:restartNumberingAfterBreak="0">
    <w:nsid w:val="3B4A4C92"/>
    <w:multiLevelType w:val="hybridMultilevel"/>
    <w:tmpl w:val="9ECC9076"/>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8" w15:restartNumberingAfterBreak="0">
    <w:nsid w:val="3F2231F7"/>
    <w:multiLevelType w:val="hybridMultilevel"/>
    <w:tmpl w:val="906ABBBC"/>
    <w:lvl w:ilvl="0" w:tplc="930A913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DC0EC6EE">
      <w:start w:val="1"/>
      <w:numFmt w:val="decimal"/>
      <w:lvlText w:val="%4."/>
      <w:lvlJc w:val="left"/>
      <w:pPr>
        <w:tabs>
          <w:tab w:val="num" w:pos="2880"/>
        </w:tabs>
        <w:ind w:left="2880" w:hanging="360"/>
      </w:pPr>
      <w:rPr>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0A947BF"/>
    <w:multiLevelType w:val="hybridMultilevel"/>
    <w:tmpl w:val="BF8AC504"/>
    <w:lvl w:ilvl="0" w:tplc="A1EC5368">
      <w:start w:val="3"/>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AA7206"/>
    <w:multiLevelType w:val="hybridMultilevel"/>
    <w:tmpl w:val="92147B62"/>
    <w:lvl w:ilvl="0" w:tplc="DFCAC456">
      <w:start w:val="8"/>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31" w15:restartNumberingAfterBreak="0">
    <w:nsid w:val="44A47BEE"/>
    <w:multiLevelType w:val="multilevel"/>
    <w:tmpl w:val="53601BF0"/>
    <w:styleLink w:val="WW8Num13"/>
    <w:lvl w:ilvl="0">
      <w:start w:val="3"/>
      <w:numFmt w:val="upperRoman"/>
      <w:lvlText w:val="%1."/>
      <w:lvlJc w:val="left"/>
      <w:pPr>
        <w:ind w:left="108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59B0D60"/>
    <w:multiLevelType w:val="multilevel"/>
    <w:tmpl w:val="C6727C50"/>
    <w:name w:val="WW8Num210"/>
    <w:lvl w:ilvl="0">
      <w:start w:val="1"/>
      <w:numFmt w:val="decimal"/>
      <w:lvlText w:val="%1."/>
      <w:lvlJc w:val="left"/>
      <w:pPr>
        <w:tabs>
          <w:tab w:val="num" w:pos="426"/>
        </w:tabs>
        <w:ind w:left="426" w:firstLine="0"/>
      </w:pPr>
      <w:rPr>
        <w:rFonts w:ascii="Gulim" w:eastAsia="Times New Roman" w:hAnsi="Gulim" w:cs="Times New Roman" w:hint="default"/>
        <w:b w:val="0"/>
        <w:bCs w:val="0"/>
        <w:i w:val="0"/>
        <w:sz w:val="20"/>
        <w:szCs w:val="2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b w:val="0"/>
        <w:strike w:val="0"/>
        <w:sz w:val="20"/>
        <w:szCs w:val="20"/>
      </w:rPr>
    </w:lvl>
    <w:lvl w:ilvl="4">
      <w:start w:val="1"/>
      <w:numFmt w:val="lowerLetter"/>
      <w:lvlText w:val="%5)"/>
      <w:lvlJc w:val="left"/>
      <w:pPr>
        <w:tabs>
          <w:tab w:val="num" w:pos="0"/>
        </w:tabs>
        <w:ind w:left="0" w:firstLine="0"/>
      </w:pPr>
      <w:rPr>
        <w:rFonts w:hint="default"/>
        <w:b w:val="0"/>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4ED222FD"/>
    <w:multiLevelType w:val="hybridMultilevel"/>
    <w:tmpl w:val="FFCCB93A"/>
    <w:lvl w:ilvl="0" w:tplc="DC0EC6EE">
      <w:start w:val="1"/>
      <w:numFmt w:val="decimal"/>
      <w:lvlText w:val="%1."/>
      <w:lvlJc w:val="left"/>
      <w:pPr>
        <w:tabs>
          <w:tab w:val="num" w:pos="2880"/>
        </w:tabs>
        <w:ind w:left="288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6512CB"/>
    <w:multiLevelType w:val="hybridMultilevel"/>
    <w:tmpl w:val="E5C0AC90"/>
    <w:lvl w:ilvl="0" w:tplc="54F25186">
      <w:start w:val="1"/>
      <w:numFmt w:val="upperRoman"/>
      <w:lvlText w:val="%1."/>
      <w:lvlJc w:val="left"/>
      <w:pPr>
        <w:ind w:left="78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53CF6748"/>
    <w:multiLevelType w:val="hybridMultilevel"/>
    <w:tmpl w:val="B8287486"/>
    <w:lvl w:ilvl="0" w:tplc="1FE85A68">
      <w:start w:val="6"/>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8E34070"/>
    <w:multiLevelType w:val="multilevel"/>
    <w:tmpl w:val="7C647FCA"/>
    <w:styleLink w:val="WW8Num11"/>
    <w:lvl w:ilvl="0">
      <w:start w:val="1"/>
      <w:numFmt w:val="decimal"/>
      <w:lvlText w:val="%1."/>
      <w:lvlJc w:val="left"/>
      <w:pPr>
        <w:ind w:left="284" w:hanging="284"/>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lowerLetter"/>
      <w:lvlText w:val="%7)"/>
      <w:lvlJc w:val="left"/>
      <w:pPr>
        <w:ind w:left="2880" w:hanging="360"/>
      </w:pPr>
      <w:rPr>
        <w:rFonts w:ascii="Century Gothic" w:eastAsia="Times New Roman" w:hAnsi="Century Gothic" w:cs="Arial"/>
      </w:r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9A25D9F"/>
    <w:multiLevelType w:val="hybridMultilevel"/>
    <w:tmpl w:val="CE6A50AC"/>
    <w:lvl w:ilvl="0" w:tplc="8FEE3B0A">
      <w:start w:val="7"/>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38" w15:restartNumberingAfterBreak="0">
    <w:nsid w:val="5DD33395"/>
    <w:multiLevelType w:val="hybridMultilevel"/>
    <w:tmpl w:val="04626C8A"/>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2739B6"/>
    <w:multiLevelType w:val="hybridMultilevel"/>
    <w:tmpl w:val="3774C0EE"/>
    <w:lvl w:ilvl="0" w:tplc="04150001">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E616771"/>
    <w:multiLevelType w:val="hybridMultilevel"/>
    <w:tmpl w:val="A69427AC"/>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674BB2"/>
    <w:multiLevelType w:val="hybridMultilevel"/>
    <w:tmpl w:val="0CE02EC4"/>
    <w:lvl w:ilvl="0" w:tplc="EE826FA8">
      <w:start w:val="5"/>
      <w:numFmt w:val="decimal"/>
      <w:lvlText w:val="%1."/>
      <w:lvlJc w:val="left"/>
      <w:pPr>
        <w:ind w:left="3240" w:hanging="360"/>
      </w:pPr>
      <w:rPr>
        <w:rFonts w:hint="default"/>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start w:val="1"/>
      <w:numFmt w:val="decimal"/>
      <w:lvlText w:val="%4."/>
      <w:lvlJc w:val="left"/>
      <w:pPr>
        <w:ind w:left="5400" w:hanging="360"/>
      </w:pPr>
    </w:lvl>
    <w:lvl w:ilvl="4" w:tplc="04150019">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2" w15:restartNumberingAfterBreak="0">
    <w:nsid w:val="629A6BC3"/>
    <w:multiLevelType w:val="multilevel"/>
    <w:tmpl w:val="ECC01EE8"/>
    <w:styleLink w:val="WWOutlineListStyle61"/>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62D01377"/>
    <w:multiLevelType w:val="hybridMultilevel"/>
    <w:tmpl w:val="D200F870"/>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935298"/>
    <w:multiLevelType w:val="hybridMultilevel"/>
    <w:tmpl w:val="C65AF67E"/>
    <w:lvl w:ilvl="0" w:tplc="89AAAC34">
      <w:start w:val="1"/>
      <w:numFmt w:val="decimal"/>
      <w:lvlText w:val="%1."/>
      <w:lvlJc w:val="left"/>
      <w:pPr>
        <w:ind w:left="720" w:hanging="360"/>
      </w:pPr>
      <w:rPr>
        <w:rFonts w:hint="default"/>
        <w:color w:val="auto"/>
        <w:sz w:val="20"/>
        <w:szCs w:val="20"/>
      </w:rPr>
    </w:lvl>
    <w:lvl w:ilvl="1" w:tplc="E72AEFC4">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95AF494">
      <w:start w:val="1"/>
      <w:numFmt w:val="lowerLetter"/>
      <w:lvlText w:val="%6)"/>
      <w:lvlJc w:val="left"/>
      <w:pPr>
        <w:ind w:left="644" w:hanging="360"/>
      </w:pPr>
      <w:rPr>
        <w:rFonts w:ascii="Century Gothic" w:hAnsi="Century Gothic" w:hint="default"/>
        <w:b w:val="0"/>
        <w:sz w:val="20"/>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924015"/>
    <w:multiLevelType w:val="multilevel"/>
    <w:tmpl w:val="513A82E2"/>
    <w:lvl w:ilvl="0">
      <w:start w:val="1"/>
      <w:numFmt w:val="bullet"/>
      <w:lvlText w:val=""/>
      <w:lvlJc w:val="left"/>
      <w:pPr>
        <w:tabs>
          <w:tab w:val="num" w:pos="675"/>
        </w:tabs>
        <w:ind w:left="1350" w:hanging="675"/>
      </w:pPr>
      <w:rPr>
        <w:rFonts w:ascii="Symbol" w:hAnsi="Symbol" w:hint="default"/>
        <w:b w:val="0"/>
      </w:rPr>
    </w:lvl>
    <w:lvl w:ilvl="1">
      <w:start w:val="150"/>
      <w:numFmt w:val="decimal"/>
      <w:lvlText w:val="%1.%2"/>
      <w:lvlJc w:val="left"/>
      <w:pPr>
        <w:tabs>
          <w:tab w:val="num" w:pos="675"/>
        </w:tabs>
        <w:ind w:left="3164" w:hanging="675"/>
      </w:pPr>
    </w:lvl>
    <w:lvl w:ilvl="2">
      <w:start w:val="1"/>
      <w:numFmt w:val="decimal"/>
      <w:lvlText w:val="%1.%2.%3"/>
      <w:lvlJc w:val="left"/>
      <w:pPr>
        <w:tabs>
          <w:tab w:val="num" w:pos="675"/>
        </w:tabs>
        <w:ind w:left="5023" w:hanging="720"/>
      </w:pPr>
    </w:lvl>
    <w:lvl w:ilvl="3">
      <w:start w:val="1"/>
      <w:numFmt w:val="decimal"/>
      <w:lvlText w:val="%1.%2.%3.%4"/>
      <w:lvlJc w:val="left"/>
      <w:pPr>
        <w:tabs>
          <w:tab w:val="num" w:pos="675"/>
        </w:tabs>
        <w:ind w:left="6837" w:hanging="720"/>
      </w:pPr>
    </w:lvl>
    <w:lvl w:ilvl="4">
      <w:start w:val="1"/>
      <w:numFmt w:val="decimal"/>
      <w:lvlText w:val="%1.%2.%3.%4.%5"/>
      <w:lvlJc w:val="left"/>
      <w:pPr>
        <w:tabs>
          <w:tab w:val="num" w:pos="675"/>
        </w:tabs>
        <w:ind w:left="9011" w:hanging="1080"/>
      </w:pPr>
    </w:lvl>
    <w:lvl w:ilvl="5">
      <w:start w:val="1"/>
      <w:numFmt w:val="decimal"/>
      <w:lvlText w:val="%1.%2.%3.%4.%5.%6"/>
      <w:lvlJc w:val="left"/>
      <w:pPr>
        <w:tabs>
          <w:tab w:val="num" w:pos="675"/>
        </w:tabs>
        <w:ind w:left="10825" w:hanging="1080"/>
      </w:pPr>
    </w:lvl>
    <w:lvl w:ilvl="6">
      <w:start w:val="1"/>
      <w:numFmt w:val="decimal"/>
      <w:lvlText w:val="%1.%2.%3.%4.%5.%6.%7"/>
      <w:lvlJc w:val="left"/>
      <w:pPr>
        <w:tabs>
          <w:tab w:val="num" w:pos="675"/>
        </w:tabs>
        <w:ind w:left="12999" w:hanging="1440"/>
      </w:pPr>
    </w:lvl>
    <w:lvl w:ilvl="7">
      <w:start w:val="1"/>
      <w:numFmt w:val="decimal"/>
      <w:lvlText w:val="%1.%2.%3.%4.%5.%6.%7.%8"/>
      <w:lvlJc w:val="left"/>
      <w:pPr>
        <w:tabs>
          <w:tab w:val="num" w:pos="675"/>
        </w:tabs>
        <w:ind w:left="14813" w:hanging="1440"/>
      </w:pPr>
    </w:lvl>
    <w:lvl w:ilvl="8">
      <w:start w:val="1"/>
      <w:numFmt w:val="decimal"/>
      <w:lvlText w:val="%1.%2.%3.%4.%5.%6.%7.%8.%9"/>
      <w:lvlJc w:val="left"/>
      <w:pPr>
        <w:tabs>
          <w:tab w:val="num" w:pos="675"/>
        </w:tabs>
        <w:ind w:left="16987" w:hanging="1800"/>
      </w:pPr>
    </w:lvl>
  </w:abstractNum>
  <w:abstractNum w:abstractNumId="46" w15:restartNumberingAfterBreak="0">
    <w:nsid w:val="69024B22"/>
    <w:multiLevelType w:val="hybridMultilevel"/>
    <w:tmpl w:val="428C57D2"/>
    <w:lvl w:ilvl="0" w:tplc="3C226806">
      <w:start w:val="2"/>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47" w15:restartNumberingAfterBreak="0">
    <w:nsid w:val="69372844"/>
    <w:multiLevelType w:val="hybridMultilevel"/>
    <w:tmpl w:val="F594E200"/>
    <w:lvl w:ilvl="0" w:tplc="9FD65308">
      <w:start w:val="1"/>
      <w:numFmt w:val="decimal"/>
      <w:lvlText w:val="%1."/>
      <w:lvlJc w:val="left"/>
      <w:pPr>
        <w:ind w:left="674" w:hanging="360"/>
      </w:pPr>
      <w:rPr>
        <w:rFonts w:hint="default"/>
      </w:rPr>
    </w:lvl>
    <w:lvl w:ilvl="1" w:tplc="04150019">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48" w15:restartNumberingAfterBreak="0">
    <w:nsid w:val="6B597FB9"/>
    <w:multiLevelType w:val="hybridMultilevel"/>
    <w:tmpl w:val="67DCD64E"/>
    <w:lvl w:ilvl="0" w:tplc="6080A612">
      <w:start w:val="3"/>
      <w:numFmt w:val="decimal"/>
      <w:lvlText w:val="%1."/>
      <w:lvlJc w:val="left"/>
      <w:pPr>
        <w:ind w:left="720" w:hanging="360"/>
      </w:pPr>
      <w:rPr>
        <w:rFonts w:hint="default"/>
        <w:color w:val="auto"/>
      </w:rPr>
    </w:lvl>
    <w:lvl w:ilvl="1" w:tplc="2D128B0C">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0E36EE"/>
    <w:multiLevelType w:val="hybridMultilevel"/>
    <w:tmpl w:val="F75624F6"/>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363519"/>
    <w:multiLevelType w:val="multilevel"/>
    <w:tmpl w:val="2EB41360"/>
    <w:lvl w:ilvl="0">
      <w:start w:val="2"/>
      <w:numFmt w:val="decimal"/>
      <w:lvlText w:val="%1."/>
      <w:legacy w:legacy="1" w:legacySpace="0" w:legacyIndent="355"/>
      <w:lvlJc w:val="left"/>
      <w:rPr>
        <w:rFonts w:ascii="Century Gothic" w:hAnsi="Century Gothic" w:cs="Times New Roman" w:hint="default"/>
      </w:rPr>
    </w:lvl>
    <w:lvl w:ilvl="1">
      <w:start w:val="1"/>
      <w:numFmt w:val="lowerLetter"/>
      <w:lvlText w:val="%2."/>
      <w:lvlJc w:val="left"/>
      <w:pPr>
        <w:ind w:left="1394" w:hanging="360"/>
      </w:pPr>
    </w:lvl>
    <w:lvl w:ilvl="2">
      <w:start w:val="4"/>
      <w:numFmt w:val="upperLetter"/>
      <w:lvlText w:val="%3)"/>
      <w:lvlJc w:val="left"/>
      <w:pPr>
        <w:ind w:left="2294" w:hanging="360"/>
      </w:pPr>
      <w:rPr>
        <w:rFonts w:hint="default"/>
      </w:rPr>
    </w:lvl>
    <w:lvl w:ilvl="3" w:tentative="1">
      <w:start w:val="1"/>
      <w:numFmt w:val="decimal"/>
      <w:lvlText w:val="%4."/>
      <w:lvlJc w:val="left"/>
      <w:pPr>
        <w:ind w:left="2834" w:hanging="360"/>
      </w:pPr>
    </w:lvl>
    <w:lvl w:ilvl="4">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51" w15:restartNumberingAfterBreak="0">
    <w:nsid w:val="7A5011DE"/>
    <w:multiLevelType w:val="hybridMultilevel"/>
    <w:tmpl w:val="9356F35C"/>
    <w:lvl w:ilvl="0" w:tplc="3108863A">
      <w:start w:val="1"/>
      <w:numFmt w:val="decimal"/>
      <w:lvlText w:val="%1."/>
      <w:lvlJc w:val="left"/>
      <w:pPr>
        <w:ind w:left="720" w:hanging="360"/>
      </w:pPr>
      <w:rPr>
        <w:rFonts w:ascii="Century Gothic" w:eastAsia="Calibri" w:hAnsi="Century Gothic" w:cs="Calibri"/>
        <w:b w:val="0"/>
        <w:color w:val="0000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8"/>
  </w:num>
  <w:num w:numId="3">
    <w:abstractNumId w:val="25"/>
  </w:num>
  <w:num w:numId="4">
    <w:abstractNumId w:val="36"/>
  </w:num>
  <w:num w:numId="5">
    <w:abstractNumId w:val="21"/>
  </w:num>
  <w:num w:numId="6">
    <w:abstractNumId w:val="42"/>
  </w:num>
  <w:num w:numId="7">
    <w:abstractNumId w:val="12"/>
  </w:num>
  <w:num w:numId="8">
    <w:abstractNumId w:val="18"/>
  </w:num>
  <w:num w:numId="9">
    <w:abstractNumId w:val="51"/>
  </w:num>
  <w:num w:numId="10">
    <w:abstractNumId w:val="6"/>
  </w:num>
  <w:num w:numId="11">
    <w:abstractNumId w:val="29"/>
  </w:num>
  <w:num w:numId="12">
    <w:abstractNumId w:val="14"/>
  </w:num>
  <w:num w:numId="13">
    <w:abstractNumId w:val="48"/>
  </w:num>
  <w:num w:numId="14">
    <w:abstractNumId w:val="11"/>
  </w:num>
  <w:num w:numId="15">
    <w:abstractNumId w:val="35"/>
  </w:num>
  <w:num w:numId="16">
    <w:abstractNumId w:val="41"/>
  </w:num>
  <w:num w:numId="17">
    <w:abstractNumId w:val="43"/>
  </w:num>
  <w:num w:numId="18">
    <w:abstractNumId w:val="10"/>
  </w:num>
  <w:num w:numId="19">
    <w:abstractNumId w:val="40"/>
  </w:num>
  <w:num w:numId="20">
    <w:abstractNumId w:val="49"/>
  </w:num>
  <w:num w:numId="21">
    <w:abstractNumId w:val="2"/>
  </w:num>
  <w:num w:numId="22">
    <w:abstractNumId w:val="44"/>
  </w:num>
  <w:num w:numId="23">
    <w:abstractNumId w:val="23"/>
  </w:num>
  <w:num w:numId="24">
    <w:abstractNumId w:val="47"/>
  </w:num>
  <w:num w:numId="25">
    <w:abstractNumId w:val="27"/>
  </w:num>
  <w:num w:numId="26">
    <w:abstractNumId w:val="16"/>
    <w:lvlOverride w:ilvl="0">
      <w:startOverride w:val="1"/>
    </w:lvlOverride>
  </w:num>
  <w:num w:numId="27">
    <w:abstractNumId w:val="9"/>
  </w:num>
  <w:num w:numId="28">
    <w:abstractNumId w:val="46"/>
  </w:num>
  <w:num w:numId="29">
    <w:abstractNumId w:val="22"/>
  </w:num>
  <w:num w:numId="30">
    <w:abstractNumId w:val="37"/>
  </w:num>
  <w:num w:numId="31">
    <w:abstractNumId w:val="45"/>
  </w:num>
  <w:num w:numId="32">
    <w:abstractNumId w:val="28"/>
  </w:num>
  <w:num w:numId="33">
    <w:abstractNumId w:val="13"/>
  </w:num>
  <w:num w:numId="34">
    <w:abstractNumId w:val="50"/>
  </w:num>
  <w:num w:numId="35">
    <w:abstractNumId w:val="33"/>
  </w:num>
  <w:num w:numId="36">
    <w:abstractNumId w:val="24"/>
  </w:num>
  <w:num w:numId="37">
    <w:abstractNumId w:val="39"/>
  </w:num>
  <w:num w:numId="38">
    <w:abstractNumId w:val="15"/>
  </w:num>
  <w:num w:numId="39">
    <w:abstractNumId w:val="17"/>
  </w:num>
  <w:num w:numId="40">
    <w:abstractNumId w:val="19"/>
  </w:num>
  <w:num w:numId="41">
    <w:abstractNumId w:val="20"/>
  </w:num>
  <w:num w:numId="42">
    <w:abstractNumId w:val="26"/>
  </w:num>
  <w:num w:numId="43">
    <w:abstractNumId w:val="34"/>
  </w:num>
  <w:num w:numId="44">
    <w:abstractNumId w:val="38"/>
  </w:num>
  <w:num w:numId="45">
    <w:abstractNumId w:val="24"/>
  </w:num>
  <w:num w:numId="46">
    <w:abstractNumId w:val="30"/>
  </w:num>
  <w:num w:numId="4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4C"/>
    <w:rsid w:val="000001D6"/>
    <w:rsid w:val="00000959"/>
    <w:rsid w:val="00001154"/>
    <w:rsid w:val="00001368"/>
    <w:rsid w:val="00001A90"/>
    <w:rsid w:val="00002A35"/>
    <w:rsid w:val="00003108"/>
    <w:rsid w:val="00003A74"/>
    <w:rsid w:val="00003CFB"/>
    <w:rsid w:val="000051DB"/>
    <w:rsid w:val="000052EB"/>
    <w:rsid w:val="000055AA"/>
    <w:rsid w:val="00005BA5"/>
    <w:rsid w:val="000062B0"/>
    <w:rsid w:val="00006585"/>
    <w:rsid w:val="00007EF9"/>
    <w:rsid w:val="00010471"/>
    <w:rsid w:val="000104E6"/>
    <w:rsid w:val="000109D4"/>
    <w:rsid w:val="00010DBD"/>
    <w:rsid w:val="00011219"/>
    <w:rsid w:val="000112B8"/>
    <w:rsid w:val="00012615"/>
    <w:rsid w:val="000130EC"/>
    <w:rsid w:val="0001480D"/>
    <w:rsid w:val="000149D0"/>
    <w:rsid w:val="00015108"/>
    <w:rsid w:val="000157BD"/>
    <w:rsid w:val="00015DC2"/>
    <w:rsid w:val="00017DB7"/>
    <w:rsid w:val="00020BA9"/>
    <w:rsid w:val="00021059"/>
    <w:rsid w:val="00021356"/>
    <w:rsid w:val="00021636"/>
    <w:rsid w:val="00022EFA"/>
    <w:rsid w:val="00023798"/>
    <w:rsid w:val="000237DA"/>
    <w:rsid w:val="00024A37"/>
    <w:rsid w:val="00024DF6"/>
    <w:rsid w:val="000250D9"/>
    <w:rsid w:val="00025F1D"/>
    <w:rsid w:val="00026421"/>
    <w:rsid w:val="0003271F"/>
    <w:rsid w:val="00032B73"/>
    <w:rsid w:val="000348F5"/>
    <w:rsid w:val="000355BA"/>
    <w:rsid w:val="0003671E"/>
    <w:rsid w:val="00036E94"/>
    <w:rsid w:val="00037055"/>
    <w:rsid w:val="00037518"/>
    <w:rsid w:val="00037A24"/>
    <w:rsid w:val="00040669"/>
    <w:rsid w:val="00041208"/>
    <w:rsid w:val="000416C5"/>
    <w:rsid w:val="0004447B"/>
    <w:rsid w:val="00044555"/>
    <w:rsid w:val="000449BA"/>
    <w:rsid w:val="00044F43"/>
    <w:rsid w:val="00045691"/>
    <w:rsid w:val="00046CE7"/>
    <w:rsid w:val="00047291"/>
    <w:rsid w:val="00047924"/>
    <w:rsid w:val="00050DD0"/>
    <w:rsid w:val="000512E2"/>
    <w:rsid w:val="00052594"/>
    <w:rsid w:val="000534E2"/>
    <w:rsid w:val="000538F2"/>
    <w:rsid w:val="0005457E"/>
    <w:rsid w:val="000548D9"/>
    <w:rsid w:val="0005508F"/>
    <w:rsid w:val="00055635"/>
    <w:rsid w:val="00055708"/>
    <w:rsid w:val="000566D0"/>
    <w:rsid w:val="00057F36"/>
    <w:rsid w:val="000607D9"/>
    <w:rsid w:val="00060CF7"/>
    <w:rsid w:val="000612F4"/>
    <w:rsid w:val="00061D52"/>
    <w:rsid w:val="0006233A"/>
    <w:rsid w:val="000625F2"/>
    <w:rsid w:val="00062AF5"/>
    <w:rsid w:val="00062DBB"/>
    <w:rsid w:val="00063D15"/>
    <w:rsid w:val="000640DD"/>
    <w:rsid w:val="000645E3"/>
    <w:rsid w:val="00064BB8"/>
    <w:rsid w:val="00064FDA"/>
    <w:rsid w:val="00067BD2"/>
    <w:rsid w:val="00067CE1"/>
    <w:rsid w:val="0007071C"/>
    <w:rsid w:val="00070F88"/>
    <w:rsid w:val="0007116A"/>
    <w:rsid w:val="00071C11"/>
    <w:rsid w:val="00071D0E"/>
    <w:rsid w:val="000729D0"/>
    <w:rsid w:val="0007328C"/>
    <w:rsid w:val="00074005"/>
    <w:rsid w:val="00074198"/>
    <w:rsid w:val="0007479D"/>
    <w:rsid w:val="00075E07"/>
    <w:rsid w:val="000761AA"/>
    <w:rsid w:val="00077456"/>
    <w:rsid w:val="00080971"/>
    <w:rsid w:val="00082022"/>
    <w:rsid w:val="00082284"/>
    <w:rsid w:val="00082663"/>
    <w:rsid w:val="00082669"/>
    <w:rsid w:val="00082A12"/>
    <w:rsid w:val="000832CC"/>
    <w:rsid w:val="00083A61"/>
    <w:rsid w:val="00084372"/>
    <w:rsid w:val="00085216"/>
    <w:rsid w:val="000852F0"/>
    <w:rsid w:val="0008589A"/>
    <w:rsid w:val="00085B63"/>
    <w:rsid w:val="00086AEF"/>
    <w:rsid w:val="00086C9C"/>
    <w:rsid w:val="00086D1A"/>
    <w:rsid w:val="00090B7B"/>
    <w:rsid w:val="00090C4C"/>
    <w:rsid w:val="00091259"/>
    <w:rsid w:val="00091604"/>
    <w:rsid w:val="00091E56"/>
    <w:rsid w:val="0009227C"/>
    <w:rsid w:val="00092C5F"/>
    <w:rsid w:val="00093589"/>
    <w:rsid w:val="00093AD9"/>
    <w:rsid w:val="00093F39"/>
    <w:rsid w:val="000947B4"/>
    <w:rsid w:val="00094D10"/>
    <w:rsid w:val="000956B2"/>
    <w:rsid w:val="00095F4A"/>
    <w:rsid w:val="000968AB"/>
    <w:rsid w:val="00096C23"/>
    <w:rsid w:val="000A14D6"/>
    <w:rsid w:val="000A16EE"/>
    <w:rsid w:val="000A278C"/>
    <w:rsid w:val="000A2BAB"/>
    <w:rsid w:val="000A34EB"/>
    <w:rsid w:val="000A3B8E"/>
    <w:rsid w:val="000A3F29"/>
    <w:rsid w:val="000A403F"/>
    <w:rsid w:val="000A42DB"/>
    <w:rsid w:val="000A4A98"/>
    <w:rsid w:val="000A4D90"/>
    <w:rsid w:val="000A55FA"/>
    <w:rsid w:val="000A578F"/>
    <w:rsid w:val="000A58BD"/>
    <w:rsid w:val="000A5E58"/>
    <w:rsid w:val="000A7C78"/>
    <w:rsid w:val="000A7D12"/>
    <w:rsid w:val="000B00DC"/>
    <w:rsid w:val="000B0280"/>
    <w:rsid w:val="000B03EA"/>
    <w:rsid w:val="000B0A35"/>
    <w:rsid w:val="000B0A91"/>
    <w:rsid w:val="000B161B"/>
    <w:rsid w:val="000B1FE5"/>
    <w:rsid w:val="000B2193"/>
    <w:rsid w:val="000B22B5"/>
    <w:rsid w:val="000B29C1"/>
    <w:rsid w:val="000B38AE"/>
    <w:rsid w:val="000B3B67"/>
    <w:rsid w:val="000B495A"/>
    <w:rsid w:val="000B4CA6"/>
    <w:rsid w:val="000B4F25"/>
    <w:rsid w:val="000B5534"/>
    <w:rsid w:val="000B5BA8"/>
    <w:rsid w:val="000B667A"/>
    <w:rsid w:val="000B69BB"/>
    <w:rsid w:val="000B6F36"/>
    <w:rsid w:val="000B7368"/>
    <w:rsid w:val="000C005F"/>
    <w:rsid w:val="000C021D"/>
    <w:rsid w:val="000C061D"/>
    <w:rsid w:val="000C0F04"/>
    <w:rsid w:val="000C276B"/>
    <w:rsid w:val="000C294E"/>
    <w:rsid w:val="000C38C6"/>
    <w:rsid w:val="000C56F3"/>
    <w:rsid w:val="000C5709"/>
    <w:rsid w:val="000C59A6"/>
    <w:rsid w:val="000C5EEE"/>
    <w:rsid w:val="000C73DE"/>
    <w:rsid w:val="000C78C0"/>
    <w:rsid w:val="000C7EDD"/>
    <w:rsid w:val="000D0AE3"/>
    <w:rsid w:val="000D1972"/>
    <w:rsid w:val="000D3035"/>
    <w:rsid w:val="000D369F"/>
    <w:rsid w:val="000D3DB5"/>
    <w:rsid w:val="000D4171"/>
    <w:rsid w:val="000D48A8"/>
    <w:rsid w:val="000D4AF7"/>
    <w:rsid w:val="000D571E"/>
    <w:rsid w:val="000D5803"/>
    <w:rsid w:val="000D5DA0"/>
    <w:rsid w:val="000D684C"/>
    <w:rsid w:val="000D7291"/>
    <w:rsid w:val="000E144F"/>
    <w:rsid w:val="000E191B"/>
    <w:rsid w:val="000E2801"/>
    <w:rsid w:val="000E3765"/>
    <w:rsid w:val="000E48DE"/>
    <w:rsid w:val="000E49D7"/>
    <w:rsid w:val="000E534C"/>
    <w:rsid w:val="000E5AF5"/>
    <w:rsid w:val="000E6B59"/>
    <w:rsid w:val="000E6D0A"/>
    <w:rsid w:val="000F0807"/>
    <w:rsid w:val="000F16CE"/>
    <w:rsid w:val="000F1955"/>
    <w:rsid w:val="000F1DCE"/>
    <w:rsid w:val="000F25CF"/>
    <w:rsid w:val="000F2B59"/>
    <w:rsid w:val="000F2FD1"/>
    <w:rsid w:val="000F38D8"/>
    <w:rsid w:val="000F3A18"/>
    <w:rsid w:val="000F3F98"/>
    <w:rsid w:val="000F40E2"/>
    <w:rsid w:val="000F44A3"/>
    <w:rsid w:val="000F44FA"/>
    <w:rsid w:val="000F46D5"/>
    <w:rsid w:val="000F4CBA"/>
    <w:rsid w:val="000F52C7"/>
    <w:rsid w:val="000F5447"/>
    <w:rsid w:val="000F55C5"/>
    <w:rsid w:val="000F5AAA"/>
    <w:rsid w:val="000F621D"/>
    <w:rsid w:val="000F6E6D"/>
    <w:rsid w:val="000F71DC"/>
    <w:rsid w:val="000F79C7"/>
    <w:rsid w:val="0010081F"/>
    <w:rsid w:val="00100BC2"/>
    <w:rsid w:val="00101B84"/>
    <w:rsid w:val="00101EBE"/>
    <w:rsid w:val="00103ABD"/>
    <w:rsid w:val="00104A7E"/>
    <w:rsid w:val="00104EAB"/>
    <w:rsid w:val="00105023"/>
    <w:rsid w:val="0010527D"/>
    <w:rsid w:val="00106A10"/>
    <w:rsid w:val="00107571"/>
    <w:rsid w:val="00107BF1"/>
    <w:rsid w:val="00107C8D"/>
    <w:rsid w:val="00107FD5"/>
    <w:rsid w:val="0011003F"/>
    <w:rsid w:val="001121ED"/>
    <w:rsid w:val="00112575"/>
    <w:rsid w:val="001125F8"/>
    <w:rsid w:val="00112639"/>
    <w:rsid w:val="00112D7A"/>
    <w:rsid w:val="00113699"/>
    <w:rsid w:val="001139B1"/>
    <w:rsid w:val="00114795"/>
    <w:rsid w:val="00115850"/>
    <w:rsid w:val="00116CD2"/>
    <w:rsid w:val="00117D30"/>
    <w:rsid w:val="00120B3F"/>
    <w:rsid w:val="001210ED"/>
    <w:rsid w:val="001212DA"/>
    <w:rsid w:val="001218BF"/>
    <w:rsid w:val="00122307"/>
    <w:rsid w:val="00123A02"/>
    <w:rsid w:val="00123DEF"/>
    <w:rsid w:val="00125035"/>
    <w:rsid w:val="00125AB1"/>
    <w:rsid w:val="00125F14"/>
    <w:rsid w:val="00130241"/>
    <w:rsid w:val="001303BA"/>
    <w:rsid w:val="001304D1"/>
    <w:rsid w:val="00130BB7"/>
    <w:rsid w:val="00131817"/>
    <w:rsid w:val="00132239"/>
    <w:rsid w:val="00132D0D"/>
    <w:rsid w:val="00133B29"/>
    <w:rsid w:val="00133E00"/>
    <w:rsid w:val="00135D5A"/>
    <w:rsid w:val="001367BD"/>
    <w:rsid w:val="001368C7"/>
    <w:rsid w:val="00136A35"/>
    <w:rsid w:val="00137918"/>
    <w:rsid w:val="00140891"/>
    <w:rsid w:val="00141876"/>
    <w:rsid w:val="00142257"/>
    <w:rsid w:val="001424E6"/>
    <w:rsid w:val="001429E8"/>
    <w:rsid w:val="00142F1B"/>
    <w:rsid w:val="0014317C"/>
    <w:rsid w:val="0014361B"/>
    <w:rsid w:val="001442C7"/>
    <w:rsid w:val="00144CAB"/>
    <w:rsid w:val="001451A2"/>
    <w:rsid w:val="0014642B"/>
    <w:rsid w:val="00150772"/>
    <w:rsid w:val="0015095B"/>
    <w:rsid w:val="00151AEF"/>
    <w:rsid w:val="00151F29"/>
    <w:rsid w:val="00152101"/>
    <w:rsid w:val="0015255A"/>
    <w:rsid w:val="00152D0C"/>
    <w:rsid w:val="001539D4"/>
    <w:rsid w:val="00154374"/>
    <w:rsid w:val="0015518D"/>
    <w:rsid w:val="001553EA"/>
    <w:rsid w:val="001562C0"/>
    <w:rsid w:val="00156D1F"/>
    <w:rsid w:val="00156F6E"/>
    <w:rsid w:val="001573F5"/>
    <w:rsid w:val="00157672"/>
    <w:rsid w:val="00157EA1"/>
    <w:rsid w:val="001602B3"/>
    <w:rsid w:val="001607BC"/>
    <w:rsid w:val="00162A28"/>
    <w:rsid w:val="00163104"/>
    <w:rsid w:val="00163685"/>
    <w:rsid w:val="001641A8"/>
    <w:rsid w:val="001646AD"/>
    <w:rsid w:val="00164BD2"/>
    <w:rsid w:val="001660FF"/>
    <w:rsid w:val="00166453"/>
    <w:rsid w:val="00166523"/>
    <w:rsid w:val="00166CA4"/>
    <w:rsid w:val="00167527"/>
    <w:rsid w:val="001677A0"/>
    <w:rsid w:val="00167B01"/>
    <w:rsid w:val="00167B59"/>
    <w:rsid w:val="00167D74"/>
    <w:rsid w:val="00170100"/>
    <w:rsid w:val="00170BDC"/>
    <w:rsid w:val="00171AB4"/>
    <w:rsid w:val="00172BF4"/>
    <w:rsid w:val="00174020"/>
    <w:rsid w:val="00174A0A"/>
    <w:rsid w:val="00174B24"/>
    <w:rsid w:val="001750C8"/>
    <w:rsid w:val="0017528C"/>
    <w:rsid w:val="001754FC"/>
    <w:rsid w:val="0017550F"/>
    <w:rsid w:val="00175998"/>
    <w:rsid w:val="00175DCB"/>
    <w:rsid w:val="001765A4"/>
    <w:rsid w:val="001765E6"/>
    <w:rsid w:val="001766CF"/>
    <w:rsid w:val="00176BEF"/>
    <w:rsid w:val="00177227"/>
    <w:rsid w:val="0018057C"/>
    <w:rsid w:val="00180AA7"/>
    <w:rsid w:val="001815A4"/>
    <w:rsid w:val="00181A9C"/>
    <w:rsid w:val="00181F93"/>
    <w:rsid w:val="00181FED"/>
    <w:rsid w:val="001835E8"/>
    <w:rsid w:val="00183C63"/>
    <w:rsid w:val="00183F2D"/>
    <w:rsid w:val="00184195"/>
    <w:rsid w:val="00184248"/>
    <w:rsid w:val="001845A2"/>
    <w:rsid w:val="0018505B"/>
    <w:rsid w:val="00185D6D"/>
    <w:rsid w:val="00186186"/>
    <w:rsid w:val="001871D6"/>
    <w:rsid w:val="0019007E"/>
    <w:rsid w:val="00191135"/>
    <w:rsid w:val="0019125B"/>
    <w:rsid w:val="00191735"/>
    <w:rsid w:val="0019296D"/>
    <w:rsid w:val="00193FEC"/>
    <w:rsid w:val="001957EC"/>
    <w:rsid w:val="0019672C"/>
    <w:rsid w:val="001A02E1"/>
    <w:rsid w:val="001A0843"/>
    <w:rsid w:val="001A113C"/>
    <w:rsid w:val="001A3A1B"/>
    <w:rsid w:val="001A497D"/>
    <w:rsid w:val="001A4BEE"/>
    <w:rsid w:val="001A5AAE"/>
    <w:rsid w:val="001A5C8D"/>
    <w:rsid w:val="001B0580"/>
    <w:rsid w:val="001B05AC"/>
    <w:rsid w:val="001B0EFA"/>
    <w:rsid w:val="001B11CA"/>
    <w:rsid w:val="001B122E"/>
    <w:rsid w:val="001B1541"/>
    <w:rsid w:val="001B3A4D"/>
    <w:rsid w:val="001B3FE6"/>
    <w:rsid w:val="001B44E3"/>
    <w:rsid w:val="001B4658"/>
    <w:rsid w:val="001B4C0E"/>
    <w:rsid w:val="001B4CBA"/>
    <w:rsid w:val="001B4E33"/>
    <w:rsid w:val="001B54F8"/>
    <w:rsid w:val="001B6026"/>
    <w:rsid w:val="001B6194"/>
    <w:rsid w:val="001B708C"/>
    <w:rsid w:val="001B7DB5"/>
    <w:rsid w:val="001C0190"/>
    <w:rsid w:val="001C084C"/>
    <w:rsid w:val="001C0E22"/>
    <w:rsid w:val="001C0FC7"/>
    <w:rsid w:val="001C2DB2"/>
    <w:rsid w:val="001C2E09"/>
    <w:rsid w:val="001C2F2E"/>
    <w:rsid w:val="001C3174"/>
    <w:rsid w:val="001C4245"/>
    <w:rsid w:val="001C42BB"/>
    <w:rsid w:val="001C4CFA"/>
    <w:rsid w:val="001C4D7F"/>
    <w:rsid w:val="001C59D6"/>
    <w:rsid w:val="001C5FA0"/>
    <w:rsid w:val="001C6B0D"/>
    <w:rsid w:val="001C79AA"/>
    <w:rsid w:val="001C7FAB"/>
    <w:rsid w:val="001C7FEA"/>
    <w:rsid w:val="001D12A6"/>
    <w:rsid w:val="001D15BA"/>
    <w:rsid w:val="001D328F"/>
    <w:rsid w:val="001D4896"/>
    <w:rsid w:val="001D59DD"/>
    <w:rsid w:val="001D5EFA"/>
    <w:rsid w:val="001D60CC"/>
    <w:rsid w:val="001D67F4"/>
    <w:rsid w:val="001D7585"/>
    <w:rsid w:val="001D7A1A"/>
    <w:rsid w:val="001D7D84"/>
    <w:rsid w:val="001E03CD"/>
    <w:rsid w:val="001E0F2C"/>
    <w:rsid w:val="001E1188"/>
    <w:rsid w:val="001E205B"/>
    <w:rsid w:val="001E2F5C"/>
    <w:rsid w:val="001E3321"/>
    <w:rsid w:val="001E35C3"/>
    <w:rsid w:val="001E45ED"/>
    <w:rsid w:val="001E47AE"/>
    <w:rsid w:val="001E61C1"/>
    <w:rsid w:val="001E6292"/>
    <w:rsid w:val="001E7199"/>
    <w:rsid w:val="001E7490"/>
    <w:rsid w:val="001E752E"/>
    <w:rsid w:val="001E7E96"/>
    <w:rsid w:val="001F1078"/>
    <w:rsid w:val="001F1D0F"/>
    <w:rsid w:val="001F2F6F"/>
    <w:rsid w:val="001F333B"/>
    <w:rsid w:val="001F3C31"/>
    <w:rsid w:val="001F406E"/>
    <w:rsid w:val="001F412B"/>
    <w:rsid w:val="001F48B5"/>
    <w:rsid w:val="001F48F0"/>
    <w:rsid w:val="001F576E"/>
    <w:rsid w:val="001F5DDB"/>
    <w:rsid w:val="001F61C7"/>
    <w:rsid w:val="001F6823"/>
    <w:rsid w:val="001F6C4A"/>
    <w:rsid w:val="001F7D30"/>
    <w:rsid w:val="00201C53"/>
    <w:rsid w:val="00201EB6"/>
    <w:rsid w:val="002025AE"/>
    <w:rsid w:val="00202ED7"/>
    <w:rsid w:val="0020341B"/>
    <w:rsid w:val="002034D6"/>
    <w:rsid w:val="0020377B"/>
    <w:rsid w:val="00203A9D"/>
    <w:rsid w:val="00203ACD"/>
    <w:rsid w:val="00203EC8"/>
    <w:rsid w:val="00203F68"/>
    <w:rsid w:val="00204191"/>
    <w:rsid w:val="00205092"/>
    <w:rsid w:val="0020531B"/>
    <w:rsid w:val="002056A4"/>
    <w:rsid w:val="0020602D"/>
    <w:rsid w:val="00206209"/>
    <w:rsid w:val="00206866"/>
    <w:rsid w:val="002079A8"/>
    <w:rsid w:val="00207A65"/>
    <w:rsid w:val="00207D88"/>
    <w:rsid w:val="00210DE8"/>
    <w:rsid w:val="00210EED"/>
    <w:rsid w:val="00211FDE"/>
    <w:rsid w:val="00212121"/>
    <w:rsid w:val="002126D2"/>
    <w:rsid w:val="00212732"/>
    <w:rsid w:val="002139B5"/>
    <w:rsid w:val="0021445E"/>
    <w:rsid w:val="00215860"/>
    <w:rsid w:val="0021586E"/>
    <w:rsid w:val="00215A51"/>
    <w:rsid w:val="00215D2C"/>
    <w:rsid w:val="0021608B"/>
    <w:rsid w:val="00216413"/>
    <w:rsid w:val="002177AD"/>
    <w:rsid w:val="002202F8"/>
    <w:rsid w:val="00221B8C"/>
    <w:rsid w:val="00222342"/>
    <w:rsid w:val="0022239E"/>
    <w:rsid w:val="002225BA"/>
    <w:rsid w:val="002231FB"/>
    <w:rsid w:val="002236CC"/>
    <w:rsid w:val="00223C46"/>
    <w:rsid w:val="0022488F"/>
    <w:rsid w:val="002249EE"/>
    <w:rsid w:val="0022568E"/>
    <w:rsid w:val="0022676F"/>
    <w:rsid w:val="0022730F"/>
    <w:rsid w:val="002275E3"/>
    <w:rsid w:val="00227CCD"/>
    <w:rsid w:val="0023013E"/>
    <w:rsid w:val="0023015C"/>
    <w:rsid w:val="00230242"/>
    <w:rsid w:val="002304C7"/>
    <w:rsid w:val="00230A10"/>
    <w:rsid w:val="0023124F"/>
    <w:rsid w:val="00231477"/>
    <w:rsid w:val="00231692"/>
    <w:rsid w:val="00231C4B"/>
    <w:rsid w:val="002321F9"/>
    <w:rsid w:val="00232604"/>
    <w:rsid w:val="00232726"/>
    <w:rsid w:val="0023342C"/>
    <w:rsid w:val="00233DA9"/>
    <w:rsid w:val="00234954"/>
    <w:rsid w:val="00235A9D"/>
    <w:rsid w:val="002361C3"/>
    <w:rsid w:val="00236BEE"/>
    <w:rsid w:val="00237BF8"/>
    <w:rsid w:val="00237EDA"/>
    <w:rsid w:val="0024168D"/>
    <w:rsid w:val="00242C0E"/>
    <w:rsid w:val="00242D57"/>
    <w:rsid w:val="00242F5B"/>
    <w:rsid w:val="0024389A"/>
    <w:rsid w:val="002439F8"/>
    <w:rsid w:val="002443BC"/>
    <w:rsid w:val="00244ECC"/>
    <w:rsid w:val="0024531D"/>
    <w:rsid w:val="002477CA"/>
    <w:rsid w:val="00250309"/>
    <w:rsid w:val="0025168D"/>
    <w:rsid w:val="0025218E"/>
    <w:rsid w:val="0025324C"/>
    <w:rsid w:val="00253AFE"/>
    <w:rsid w:val="00253EBD"/>
    <w:rsid w:val="0025465F"/>
    <w:rsid w:val="00255346"/>
    <w:rsid w:val="00255631"/>
    <w:rsid w:val="00255793"/>
    <w:rsid w:val="00255D24"/>
    <w:rsid w:val="0025610A"/>
    <w:rsid w:val="0025650E"/>
    <w:rsid w:val="00256591"/>
    <w:rsid w:val="00257610"/>
    <w:rsid w:val="002576EB"/>
    <w:rsid w:val="00257CA7"/>
    <w:rsid w:val="00257F92"/>
    <w:rsid w:val="00257F93"/>
    <w:rsid w:val="002601C5"/>
    <w:rsid w:val="00260461"/>
    <w:rsid w:val="00260B95"/>
    <w:rsid w:val="0026143B"/>
    <w:rsid w:val="002617EC"/>
    <w:rsid w:val="0026265A"/>
    <w:rsid w:val="002626C0"/>
    <w:rsid w:val="002628E8"/>
    <w:rsid w:val="00262A02"/>
    <w:rsid w:val="00263C8B"/>
    <w:rsid w:val="00264084"/>
    <w:rsid w:val="002642FC"/>
    <w:rsid w:val="00264D8B"/>
    <w:rsid w:val="00265018"/>
    <w:rsid w:val="002651CB"/>
    <w:rsid w:val="00265D9B"/>
    <w:rsid w:val="00265E10"/>
    <w:rsid w:val="00265EDA"/>
    <w:rsid w:val="00266DDA"/>
    <w:rsid w:val="002670DE"/>
    <w:rsid w:val="002679B8"/>
    <w:rsid w:val="002709A5"/>
    <w:rsid w:val="00270B0E"/>
    <w:rsid w:val="00271494"/>
    <w:rsid w:val="00271785"/>
    <w:rsid w:val="0027184B"/>
    <w:rsid w:val="002724E2"/>
    <w:rsid w:val="00274B73"/>
    <w:rsid w:val="00277454"/>
    <w:rsid w:val="002774D8"/>
    <w:rsid w:val="00277A54"/>
    <w:rsid w:val="00277FE3"/>
    <w:rsid w:val="00280323"/>
    <w:rsid w:val="00281EB4"/>
    <w:rsid w:val="002830BB"/>
    <w:rsid w:val="002832AD"/>
    <w:rsid w:val="0028444B"/>
    <w:rsid w:val="00285786"/>
    <w:rsid w:val="00285E6F"/>
    <w:rsid w:val="002867CD"/>
    <w:rsid w:val="002868FC"/>
    <w:rsid w:val="00287BE9"/>
    <w:rsid w:val="002900DF"/>
    <w:rsid w:val="002905D2"/>
    <w:rsid w:val="0029179A"/>
    <w:rsid w:val="00291E32"/>
    <w:rsid w:val="00292479"/>
    <w:rsid w:val="00292678"/>
    <w:rsid w:val="002934C9"/>
    <w:rsid w:val="00293D29"/>
    <w:rsid w:val="0029472E"/>
    <w:rsid w:val="002948F7"/>
    <w:rsid w:val="002957E4"/>
    <w:rsid w:val="00295A7F"/>
    <w:rsid w:val="00295CDD"/>
    <w:rsid w:val="0029664A"/>
    <w:rsid w:val="00297862"/>
    <w:rsid w:val="00297994"/>
    <w:rsid w:val="002A0348"/>
    <w:rsid w:val="002A1E99"/>
    <w:rsid w:val="002A202F"/>
    <w:rsid w:val="002A27BA"/>
    <w:rsid w:val="002A2A1E"/>
    <w:rsid w:val="002A41C3"/>
    <w:rsid w:val="002A488E"/>
    <w:rsid w:val="002A4EB1"/>
    <w:rsid w:val="002A5306"/>
    <w:rsid w:val="002A55A9"/>
    <w:rsid w:val="002A5887"/>
    <w:rsid w:val="002A5F67"/>
    <w:rsid w:val="002A6E15"/>
    <w:rsid w:val="002A6E24"/>
    <w:rsid w:val="002A6FBC"/>
    <w:rsid w:val="002A786C"/>
    <w:rsid w:val="002B1B87"/>
    <w:rsid w:val="002B25B1"/>
    <w:rsid w:val="002B2C43"/>
    <w:rsid w:val="002B3337"/>
    <w:rsid w:val="002B499F"/>
    <w:rsid w:val="002B4DF8"/>
    <w:rsid w:val="002B4E7D"/>
    <w:rsid w:val="002B50FD"/>
    <w:rsid w:val="002B57F1"/>
    <w:rsid w:val="002B59C3"/>
    <w:rsid w:val="002B5FCE"/>
    <w:rsid w:val="002B65B5"/>
    <w:rsid w:val="002B66C3"/>
    <w:rsid w:val="002B7119"/>
    <w:rsid w:val="002C01B5"/>
    <w:rsid w:val="002C0540"/>
    <w:rsid w:val="002C0CCC"/>
    <w:rsid w:val="002C10C5"/>
    <w:rsid w:val="002C171B"/>
    <w:rsid w:val="002C1E85"/>
    <w:rsid w:val="002C2D75"/>
    <w:rsid w:val="002C2E60"/>
    <w:rsid w:val="002C383C"/>
    <w:rsid w:val="002C5146"/>
    <w:rsid w:val="002C5D8D"/>
    <w:rsid w:val="002C6245"/>
    <w:rsid w:val="002C67D9"/>
    <w:rsid w:val="002C779C"/>
    <w:rsid w:val="002C789B"/>
    <w:rsid w:val="002C7AB5"/>
    <w:rsid w:val="002C7E1A"/>
    <w:rsid w:val="002D097D"/>
    <w:rsid w:val="002D0C2B"/>
    <w:rsid w:val="002D144C"/>
    <w:rsid w:val="002D1F1B"/>
    <w:rsid w:val="002D2373"/>
    <w:rsid w:val="002D32D8"/>
    <w:rsid w:val="002D3FA2"/>
    <w:rsid w:val="002D459D"/>
    <w:rsid w:val="002D4AAF"/>
    <w:rsid w:val="002D4E77"/>
    <w:rsid w:val="002D4EBE"/>
    <w:rsid w:val="002D50BF"/>
    <w:rsid w:val="002D54AD"/>
    <w:rsid w:val="002D5D64"/>
    <w:rsid w:val="002D64CC"/>
    <w:rsid w:val="002E15D3"/>
    <w:rsid w:val="002E1E27"/>
    <w:rsid w:val="002E20DE"/>
    <w:rsid w:val="002E289B"/>
    <w:rsid w:val="002E4F63"/>
    <w:rsid w:val="002E545D"/>
    <w:rsid w:val="002E5C1A"/>
    <w:rsid w:val="002F0075"/>
    <w:rsid w:val="002F0230"/>
    <w:rsid w:val="002F041C"/>
    <w:rsid w:val="002F07D0"/>
    <w:rsid w:val="002F1EB0"/>
    <w:rsid w:val="002F2761"/>
    <w:rsid w:val="002F287F"/>
    <w:rsid w:val="002F310C"/>
    <w:rsid w:val="002F3D73"/>
    <w:rsid w:val="002F3F54"/>
    <w:rsid w:val="002F42AB"/>
    <w:rsid w:val="002F4C80"/>
    <w:rsid w:val="002F5CE2"/>
    <w:rsid w:val="002F66E3"/>
    <w:rsid w:val="002F67E7"/>
    <w:rsid w:val="002F7C73"/>
    <w:rsid w:val="002F7F97"/>
    <w:rsid w:val="00300002"/>
    <w:rsid w:val="003009D2"/>
    <w:rsid w:val="00301192"/>
    <w:rsid w:val="003013C8"/>
    <w:rsid w:val="00302DCC"/>
    <w:rsid w:val="0030327E"/>
    <w:rsid w:val="003045A8"/>
    <w:rsid w:val="003052A6"/>
    <w:rsid w:val="003058E3"/>
    <w:rsid w:val="0030678F"/>
    <w:rsid w:val="00306BD2"/>
    <w:rsid w:val="0030795E"/>
    <w:rsid w:val="00310E96"/>
    <w:rsid w:val="0031106D"/>
    <w:rsid w:val="00311F5C"/>
    <w:rsid w:val="0031254F"/>
    <w:rsid w:val="00313B81"/>
    <w:rsid w:val="003146A9"/>
    <w:rsid w:val="00315C93"/>
    <w:rsid w:val="003160DD"/>
    <w:rsid w:val="00316756"/>
    <w:rsid w:val="00316B8B"/>
    <w:rsid w:val="003172BD"/>
    <w:rsid w:val="003175A6"/>
    <w:rsid w:val="00317751"/>
    <w:rsid w:val="00317D36"/>
    <w:rsid w:val="00320080"/>
    <w:rsid w:val="00320602"/>
    <w:rsid w:val="0032064A"/>
    <w:rsid w:val="003229CE"/>
    <w:rsid w:val="00322F76"/>
    <w:rsid w:val="003235BB"/>
    <w:rsid w:val="003236BD"/>
    <w:rsid w:val="00323764"/>
    <w:rsid w:val="003251B4"/>
    <w:rsid w:val="0032524D"/>
    <w:rsid w:val="00326C14"/>
    <w:rsid w:val="00327B74"/>
    <w:rsid w:val="003310E7"/>
    <w:rsid w:val="003310FA"/>
    <w:rsid w:val="003313CD"/>
    <w:rsid w:val="0033306E"/>
    <w:rsid w:val="0033340E"/>
    <w:rsid w:val="003341E7"/>
    <w:rsid w:val="0033510C"/>
    <w:rsid w:val="003357FE"/>
    <w:rsid w:val="003359B5"/>
    <w:rsid w:val="0033631E"/>
    <w:rsid w:val="0033729D"/>
    <w:rsid w:val="00337307"/>
    <w:rsid w:val="003373B8"/>
    <w:rsid w:val="0033795B"/>
    <w:rsid w:val="00337F08"/>
    <w:rsid w:val="0034046D"/>
    <w:rsid w:val="00342277"/>
    <w:rsid w:val="00342CF4"/>
    <w:rsid w:val="00342D4D"/>
    <w:rsid w:val="003435F3"/>
    <w:rsid w:val="00343A1C"/>
    <w:rsid w:val="0034619D"/>
    <w:rsid w:val="00346790"/>
    <w:rsid w:val="00347621"/>
    <w:rsid w:val="0035069E"/>
    <w:rsid w:val="00350BC9"/>
    <w:rsid w:val="00351665"/>
    <w:rsid w:val="003526CB"/>
    <w:rsid w:val="003534EF"/>
    <w:rsid w:val="00353AA9"/>
    <w:rsid w:val="003553A6"/>
    <w:rsid w:val="00356095"/>
    <w:rsid w:val="00356790"/>
    <w:rsid w:val="00360B8A"/>
    <w:rsid w:val="00360E88"/>
    <w:rsid w:val="0036135D"/>
    <w:rsid w:val="00361EA6"/>
    <w:rsid w:val="0036209D"/>
    <w:rsid w:val="00362772"/>
    <w:rsid w:val="003629E0"/>
    <w:rsid w:val="00362AED"/>
    <w:rsid w:val="003632F4"/>
    <w:rsid w:val="003637CA"/>
    <w:rsid w:val="003638CC"/>
    <w:rsid w:val="00364023"/>
    <w:rsid w:val="00364240"/>
    <w:rsid w:val="0036500E"/>
    <w:rsid w:val="0036507C"/>
    <w:rsid w:val="0036566B"/>
    <w:rsid w:val="0036695D"/>
    <w:rsid w:val="0036743C"/>
    <w:rsid w:val="0036787C"/>
    <w:rsid w:val="00367E91"/>
    <w:rsid w:val="00367FEA"/>
    <w:rsid w:val="0037073E"/>
    <w:rsid w:val="003712F1"/>
    <w:rsid w:val="0037194D"/>
    <w:rsid w:val="0037267F"/>
    <w:rsid w:val="003731A0"/>
    <w:rsid w:val="00373B87"/>
    <w:rsid w:val="00374629"/>
    <w:rsid w:val="003748EA"/>
    <w:rsid w:val="00374F99"/>
    <w:rsid w:val="00375565"/>
    <w:rsid w:val="00376C7D"/>
    <w:rsid w:val="00377280"/>
    <w:rsid w:val="00377D65"/>
    <w:rsid w:val="00380117"/>
    <w:rsid w:val="0038042A"/>
    <w:rsid w:val="00380779"/>
    <w:rsid w:val="00380934"/>
    <w:rsid w:val="00380B71"/>
    <w:rsid w:val="003819E4"/>
    <w:rsid w:val="0038208E"/>
    <w:rsid w:val="00382F6C"/>
    <w:rsid w:val="00384996"/>
    <w:rsid w:val="0038544E"/>
    <w:rsid w:val="00385FBB"/>
    <w:rsid w:val="00386B68"/>
    <w:rsid w:val="003871B7"/>
    <w:rsid w:val="00390B2A"/>
    <w:rsid w:val="00391F38"/>
    <w:rsid w:val="00391FCD"/>
    <w:rsid w:val="00392041"/>
    <w:rsid w:val="00392308"/>
    <w:rsid w:val="003924DF"/>
    <w:rsid w:val="003925B5"/>
    <w:rsid w:val="00392670"/>
    <w:rsid w:val="00393233"/>
    <w:rsid w:val="003957D0"/>
    <w:rsid w:val="003965A6"/>
    <w:rsid w:val="00396817"/>
    <w:rsid w:val="00396DCD"/>
    <w:rsid w:val="00397095"/>
    <w:rsid w:val="00397D90"/>
    <w:rsid w:val="003A0238"/>
    <w:rsid w:val="003A0609"/>
    <w:rsid w:val="003A1531"/>
    <w:rsid w:val="003A1D76"/>
    <w:rsid w:val="003A207E"/>
    <w:rsid w:val="003A2332"/>
    <w:rsid w:val="003A3AC9"/>
    <w:rsid w:val="003A3BC9"/>
    <w:rsid w:val="003A4551"/>
    <w:rsid w:val="003A5106"/>
    <w:rsid w:val="003A56CE"/>
    <w:rsid w:val="003A5DD8"/>
    <w:rsid w:val="003A6372"/>
    <w:rsid w:val="003A65BC"/>
    <w:rsid w:val="003A674A"/>
    <w:rsid w:val="003A7882"/>
    <w:rsid w:val="003A7DB4"/>
    <w:rsid w:val="003B063F"/>
    <w:rsid w:val="003B089E"/>
    <w:rsid w:val="003B11B5"/>
    <w:rsid w:val="003B1FA2"/>
    <w:rsid w:val="003B2174"/>
    <w:rsid w:val="003B218F"/>
    <w:rsid w:val="003B2D41"/>
    <w:rsid w:val="003B2F4F"/>
    <w:rsid w:val="003B3A21"/>
    <w:rsid w:val="003B4563"/>
    <w:rsid w:val="003B5404"/>
    <w:rsid w:val="003B5611"/>
    <w:rsid w:val="003B5AC7"/>
    <w:rsid w:val="003B5D81"/>
    <w:rsid w:val="003B6225"/>
    <w:rsid w:val="003B6256"/>
    <w:rsid w:val="003B62E3"/>
    <w:rsid w:val="003B65C7"/>
    <w:rsid w:val="003B6813"/>
    <w:rsid w:val="003B6E2A"/>
    <w:rsid w:val="003C0678"/>
    <w:rsid w:val="003C0BBC"/>
    <w:rsid w:val="003C1079"/>
    <w:rsid w:val="003C1FD3"/>
    <w:rsid w:val="003C27C3"/>
    <w:rsid w:val="003C314D"/>
    <w:rsid w:val="003C38F6"/>
    <w:rsid w:val="003C3D7D"/>
    <w:rsid w:val="003C4122"/>
    <w:rsid w:val="003C45BD"/>
    <w:rsid w:val="003C4C46"/>
    <w:rsid w:val="003C4E3D"/>
    <w:rsid w:val="003C555B"/>
    <w:rsid w:val="003C7593"/>
    <w:rsid w:val="003D05CE"/>
    <w:rsid w:val="003D15D6"/>
    <w:rsid w:val="003D1A50"/>
    <w:rsid w:val="003D1B8D"/>
    <w:rsid w:val="003D1D05"/>
    <w:rsid w:val="003D2B60"/>
    <w:rsid w:val="003D2FB4"/>
    <w:rsid w:val="003D3C0B"/>
    <w:rsid w:val="003D3CE2"/>
    <w:rsid w:val="003D46A4"/>
    <w:rsid w:val="003D4A2A"/>
    <w:rsid w:val="003D4A5B"/>
    <w:rsid w:val="003D627C"/>
    <w:rsid w:val="003D6403"/>
    <w:rsid w:val="003D6E21"/>
    <w:rsid w:val="003D6FD0"/>
    <w:rsid w:val="003D7165"/>
    <w:rsid w:val="003D7A62"/>
    <w:rsid w:val="003D7D2B"/>
    <w:rsid w:val="003E039D"/>
    <w:rsid w:val="003E0768"/>
    <w:rsid w:val="003E0A42"/>
    <w:rsid w:val="003E0DE6"/>
    <w:rsid w:val="003E1552"/>
    <w:rsid w:val="003E18C4"/>
    <w:rsid w:val="003E1DF3"/>
    <w:rsid w:val="003E2BCC"/>
    <w:rsid w:val="003E3AC6"/>
    <w:rsid w:val="003E3D5F"/>
    <w:rsid w:val="003E436A"/>
    <w:rsid w:val="003E4F19"/>
    <w:rsid w:val="003E6095"/>
    <w:rsid w:val="003E6752"/>
    <w:rsid w:val="003E7FBD"/>
    <w:rsid w:val="003F0BBE"/>
    <w:rsid w:val="003F0EC9"/>
    <w:rsid w:val="003F23BD"/>
    <w:rsid w:val="003F25CA"/>
    <w:rsid w:val="003F2EA8"/>
    <w:rsid w:val="003F3611"/>
    <w:rsid w:val="003F3730"/>
    <w:rsid w:val="003F3C87"/>
    <w:rsid w:val="003F3CA1"/>
    <w:rsid w:val="003F4098"/>
    <w:rsid w:val="003F50A5"/>
    <w:rsid w:val="003F61F5"/>
    <w:rsid w:val="003F6292"/>
    <w:rsid w:val="003F7163"/>
    <w:rsid w:val="004008CB"/>
    <w:rsid w:val="004019FE"/>
    <w:rsid w:val="00402437"/>
    <w:rsid w:val="00402609"/>
    <w:rsid w:val="00402DA9"/>
    <w:rsid w:val="00403165"/>
    <w:rsid w:val="00403C19"/>
    <w:rsid w:val="004043C8"/>
    <w:rsid w:val="0040469D"/>
    <w:rsid w:val="00404D1A"/>
    <w:rsid w:val="0040558B"/>
    <w:rsid w:val="00405930"/>
    <w:rsid w:val="00406171"/>
    <w:rsid w:val="00406CCD"/>
    <w:rsid w:val="004077F0"/>
    <w:rsid w:val="00410CF9"/>
    <w:rsid w:val="00410F80"/>
    <w:rsid w:val="00410FF1"/>
    <w:rsid w:val="00411ADD"/>
    <w:rsid w:val="00411E44"/>
    <w:rsid w:val="00411EFD"/>
    <w:rsid w:val="004120A3"/>
    <w:rsid w:val="00412D84"/>
    <w:rsid w:val="00412EC9"/>
    <w:rsid w:val="00412F76"/>
    <w:rsid w:val="00413775"/>
    <w:rsid w:val="00413C04"/>
    <w:rsid w:val="00413D9C"/>
    <w:rsid w:val="00413F6E"/>
    <w:rsid w:val="0041434B"/>
    <w:rsid w:val="00415DEA"/>
    <w:rsid w:val="00415FC0"/>
    <w:rsid w:val="00416B9C"/>
    <w:rsid w:val="004179DF"/>
    <w:rsid w:val="00417B84"/>
    <w:rsid w:val="00417E18"/>
    <w:rsid w:val="00417FF7"/>
    <w:rsid w:val="00420AFE"/>
    <w:rsid w:val="00422330"/>
    <w:rsid w:val="004229A5"/>
    <w:rsid w:val="00422A34"/>
    <w:rsid w:val="00423893"/>
    <w:rsid w:val="004244CD"/>
    <w:rsid w:val="004245F4"/>
    <w:rsid w:val="004247DC"/>
    <w:rsid w:val="00426CEA"/>
    <w:rsid w:val="0042788A"/>
    <w:rsid w:val="00427BE4"/>
    <w:rsid w:val="0043094B"/>
    <w:rsid w:val="0043109C"/>
    <w:rsid w:val="0043316E"/>
    <w:rsid w:val="0043342F"/>
    <w:rsid w:val="00433D46"/>
    <w:rsid w:val="0043420B"/>
    <w:rsid w:val="00434346"/>
    <w:rsid w:val="00434DCC"/>
    <w:rsid w:val="004351A3"/>
    <w:rsid w:val="00436250"/>
    <w:rsid w:val="00437A53"/>
    <w:rsid w:val="00437B5F"/>
    <w:rsid w:val="00440255"/>
    <w:rsid w:val="004404C5"/>
    <w:rsid w:val="0044081F"/>
    <w:rsid w:val="00441B89"/>
    <w:rsid w:val="004429B1"/>
    <w:rsid w:val="00442EA3"/>
    <w:rsid w:val="004431E5"/>
    <w:rsid w:val="00443522"/>
    <w:rsid w:val="004441BF"/>
    <w:rsid w:val="00444C38"/>
    <w:rsid w:val="00444D1E"/>
    <w:rsid w:val="00444DD0"/>
    <w:rsid w:val="00445011"/>
    <w:rsid w:val="00445188"/>
    <w:rsid w:val="00445486"/>
    <w:rsid w:val="004459B6"/>
    <w:rsid w:val="00445BB6"/>
    <w:rsid w:val="00445C1D"/>
    <w:rsid w:val="00445F8A"/>
    <w:rsid w:val="0044610C"/>
    <w:rsid w:val="00446435"/>
    <w:rsid w:val="00446D68"/>
    <w:rsid w:val="00447617"/>
    <w:rsid w:val="0044770B"/>
    <w:rsid w:val="004501BD"/>
    <w:rsid w:val="00450327"/>
    <w:rsid w:val="00450B4E"/>
    <w:rsid w:val="00450CD1"/>
    <w:rsid w:val="0045137E"/>
    <w:rsid w:val="004521BA"/>
    <w:rsid w:val="00452226"/>
    <w:rsid w:val="00452495"/>
    <w:rsid w:val="00452C68"/>
    <w:rsid w:val="00453D8F"/>
    <w:rsid w:val="004540A9"/>
    <w:rsid w:val="00454F0B"/>
    <w:rsid w:val="00455214"/>
    <w:rsid w:val="004556DF"/>
    <w:rsid w:val="00455A82"/>
    <w:rsid w:val="00455DDD"/>
    <w:rsid w:val="00455F7C"/>
    <w:rsid w:val="004563E3"/>
    <w:rsid w:val="00456A2A"/>
    <w:rsid w:val="00457395"/>
    <w:rsid w:val="00457E88"/>
    <w:rsid w:val="00457FD7"/>
    <w:rsid w:val="00462223"/>
    <w:rsid w:val="00462FE5"/>
    <w:rsid w:val="00464407"/>
    <w:rsid w:val="00464753"/>
    <w:rsid w:val="00464F37"/>
    <w:rsid w:val="0046510B"/>
    <w:rsid w:val="004657A2"/>
    <w:rsid w:val="004657A4"/>
    <w:rsid w:val="0046662C"/>
    <w:rsid w:val="0046702E"/>
    <w:rsid w:val="0047077D"/>
    <w:rsid w:val="00471514"/>
    <w:rsid w:val="00471BCD"/>
    <w:rsid w:val="00471D59"/>
    <w:rsid w:val="00473EFD"/>
    <w:rsid w:val="004746F7"/>
    <w:rsid w:val="00474CF1"/>
    <w:rsid w:val="00474EAF"/>
    <w:rsid w:val="004758BF"/>
    <w:rsid w:val="00476327"/>
    <w:rsid w:val="0047675B"/>
    <w:rsid w:val="004771E0"/>
    <w:rsid w:val="004772B9"/>
    <w:rsid w:val="00477310"/>
    <w:rsid w:val="00477DDD"/>
    <w:rsid w:val="00480152"/>
    <w:rsid w:val="004802AA"/>
    <w:rsid w:val="0048049C"/>
    <w:rsid w:val="004811D8"/>
    <w:rsid w:val="00482E89"/>
    <w:rsid w:val="00483C34"/>
    <w:rsid w:val="00484650"/>
    <w:rsid w:val="00485429"/>
    <w:rsid w:val="004860A0"/>
    <w:rsid w:val="0048617B"/>
    <w:rsid w:val="004862C0"/>
    <w:rsid w:val="00486311"/>
    <w:rsid w:val="00487825"/>
    <w:rsid w:val="0049047E"/>
    <w:rsid w:val="004918F4"/>
    <w:rsid w:val="004920B8"/>
    <w:rsid w:val="0049266B"/>
    <w:rsid w:val="00492E51"/>
    <w:rsid w:val="00492F10"/>
    <w:rsid w:val="00493C8E"/>
    <w:rsid w:val="00494225"/>
    <w:rsid w:val="00494299"/>
    <w:rsid w:val="00494352"/>
    <w:rsid w:val="00494EB7"/>
    <w:rsid w:val="00496DD7"/>
    <w:rsid w:val="00496EB8"/>
    <w:rsid w:val="00497813"/>
    <w:rsid w:val="004A2337"/>
    <w:rsid w:val="004A2688"/>
    <w:rsid w:val="004A3BFA"/>
    <w:rsid w:val="004A470E"/>
    <w:rsid w:val="004A5525"/>
    <w:rsid w:val="004A58DB"/>
    <w:rsid w:val="004A5936"/>
    <w:rsid w:val="004A5F07"/>
    <w:rsid w:val="004A6142"/>
    <w:rsid w:val="004A69AD"/>
    <w:rsid w:val="004A6CF1"/>
    <w:rsid w:val="004A6E24"/>
    <w:rsid w:val="004B03DE"/>
    <w:rsid w:val="004B03E9"/>
    <w:rsid w:val="004B1657"/>
    <w:rsid w:val="004B2749"/>
    <w:rsid w:val="004B2B81"/>
    <w:rsid w:val="004B3049"/>
    <w:rsid w:val="004B3156"/>
    <w:rsid w:val="004B36EF"/>
    <w:rsid w:val="004B37B4"/>
    <w:rsid w:val="004B4CEE"/>
    <w:rsid w:val="004B54EC"/>
    <w:rsid w:val="004B5E0A"/>
    <w:rsid w:val="004B6815"/>
    <w:rsid w:val="004B7603"/>
    <w:rsid w:val="004B7FE3"/>
    <w:rsid w:val="004C0148"/>
    <w:rsid w:val="004C23E8"/>
    <w:rsid w:val="004C2B61"/>
    <w:rsid w:val="004C3612"/>
    <w:rsid w:val="004C363F"/>
    <w:rsid w:val="004C3A2B"/>
    <w:rsid w:val="004C3B2F"/>
    <w:rsid w:val="004C4DD7"/>
    <w:rsid w:val="004C5786"/>
    <w:rsid w:val="004C5AC3"/>
    <w:rsid w:val="004C5BEB"/>
    <w:rsid w:val="004C5F29"/>
    <w:rsid w:val="004C6622"/>
    <w:rsid w:val="004C6F93"/>
    <w:rsid w:val="004C7065"/>
    <w:rsid w:val="004C7E44"/>
    <w:rsid w:val="004C7EC2"/>
    <w:rsid w:val="004C7F37"/>
    <w:rsid w:val="004D01F3"/>
    <w:rsid w:val="004D049D"/>
    <w:rsid w:val="004D0617"/>
    <w:rsid w:val="004D0695"/>
    <w:rsid w:val="004D09A3"/>
    <w:rsid w:val="004D2227"/>
    <w:rsid w:val="004D2EE9"/>
    <w:rsid w:val="004D33E5"/>
    <w:rsid w:val="004D35EE"/>
    <w:rsid w:val="004D39DD"/>
    <w:rsid w:val="004D3DA6"/>
    <w:rsid w:val="004D47EA"/>
    <w:rsid w:val="004D4953"/>
    <w:rsid w:val="004D49FA"/>
    <w:rsid w:val="004D5195"/>
    <w:rsid w:val="004D5BC8"/>
    <w:rsid w:val="004D5F3F"/>
    <w:rsid w:val="004D5F45"/>
    <w:rsid w:val="004D73B9"/>
    <w:rsid w:val="004D740D"/>
    <w:rsid w:val="004E0155"/>
    <w:rsid w:val="004E044F"/>
    <w:rsid w:val="004E0DB4"/>
    <w:rsid w:val="004E0DBE"/>
    <w:rsid w:val="004E0E81"/>
    <w:rsid w:val="004E259A"/>
    <w:rsid w:val="004E35DD"/>
    <w:rsid w:val="004E377C"/>
    <w:rsid w:val="004E37D8"/>
    <w:rsid w:val="004E48B1"/>
    <w:rsid w:val="004E4C0F"/>
    <w:rsid w:val="004E5698"/>
    <w:rsid w:val="004E5785"/>
    <w:rsid w:val="004E7174"/>
    <w:rsid w:val="004E757F"/>
    <w:rsid w:val="004E7F2F"/>
    <w:rsid w:val="004F019C"/>
    <w:rsid w:val="004F10E4"/>
    <w:rsid w:val="004F1884"/>
    <w:rsid w:val="004F1C39"/>
    <w:rsid w:val="004F2C1E"/>
    <w:rsid w:val="004F2E43"/>
    <w:rsid w:val="004F2FA4"/>
    <w:rsid w:val="004F5577"/>
    <w:rsid w:val="004F5D02"/>
    <w:rsid w:val="004F70F8"/>
    <w:rsid w:val="004F7F62"/>
    <w:rsid w:val="00500764"/>
    <w:rsid w:val="005016B6"/>
    <w:rsid w:val="00501D55"/>
    <w:rsid w:val="005035F7"/>
    <w:rsid w:val="00503993"/>
    <w:rsid w:val="00503A92"/>
    <w:rsid w:val="00504F9A"/>
    <w:rsid w:val="005053F1"/>
    <w:rsid w:val="005054D8"/>
    <w:rsid w:val="0050553A"/>
    <w:rsid w:val="005061A7"/>
    <w:rsid w:val="00506C54"/>
    <w:rsid w:val="00507B16"/>
    <w:rsid w:val="00507BBA"/>
    <w:rsid w:val="00507BF2"/>
    <w:rsid w:val="00507DAC"/>
    <w:rsid w:val="00510ECC"/>
    <w:rsid w:val="00511337"/>
    <w:rsid w:val="00511352"/>
    <w:rsid w:val="005117ED"/>
    <w:rsid w:val="00511970"/>
    <w:rsid w:val="0051299E"/>
    <w:rsid w:val="005130B8"/>
    <w:rsid w:val="00513435"/>
    <w:rsid w:val="00514880"/>
    <w:rsid w:val="00514B53"/>
    <w:rsid w:val="00514D57"/>
    <w:rsid w:val="00515715"/>
    <w:rsid w:val="00515725"/>
    <w:rsid w:val="0051574D"/>
    <w:rsid w:val="00516133"/>
    <w:rsid w:val="00516282"/>
    <w:rsid w:val="00516368"/>
    <w:rsid w:val="0051667F"/>
    <w:rsid w:val="005173E3"/>
    <w:rsid w:val="005174E6"/>
    <w:rsid w:val="005177F9"/>
    <w:rsid w:val="00517D4C"/>
    <w:rsid w:val="00520D3F"/>
    <w:rsid w:val="00520F33"/>
    <w:rsid w:val="005213BC"/>
    <w:rsid w:val="005225CB"/>
    <w:rsid w:val="005238F5"/>
    <w:rsid w:val="00523F4A"/>
    <w:rsid w:val="00525CB6"/>
    <w:rsid w:val="005266D2"/>
    <w:rsid w:val="0052698A"/>
    <w:rsid w:val="00526AEC"/>
    <w:rsid w:val="00527C3A"/>
    <w:rsid w:val="005301CA"/>
    <w:rsid w:val="00531825"/>
    <w:rsid w:val="00531CD7"/>
    <w:rsid w:val="005327CB"/>
    <w:rsid w:val="00532A05"/>
    <w:rsid w:val="00534525"/>
    <w:rsid w:val="0053481C"/>
    <w:rsid w:val="00535857"/>
    <w:rsid w:val="00535946"/>
    <w:rsid w:val="0053744E"/>
    <w:rsid w:val="00537A4C"/>
    <w:rsid w:val="00537F85"/>
    <w:rsid w:val="00542612"/>
    <w:rsid w:val="00544D07"/>
    <w:rsid w:val="0054583D"/>
    <w:rsid w:val="0054599D"/>
    <w:rsid w:val="0054655D"/>
    <w:rsid w:val="00546ACB"/>
    <w:rsid w:val="00547060"/>
    <w:rsid w:val="00547067"/>
    <w:rsid w:val="00547734"/>
    <w:rsid w:val="00547C49"/>
    <w:rsid w:val="00550723"/>
    <w:rsid w:val="00550C91"/>
    <w:rsid w:val="00550D7F"/>
    <w:rsid w:val="00552139"/>
    <w:rsid w:val="005533BE"/>
    <w:rsid w:val="00553A1C"/>
    <w:rsid w:val="00554D48"/>
    <w:rsid w:val="00555021"/>
    <w:rsid w:val="0055502C"/>
    <w:rsid w:val="00556AD1"/>
    <w:rsid w:val="00556EE9"/>
    <w:rsid w:val="00557097"/>
    <w:rsid w:val="005579EA"/>
    <w:rsid w:val="00557E47"/>
    <w:rsid w:val="00560772"/>
    <w:rsid w:val="00561174"/>
    <w:rsid w:val="0056157C"/>
    <w:rsid w:val="00561F50"/>
    <w:rsid w:val="00563389"/>
    <w:rsid w:val="00565BE4"/>
    <w:rsid w:val="005660E2"/>
    <w:rsid w:val="00566D60"/>
    <w:rsid w:val="00570105"/>
    <w:rsid w:val="00571178"/>
    <w:rsid w:val="00572D0A"/>
    <w:rsid w:val="005738B8"/>
    <w:rsid w:val="00573ACD"/>
    <w:rsid w:val="00573EEF"/>
    <w:rsid w:val="0057409D"/>
    <w:rsid w:val="00574EAC"/>
    <w:rsid w:val="00575027"/>
    <w:rsid w:val="00575139"/>
    <w:rsid w:val="005755EC"/>
    <w:rsid w:val="00575DDE"/>
    <w:rsid w:val="005763D2"/>
    <w:rsid w:val="005774C8"/>
    <w:rsid w:val="00577D0A"/>
    <w:rsid w:val="0058026D"/>
    <w:rsid w:val="00581707"/>
    <w:rsid w:val="0058208C"/>
    <w:rsid w:val="0058352C"/>
    <w:rsid w:val="005838B5"/>
    <w:rsid w:val="00583984"/>
    <w:rsid w:val="00584589"/>
    <w:rsid w:val="00590337"/>
    <w:rsid w:val="00590368"/>
    <w:rsid w:val="00590ECA"/>
    <w:rsid w:val="0059124F"/>
    <w:rsid w:val="00594997"/>
    <w:rsid w:val="00594B14"/>
    <w:rsid w:val="00594D6E"/>
    <w:rsid w:val="00595094"/>
    <w:rsid w:val="005960AD"/>
    <w:rsid w:val="005974D0"/>
    <w:rsid w:val="00597CBB"/>
    <w:rsid w:val="005A01F3"/>
    <w:rsid w:val="005A03C1"/>
    <w:rsid w:val="005A0471"/>
    <w:rsid w:val="005A05D0"/>
    <w:rsid w:val="005A12B6"/>
    <w:rsid w:val="005A1734"/>
    <w:rsid w:val="005A2B22"/>
    <w:rsid w:val="005A33B3"/>
    <w:rsid w:val="005A3F33"/>
    <w:rsid w:val="005A460D"/>
    <w:rsid w:val="005A4CD9"/>
    <w:rsid w:val="005A51ED"/>
    <w:rsid w:val="005A5FC8"/>
    <w:rsid w:val="005A6042"/>
    <w:rsid w:val="005A6180"/>
    <w:rsid w:val="005A6330"/>
    <w:rsid w:val="005A6852"/>
    <w:rsid w:val="005A6E9F"/>
    <w:rsid w:val="005A7924"/>
    <w:rsid w:val="005A7C89"/>
    <w:rsid w:val="005B0F2F"/>
    <w:rsid w:val="005B301F"/>
    <w:rsid w:val="005B3123"/>
    <w:rsid w:val="005B364A"/>
    <w:rsid w:val="005B3801"/>
    <w:rsid w:val="005B389A"/>
    <w:rsid w:val="005B43C3"/>
    <w:rsid w:val="005B47D0"/>
    <w:rsid w:val="005B71AB"/>
    <w:rsid w:val="005B7CDA"/>
    <w:rsid w:val="005C0123"/>
    <w:rsid w:val="005C02D7"/>
    <w:rsid w:val="005C09EC"/>
    <w:rsid w:val="005C0A0A"/>
    <w:rsid w:val="005C0A97"/>
    <w:rsid w:val="005C1661"/>
    <w:rsid w:val="005C183B"/>
    <w:rsid w:val="005C1994"/>
    <w:rsid w:val="005C2291"/>
    <w:rsid w:val="005C2CE2"/>
    <w:rsid w:val="005C2EBE"/>
    <w:rsid w:val="005C42BA"/>
    <w:rsid w:val="005C43ED"/>
    <w:rsid w:val="005C5D6C"/>
    <w:rsid w:val="005C661F"/>
    <w:rsid w:val="005C662F"/>
    <w:rsid w:val="005C685D"/>
    <w:rsid w:val="005C68CD"/>
    <w:rsid w:val="005C7ECF"/>
    <w:rsid w:val="005D016F"/>
    <w:rsid w:val="005D0D89"/>
    <w:rsid w:val="005D15FC"/>
    <w:rsid w:val="005D171E"/>
    <w:rsid w:val="005D27CE"/>
    <w:rsid w:val="005D3096"/>
    <w:rsid w:val="005D40A6"/>
    <w:rsid w:val="005D44A4"/>
    <w:rsid w:val="005D4577"/>
    <w:rsid w:val="005D4B93"/>
    <w:rsid w:val="005D5349"/>
    <w:rsid w:val="005D59E6"/>
    <w:rsid w:val="005D6756"/>
    <w:rsid w:val="005D6E6E"/>
    <w:rsid w:val="005D7DEC"/>
    <w:rsid w:val="005E0556"/>
    <w:rsid w:val="005E0906"/>
    <w:rsid w:val="005E155B"/>
    <w:rsid w:val="005E26C5"/>
    <w:rsid w:val="005E2FDA"/>
    <w:rsid w:val="005E3225"/>
    <w:rsid w:val="005E4A45"/>
    <w:rsid w:val="005E4DE0"/>
    <w:rsid w:val="005E5BD2"/>
    <w:rsid w:val="005E630A"/>
    <w:rsid w:val="005E6475"/>
    <w:rsid w:val="005E6571"/>
    <w:rsid w:val="005E6B67"/>
    <w:rsid w:val="005E6E15"/>
    <w:rsid w:val="005E6E31"/>
    <w:rsid w:val="005E7BFC"/>
    <w:rsid w:val="005F03B4"/>
    <w:rsid w:val="005F06EE"/>
    <w:rsid w:val="005F2333"/>
    <w:rsid w:val="005F29C7"/>
    <w:rsid w:val="005F2E39"/>
    <w:rsid w:val="005F3701"/>
    <w:rsid w:val="005F3AFF"/>
    <w:rsid w:val="005F3D85"/>
    <w:rsid w:val="005F4684"/>
    <w:rsid w:val="005F4F05"/>
    <w:rsid w:val="005F514C"/>
    <w:rsid w:val="005F530C"/>
    <w:rsid w:val="005F58C7"/>
    <w:rsid w:val="005F5CFB"/>
    <w:rsid w:val="005F668A"/>
    <w:rsid w:val="005F695A"/>
    <w:rsid w:val="005F6C86"/>
    <w:rsid w:val="005F6D64"/>
    <w:rsid w:val="005F790F"/>
    <w:rsid w:val="006003D4"/>
    <w:rsid w:val="006012FC"/>
    <w:rsid w:val="00601444"/>
    <w:rsid w:val="00601785"/>
    <w:rsid w:val="0060209B"/>
    <w:rsid w:val="006029A8"/>
    <w:rsid w:val="00605561"/>
    <w:rsid w:val="006056BA"/>
    <w:rsid w:val="00606173"/>
    <w:rsid w:val="00606EBA"/>
    <w:rsid w:val="00607255"/>
    <w:rsid w:val="00607459"/>
    <w:rsid w:val="00607AF8"/>
    <w:rsid w:val="00607F89"/>
    <w:rsid w:val="00610579"/>
    <w:rsid w:val="00610604"/>
    <w:rsid w:val="006106F1"/>
    <w:rsid w:val="006108E2"/>
    <w:rsid w:val="006109DC"/>
    <w:rsid w:val="00610E90"/>
    <w:rsid w:val="00611217"/>
    <w:rsid w:val="006129EF"/>
    <w:rsid w:val="00612BFD"/>
    <w:rsid w:val="00612CA0"/>
    <w:rsid w:val="006132EB"/>
    <w:rsid w:val="00614E9F"/>
    <w:rsid w:val="0061575B"/>
    <w:rsid w:val="00615D57"/>
    <w:rsid w:val="00615D74"/>
    <w:rsid w:val="0061629D"/>
    <w:rsid w:val="006166BA"/>
    <w:rsid w:val="00617516"/>
    <w:rsid w:val="00617C7E"/>
    <w:rsid w:val="00617FD4"/>
    <w:rsid w:val="00620008"/>
    <w:rsid w:val="00620776"/>
    <w:rsid w:val="006214F3"/>
    <w:rsid w:val="0062289E"/>
    <w:rsid w:val="006236D6"/>
    <w:rsid w:val="006257C2"/>
    <w:rsid w:val="00626549"/>
    <w:rsid w:val="006268E4"/>
    <w:rsid w:val="00626F64"/>
    <w:rsid w:val="00627155"/>
    <w:rsid w:val="00627C83"/>
    <w:rsid w:val="006305DF"/>
    <w:rsid w:val="00630C71"/>
    <w:rsid w:val="0063166A"/>
    <w:rsid w:val="00632260"/>
    <w:rsid w:val="0063288D"/>
    <w:rsid w:val="00632E1C"/>
    <w:rsid w:val="006332FA"/>
    <w:rsid w:val="00633E2E"/>
    <w:rsid w:val="006345D4"/>
    <w:rsid w:val="00634694"/>
    <w:rsid w:val="006371C5"/>
    <w:rsid w:val="006374C8"/>
    <w:rsid w:val="0063783B"/>
    <w:rsid w:val="00640277"/>
    <w:rsid w:val="0064111D"/>
    <w:rsid w:val="00641326"/>
    <w:rsid w:val="00641E59"/>
    <w:rsid w:val="0064300F"/>
    <w:rsid w:val="00643BD0"/>
    <w:rsid w:val="006445DC"/>
    <w:rsid w:val="006458D4"/>
    <w:rsid w:val="00646587"/>
    <w:rsid w:val="00646648"/>
    <w:rsid w:val="006505A2"/>
    <w:rsid w:val="006507F3"/>
    <w:rsid w:val="00650D1C"/>
    <w:rsid w:val="00651652"/>
    <w:rsid w:val="00651BF0"/>
    <w:rsid w:val="00651E71"/>
    <w:rsid w:val="00652268"/>
    <w:rsid w:val="00652555"/>
    <w:rsid w:val="00653B23"/>
    <w:rsid w:val="00653F20"/>
    <w:rsid w:val="00654034"/>
    <w:rsid w:val="00654083"/>
    <w:rsid w:val="0065434A"/>
    <w:rsid w:val="006547F1"/>
    <w:rsid w:val="00654802"/>
    <w:rsid w:val="00655742"/>
    <w:rsid w:val="00655901"/>
    <w:rsid w:val="00656FE8"/>
    <w:rsid w:val="00657A05"/>
    <w:rsid w:val="00657B9F"/>
    <w:rsid w:val="00657FE2"/>
    <w:rsid w:val="0066011A"/>
    <w:rsid w:val="00660AFA"/>
    <w:rsid w:val="00660E1A"/>
    <w:rsid w:val="00661A64"/>
    <w:rsid w:val="00661D9D"/>
    <w:rsid w:val="006622CB"/>
    <w:rsid w:val="006625F7"/>
    <w:rsid w:val="0066278B"/>
    <w:rsid w:val="00662BF8"/>
    <w:rsid w:val="00662EAA"/>
    <w:rsid w:val="00663C83"/>
    <w:rsid w:val="00664B09"/>
    <w:rsid w:val="00664D4E"/>
    <w:rsid w:val="00664E54"/>
    <w:rsid w:val="00664FE2"/>
    <w:rsid w:val="0066674E"/>
    <w:rsid w:val="00666AA7"/>
    <w:rsid w:val="00666DC0"/>
    <w:rsid w:val="00666FC5"/>
    <w:rsid w:val="006678A5"/>
    <w:rsid w:val="00667920"/>
    <w:rsid w:val="00667F2E"/>
    <w:rsid w:val="0067020B"/>
    <w:rsid w:val="0067080E"/>
    <w:rsid w:val="00670961"/>
    <w:rsid w:val="006710B0"/>
    <w:rsid w:val="00671AEA"/>
    <w:rsid w:val="00671EEF"/>
    <w:rsid w:val="00672435"/>
    <w:rsid w:val="00672514"/>
    <w:rsid w:val="0067333C"/>
    <w:rsid w:val="0067392D"/>
    <w:rsid w:val="00674536"/>
    <w:rsid w:val="006752D1"/>
    <w:rsid w:val="00675372"/>
    <w:rsid w:val="0067592F"/>
    <w:rsid w:val="00676021"/>
    <w:rsid w:val="006760E7"/>
    <w:rsid w:val="0067644B"/>
    <w:rsid w:val="00677D8A"/>
    <w:rsid w:val="00680475"/>
    <w:rsid w:val="00680569"/>
    <w:rsid w:val="006819D7"/>
    <w:rsid w:val="00682DAC"/>
    <w:rsid w:val="0068382F"/>
    <w:rsid w:val="006838FB"/>
    <w:rsid w:val="006839A1"/>
    <w:rsid w:val="006842FE"/>
    <w:rsid w:val="00684667"/>
    <w:rsid w:val="00684C66"/>
    <w:rsid w:val="00685862"/>
    <w:rsid w:val="006866C8"/>
    <w:rsid w:val="00686928"/>
    <w:rsid w:val="00686B42"/>
    <w:rsid w:val="006874F2"/>
    <w:rsid w:val="00687FC5"/>
    <w:rsid w:val="00691880"/>
    <w:rsid w:val="006925AA"/>
    <w:rsid w:val="00692668"/>
    <w:rsid w:val="00692E48"/>
    <w:rsid w:val="006936DA"/>
    <w:rsid w:val="00694889"/>
    <w:rsid w:val="00694CC6"/>
    <w:rsid w:val="00694DCF"/>
    <w:rsid w:val="006960D0"/>
    <w:rsid w:val="006960E1"/>
    <w:rsid w:val="006960E3"/>
    <w:rsid w:val="0069643F"/>
    <w:rsid w:val="00696769"/>
    <w:rsid w:val="00696C5E"/>
    <w:rsid w:val="00697945"/>
    <w:rsid w:val="006A01C5"/>
    <w:rsid w:val="006A0BB7"/>
    <w:rsid w:val="006A0C79"/>
    <w:rsid w:val="006A16AB"/>
    <w:rsid w:val="006A298D"/>
    <w:rsid w:val="006A2A2B"/>
    <w:rsid w:val="006A3B74"/>
    <w:rsid w:val="006A3B82"/>
    <w:rsid w:val="006A43BE"/>
    <w:rsid w:val="006A44C4"/>
    <w:rsid w:val="006A4AD6"/>
    <w:rsid w:val="006A4CFE"/>
    <w:rsid w:val="006A5983"/>
    <w:rsid w:val="006A6CD5"/>
    <w:rsid w:val="006A6D85"/>
    <w:rsid w:val="006A7C0C"/>
    <w:rsid w:val="006A7FFB"/>
    <w:rsid w:val="006B15A3"/>
    <w:rsid w:val="006B15D8"/>
    <w:rsid w:val="006B21AA"/>
    <w:rsid w:val="006B22B6"/>
    <w:rsid w:val="006B26A8"/>
    <w:rsid w:val="006B3ADE"/>
    <w:rsid w:val="006B3D84"/>
    <w:rsid w:val="006B4705"/>
    <w:rsid w:val="006B4722"/>
    <w:rsid w:val="006B59A2"/>
    <w:rsid w:val="006B621D"/>
    <w:rsid w:val="006B71C9"/>
    <w:rsid w:val="006B7D75"/>
    <w:rsid w:val="006C03DA"/>
    <w:rsid w:val="006C06B7"/>
    <w:rsid w:val="006C10D1"/>
    <w:rsid w:val="006C11AF"/>
    <w:rsid w:val="006C2F9C"/>
    <w:rsid w:val="006C3111"/>
    <w:rsid w:val="006C37C2"/>
    <w:rsid w:val="006C4313"/>
    <w:rsid w:val="006C4350"/>
    <w:rsid w:val="006C5077"/>
    <w:rsid w:val="006C62B3"/>
    <w:rsid w:val="006C76B8"/>
    <w:rsid w:val="006C7CF1"/>
    <w:rsid w:val="006C7D17"/>
    <w:rsid w:val="006D009C"/>
    <w:rsid w:val="006D13CF"/>
    <w:rsid w:val="006D171C"/>
    <w:rsid w:val="006D268E"/>
    <w:rsid w:val="006D3446"/>
    <w:rsid w:val="006D3671"/>
    <w:rsid w:val="006D420A"/>
    <w:rsid w:val="006D4623"/>
    <w:rsid w:val="006D4833"/>
    <w:rsid w:val="006D5DBA"/>
    <w:rsid w:val="006D5FFA"/>
    <w:rsid w:val="006D644B"/>
    <w:rsid w:val="006D65F1"/>
    <w:rsid w:val="006D68D0"/>
    <w:rsid w:val="006D6A77"/>
    <w:rsid w:val="006D6B78"/>
    <w:rsid w:val="006D6C92"/>
    <w:rsid w:val="006D74F0"/>
    <w:rsid w:val="006D7664"/>
    <w:rsid w:val="006D7F21"/>
    <w:rsid w:val="006E05C2"/>
    <w:rsid w:val="006E5562"/>
    <w:rsid w:val="006E55AD"/>
    <w:rsid w:val="006E5821"/>
    <w:rsid w:val="006E7082"/>
    <w:rsid w:val="006E71B1"/>
    <w:rsid w:val="006F017B"/>
    <w:rsid w:val="006F0F0C"/>
    <w:rsid w:val="006F1D8B"/>
    <w:rsid w:val="006F216F"/>
    <w:rsid w:val="006F2B8E"/>
    <w:rsid w:val="006F318C"/>
    <w:rsid w:val="006F38B8"/>
    <w:rsid w:val="006F3903"/>
    <w:rsid w:val="006F4C12"/>
    <w:rsid w:val="006F4E25"/>
    <w:rsid w:val="006F4E4E"/>
    <w:rsid w:val="006F5691"/>
    <w:rsid w:val="006F5D8B"/>
    <w:rsid w:val="006F5E4B"/>
    <w:rsid w:val="006F5F12"/>
    <w:rsid w:val="006F696D"/>
    <w:rsid w:val="006F75CB"/>
    <w:rsid w:val="006F7B57"/>
    <w:rsid w:val="0070077E"/>
    <w:rsid w:val="007009CA"/>
    <w:rsid w:val="00701058"/>
    <w:rsid w:val="00702652"/>
    <w:rsid w:val="007026D3"/>
    <w:rsid w:val="00704B52"/>
    <w:rsid w:val="00704D5A"/>
    <w:rsid w:val="00705A45"/>
    <w:rsid w:val="00705F19"/>
    <w:rsid w:val="00706A56"/>
    <w:rsid w:val="00710BD6"/>
    <w:rsid w:val="00711374"/>
    <w:rsid w:val="007117E3"/>
    <w:rsid w:val="00711922"/>
    <w:rsid w:val="00711F7D"/>
    <w:rsid w:val="0071221C"/>
    <w:rsid w:val="00712C6A"/>
    <w:rsid w:val="00713483"/>
    <w:rsid w:val="00713D64"/>
    <w:rsid w:val="00714746"/>
    <w:rsid w:val="00715BF8"/>
    <w:rsid w:val="0071607D"/>
    <w:rsid w:val="0071668D"/>
    <w:rsid w:val="00717088"/>
    <w:rsid w:val="00717A26"/>
    <w:rsid w:val="00717B87"/>
    <w:rsid w:val="00720037"/>
    <w:rsid w:val="0072079E"/>
    <w:rsid w:val="00720A2E"/>
    <w:rsid w:val="0072109A"/>
    <w:rsid w:val="0072189D"/>
    <w:rsid w:val="00721C1A"/>
    <w:rsid w:val="0072228B"/>
    <w:rsid w:val="00722A83"/>
    <w:rsid w:val="00722B3A"/>
    <w:rsid w:val="0072384A"/>
    <w:rsid w:val="00723E33"/>
    <w:rsid w:val="007241D0"/>
    <w:rsid w:val="007242DC"/>
    <w:rsid w:val="00724E66"/>
    <w:rsid w:val="00725147"/>
    <w:rsid w:val="0072652D"/>
    <w:rsid w:val="0072667F"/>
    <w:rsid w:val="00727109"/>
    <w:rsid w:val="00731410"/>
    <w:rsid w:val="00731AC8"/>
    <w:rsid w:val="00732693"/>
    <w:rsid w:val="007344E2"/>
    <w:rsid w:val="0073507B"/>
    <w:rsid w:val="00735628"/>
    <w:rsid w:val="00735669"/>
    <w:rsid w:val="0073584F"/>
    <w:rsid w:val="0073672F"/>
    <w:rsid w:val="00737870"/>
    <w:rsid w:val="00737A9A"/>
    <w:rsid w:val="00743523"/>
    <w:rsid w:val="00743BB8"/>
    <w:rsid w:val="00743E09"/>
    <w:rsid w:val="00743EC3"/>
    <w:rsid w:val="00743EEC"/>
    <w:rsid w:val="007442A2"/>
    <w:rsid w:val="007443B1"/>
    <w:rsid w:val="0074486A"/>
    <w:rsid w:val="007455DC"/>
    <w:rsid w:val="00745DB9"/>
    <w:rsid w:val="00745F22"/>
    <w:rsid w:val="00746119"/>
    <w:rsid w:val="00746BEA"/>
    <w:rsid w:val="00747A2F"/>
    <w:rsid w:val="00747E98"/>
    <w:rsid w:val="00750018"/>
    <w:rsid w:val="007501C0"/>
    <w:rsid w:val="007512F3"/>
    <w:rsid w:val="00751882"/>
    <w:rsid w:val="00751F10"/>
    <w:rsid w:val="00752436"/>
    <w:rsid w:val="00752597"/>
    <w:rsid w:val="00752A93"/>
    <w:rsid w:val="00753D0E"/>
    <w:rsid w:val="00753E1F"/>
    <w:rsid w:val="0075409B"/>
    <w:rsid w:val="00754B8E"/>
    <w:rsid w:val="0075547B"/>
    <w:rsid w:val="007563F9"/>
    <w:rsid w:val="00757048"/>
    <w:rsid w:val="00757866"/>
    <w:rsid w:val="00757B23"/>
    <w:rsid w:val="0076004F"/>
    <w:rsid w:val="00760C1B"/>
    <w:rsid w:val="00760E9B"/>
    <w:rsid w:val="00762118"/>
    <w:rsid w:val="0076241B"/>
    <w:rsid w:val="007625F8"/>
    <w:rsid w:val="00762F2D"/>
    <w:rsid w:val="0076310D"/>
    <w:rsid w:val="007631C1"/>
    <w:rsid w:val="00765DE8"/>
    <w:rsid w:val="00765F6B"/>
    <w:rsid w:val="0076704D"/>
    <w:rsid w:val="007671B1"/>
    <w:rsid w:val="0077095E"/>
    <w:rsid w:val="00771502"/>
    <w:rsid w:val="00772EB9"/>
    <w:rsid w:val="00773531"/>
    <w:rsid w:val="00773FFC"/>
    <w:rsid w:val="00775300"/>
    <w:rsid w:val="00775DE7"/>
    <w:rsid w:val="00775F6F"/>
    <w:rsid w:val="0077631A"/>
    <w:rsid w:val="00776ACA"/>
    <w:rsid w:val="00776CBB"/>
    <w:rsid w:val="007774F6"/>
    <w:rsid w:val="0077771A"/>
    <w:rsid w:val="00777D36"/>
    <w:rsid w:val="00780A60"/>
    <w:rsid w:val="00780A89"/>
    <w:rsid w:val="00780D7E"/>
    <w:rsid w:val="00780DDE"/>
    <w:rsid w:val="0078111E"/>
    <w:rsid w:val="00782003"/>
    <w:rsid w:val="00782DC5"/>
    <w:rsid w:val="00783881"/>
    <w:rsid w:val="00783B0D"/>
    <w:rsid w:val="00784A01"/>
    <w:rsid w:val="00784AA2"/>
    <w:rsid w:val="00784EF8"/>
    <w:rsid w:val="00785EED"/>
    <w:rsid w:val="007869EE"/>
    <w:rsid w:val="00787DFF"/>
    <w:rsid w:val="007901BC"/>
    <w:rsid w:val="007901BE"/>
    <w:rsid w:val="007903F0"/>
    <w:rsid w:val="00790AA4"/>
    <w:rsid w:val="00791334"/>
    <w:rsid w:val="00792145"/>
    <w:rsid w:val="00792593"/>
    <w:rsid w:val="00792B72"/>
    <w:rsid w:val="00792BC9"/>
    <w:rsid w:val="007930AE"/>
    <w:rsid w:val="0079389C"/>
    <w:rsid w:val="0079454C"/>
    <w:rsid w:val="00794AD5"/>
    <w:rsid w:val="007951AD"/>
    <w:rsid w:val="00795814"/>
    <w:rsid w:val="00795870"/>
    <w:rsid w:val="00795DD6"/>
    <w:rsid w:val="00796257"/>
    <w:rsid w:val="007964AA"/>
    <w:rsid w:val="00796CBE"/>
    <w:rsid w:val="00797AE5"/>
    <w:rsid w:val="00797E1E"/>
    <w:rsid w:val="007A0E6D"/>
    <w:rsid w:val="007A1CA7"/>
    <w:rsid w:val="007A1D6B"/>
    <w:rsid w:val="007A2B43"/>
    <w:rsid w:val="007A3942"/>
    <w:rsid w:val="007A4882"/>
    <w:rsid w:val="007A61FF"/>
    <w:rsid w:val="007A7C3E"/>
    <w:rsid w:val="007A7C91"/>
    <w:rsid w:val="007B0066"/>
    <w:rsid w:val="007B07D7"/>
    <w:rsid w:val="007B0AD6"/>
    <w:rsid w:val="007B0D34"/>
    <w:rsid w:val="007B19A0"/>
    <w:rsid w:val="007B2FD1"/>
    <w:rsid w:val="007B3851"/>
    <w:rsid w:val="007B3E9F"/>
    <w:rsid w:val="007B415C"/>
    <w:rsid w:val="007B4A00"/>
    <w:rsid w:val="007B62EE"/>
    <w:rsid w:val="007B7E03"/>
    <w:rsid w:val="007C03D3"/>
    <w:rsid w:val="007C0D8D"/>
    <w:rsid w:val="007C18D1"/>
    <w:rsid w:val="007C275E"/>
    <w:rsid w:val="007C3BAD"/>
    <w:rsid w:val="007C40D6"/>
    <w:rsid w:val="007C42E1"/>
    <w:rsid w:val="007C4E9B"/>
    <w:rsid w:val="007C576E"/>
    <w:rsid w:val="007C5A5D"/>
    <w:rsid w:val="007C67FB"/>
    <w:rsid w:val="007C6B76"/>
    <w:rsid w:val="007C6FCA"/>
    <w:rsid w:val="007D0CAF"/>
    <w:rsid w:val="007D1082"/>
    <w:rsid w:val="007D2172"/>
    <w:rsid w:val="007D26C9"/>
    <w:rsid w:val="007D2D9C"/>
    <w:rsid w:val="007D2FCD"/>
    <w:rsid w:val="007D32F2"/>
    <w:rsid w:val="007D36A7"/>
    <w:rsid w:val="007D633D"/>
    <w:rsid w:val="007D7082"/>
    <w:rsid w:val="007D7BA1"/>
    <w:rsid w:val="007D7DAB"/>
    <w:rsid w:val="007E06CA"/>
    <w:rsid w:val="007E12E3"/>
    <w:rsid w:val="007E136F"/>
    <w:rsid w:val="007E3AFC"/>
    <w:rsid w:val="007E3FCE"/>
    <w:rsid w:val="007E47FD"/>
    <w:rsid w:val="007E4A87"/>
    <w:rsid w:val="007E4DB2"/>
    <w:rsid w:val="007E59B2"/>
    <w:rsid w:val="007E5CB2"/>
    <w:rsid w:val="007E5D06"/>
    <w:rsid w:val="007E5EC9"/>
    <w:rsid w:val="007E6452"/>
    <w:rsid w:val="007E68A2"/>
    <w:rsid w:val="007E6972"/>
    <w:rsid w:val="007E7577"/>
    <w:rsid w:val="007E7B09"/>
    <w:rsid w:val="007F0993"/>
    <w:rsid w:val="007F1978"/>
    <w:rsid w:val="007F2417"/>
    <w:rsid w:val="007F2E72"/>
    <w:rsid w:val="007F4034"/>
    <w:rsid w:val="007F42FB"/>
    <w:rsid w:val="007F4A43"/>
    <w:rsid w:val="007F542B"/>
    <w:rsid w:val="007F5830"/>
    <w:rsid w:val="007F5CF4"/>
    <w:rsid w:val="007F6277"/>
    <w:rsid w:val="007F69E3"/>
    <w:rsid w:val="007F6CDB"/>
    <w:rsid w:val="007F74AB"/>
    <w:rsid w:val="00800871"/>
    <w:rsid w:val="0080096D"/>
    <w:rsid w:val="0080112D"/>
    <w:rsid w:val="008017BF"/>
    <w:rsid w:val="00801833"/>
    <w:rsid w:val="00802A88"/>
    <w:rsid w:val="008032DF"/>
    <w:rsid w:val="00803BA5"/>
    <w:rsid w:val="00803CFC"/>
    <w:rsid w:val="00804272"/>
    <w:rsid w:val="00804B08"/>
    <w:rsid w:val="00805A0C"/>
    <w:rsid w:val="00805DFF"/>
    <w:rsid w:val="008061B8"/>
    <w:rsid w:val="00807925"/>
    <w:rsid w:val="008100B6"/>
    <w:rsid w:val="00811691"/>
    <w:rsid w:val="008119C8"/>
    <w:rsid w:val="00811A06"/>
    <w:rsid w:val="00811BF5"/>
    <w:rsid w:val="00812F61"/>
    <w:rsid w:val="00812FAF"/>
    <w:rsid w:val="00813358"/>
    <w:rsid w:val="0081335D"/>
    <w:rsid w:val="00814832"/>
    <w:rsid w:val="00814E6F"/>
    <w:rsid w:val="008160B9"/>
    <w:rsid w:val="00816362"/>
    <w:rsid w:val="00816A8E"/>
    <w:rsid w:val="00817B23"/>
    <w:rsid w:val="008205FA"/>
    <w:rsid w:val="00820709"/>
    <w:rsid w:val="00820827"/>
    <w:rsid w:val="0082145D"/>
    <w:rsid w:val="008216C9"/>
    <w:rsid w:val="00821779"/>
    <w:rsid w:val="00821E53"/>
    <w:rsid w:val="00821F04"/>
    <w:rsid w:val="008224AB"/>
    <w:rsid w:val="008229C7"/>
    <w:rsid w:val="00823497"/>
    <w:rsid w:val="0082392D"/>
    <w:rsid w:val="00823FAC"/>
    <w:rsid w:val="00824CA7"/>
    <w:rsid w:val="0082534D"/>
    <w:rsid w:val="00825559"/>
    <w:rsid w:val="00825801"/>
    <w:rsid w:val="00826B58"/>
    <w:rsid w:val="00827641"/>
    <w:rsid w:val="00830BF3"/>
    <w:rsid w:val="00830DAD"/>
    <w:rsid w:val="00830F7D"/>
    <w:rsid w:val="00831B45"/>
    <w:rsid w:val="00831D61"/>
    <w:rsid w:val="00832496"/>
    <w:rsid w:val="00832F14"/>
    <w:rsid w:val="0083474D"/>
    <w:rsid w:val="008353A1"/>
    <w:rsid w:val="00836FB8"/>
    <w:rsid w:val="00837E0D"/>
    <w:rsid w:val="00841C0B"/>
    <w:rsid w:val="00843091"/>
    <w:rsid w:val="00843568"/>
    <w:rsid w:val="008438E5"/>
    <w:rsid w:val="008440EE"/>
    <w:rsid w:val="00844A7C"/>
    <w:rsid w:val="00844BFA"/>
    <w:rsid w:val="00845928"/>
    <w:rsid w:val="008467AC"/>
    <w:rsid w:val="008503BF"/>
    <w:rsid w:val="0085179D"/>
    <w:rsid w:val="008517AD"/>
    <w:rsid w:val="0085498A"/>
    <w:rsid w:val="00855420"/>
    <w:rsid w:val="008556F6"/>
    <w:rsid w:val="00855DF7"/>
    <w:rsid w:val="00857505"/>
    <w:rsid w:val="0085755B"/>
    <w:rsid w:val="00857B35"/>
    <w:rsid w:val="00857F3C"/>
    <w:rsid w:val="00857F95"/>
    <w:rsid w:val="008603AC"/>
    <w:rsid w:val="008605FD"/>
    <w:rsid w:val="00860B9A"/>
    <w:rsid w:val="00860CFF"/>
    <w:rsid w:val="00861DBE"/>
    <w:rsid w:val="00862221"/>
    <w:rsid w:val="00863594"/>
    <w:rsid w:val="00863C1F"/>
    <w:rsid w:val="00863E2C"/>
    <w:rsid w:val="00863FA0"/>
    <w:rsid w:val="00864093"/>
    <w:rsid w:val="00865594"/>
    <w:rsid w:val="008660C5"/>
    <w:rsid w:val="008670A7"/>
    <w:rsid w:val="008701A1"/>
    <w:rsid w:val="00870B0E"/>
    <w:rsid w:val="00870BEF"/>
    <w:rsid w:val="00871831"/>
    <w:rsid w:val="0087245D"/>
    <w:rsid w:val="00872745"/>
    <w:rsid w:val="00872C23"/>
    <w:rsid w:val="00874752"/>
    <w:rsid w:val="008748AB"/>
    <w:rsid w:val="00874FD2"/>
    <w:rsid w:val="00875462"/>
    <w:rsid w:val="00875784"/>
    <w:rsid w:val="00875DC9"/>
    <w:rsid w:val="00876BE6"/>
    <w:rsid w:val="008800C2"/>
    <w:rsid w:val="00880A99"/>
    <w:rsid w:val="00880FED"/>
    <w:rsid w:val="008814DC"/>
    <w:rsid w:val="00882582"/>
    <w:rsid w:val="00882DDB"/>
    <w:rsid w:val="00883175"/>
    <w:rsid w:val="008835F1"/>
    <w:rsid w:val="00883879"/>
    <w:rsid w:val="00883A73"/>
    <w:rsid w:val="008848FE"/>
    <w:rsid w:val="0088752A"/>
    <w:rsid w:val="008876F7"/>
    <w:rsid w:val="00887C48"/>
    <w:rsid w:val="00891211"/>
    <w:rsid w:val="008913C1"/>
    <w:rsid w:val="008914DE"/>
    <w:rsid w:val="00891B91"/>
    <w:rsid w:val="00891BE5"/>
    <w:rsid w:val="008926D5"/>
    <w:rsid w:val="00892820"/>
    <w:rsid w:val="008941F3"/>
    <w:rsid w:val="00894B9D"/>
    <w:rsid w:val="00894C82"/>
    <w:rsid w:val="008957DC"/>
    <w:rsid w:val="00895802"/>
    <w:rsid w:val="00895DA8"/>
    <w:rsid w:val="00895EA2"/>
    <w:rsid w:val="00896194"/>
    <w:rsid w:val="00896F98"/>
    <w:rsid w:val="008A0041"/>
    <w:rsid w:val="008A07A8"/>
    <w:rsid w:val="008A0A61"/>
    <w:rsid w:val="008A0EA8"/>
    <w:rsid w:val="008A19FB"/>
    <w:rsid w:val="008A2AB9"/>
    <w:rsid w:val="008A35E0"/>
    <w:rsid w:val="008A3E55"/>
    <w:rsid w:val="008A48B5"/>
    <w:rsid w:val="008A4B0F"/>
    <w:rsid w:val="008A5287"/>
    <w:rsid w:val="008A5EC0"/>
    <w:rsid w:val="008A6C2E"/>
    <w:rsid w:val="008A7155"/>
    <w:rsid w:val="008A7678"/>
    <w:rsid w:val="008A7FDE"/>
    <w:rsid w:val="008B068F"/>
    <w:rsid w:val="008B0D81"/>
    <w:rsid w:val="008B1BCC"/>
    <w:rsid w:val="008B1F19"/>
    <w:rsid w:val="008B275B"/>
    <w:rsid w:val="008B2B12"/>
    <w:rsid w:val="008B2C85"/>
    <w:rsid w:val="008B2FAF"/>
    <w:rsid w:val="008B30D6"/>
    <w:rsid w:val="008B4D1F"/>
    <w:rsid w:val="008B5225"/>
    <w:rsid w:val="008B5EAC"/>
    <w:rsid w:val="008B69CA"/>
    <w:rsid w:val="008B70AB"/>
    <w:rsid w:val="008B7D20"/>
    <w:rsid w:val="008C0292"/>
    <w:rsid w:val="008C04FF"/>
    <w:rsid w:val="008C0763"/>
    <w:rsid w:val="008C0ECD"/>
    <w:rsid w:val="008C0FAB"/>
    <w:rsid w:val="008C13F5"/>
    <w:rsid w:val="008C24CD"/>
    <w:rsid w:val="008C2549"/>
    <w:rsid w:val="008C41D0"/>
    <w:rsid w:val="008C4285"/>
    <w:rsid w:val="008C42C6"/>
    <w:rsid w:val="008C51E6"/>
    <w:rsid w:val="008C5404"/>
    <w:rsid w:val="008D049A"/>
    <w:rsid w:val="008D093A"/>
    <w:rsid w:val="008D180D"/>
    <w:rsid w:val="008D1B0D"/>
    <w:rsid w:val="008D2581"/>
    <w:rsid w:val="008D52E8"/>
    <w:rsid w:val="008D68C6"/>
    <w:rsid w:val="008D73C3"/>
    <w:rsid w:val="008E0C8D"/>
    <w:rsid w:val="008E1474"/>
    <w:rsid w:val="008E1721"/>
    <w:rsid w:val="008E201A"/>
    <w:rsid w:val="008E219D"/>
    <w:rsid w:val="008E2B6C"/>
    <w:rsid w:val="008E2D7A"/>
    <w:rsid w:val="008E2EAC"/>
    <w:rsid w:val="008E394E"/>
    <w:rsid w:val="008E4A12"/>
    <w:rsid w:val="008E5188"/>
    <w:rsid w:val="008E5A3D"/>
    <w:rsid w:val="008E5BBC"/>
    <w:rsid w:val="008E5BD1"/>
    <w:rsid w:val="008E6285"/>
    <w:rsid w:val="008F0424"/>
    <w:rsid w:val="008F0F05"/>
    <w:rsid w:val="008F1289"/>
    <w:rsid w:val="008F2989"/>
    <w:rsid w:val="008F2C2E"/>
    <w:rsid w:val="008F365C"/>
    <w:rsid w:val="008F36CC"/>
    <w:rsid w:val="008F3782"/>
    <w:rsid w:val="008F3BE6"/>
    <w:rsid w:val="008F3E36"/>
    <w:rsid w:val="008F5573"/>
    <w:rsid w:val="008F5C30"/>
    <w:rsid w:val="008F6377"/>
    <w:rsid w:val="008F65D9"/>
    <w:rsid w:val="008F7478"/>
    <w:rsid w:val="008F747B"/>
    <w:rsid w:val="008F7D27"/>
    <w:rsid w:val="00900526"/>
    <w:rsid w:val="00900AA3"/>
    <w:rsid w:val="00900BB3"/>
    <w:rsid w:val="00901538"/>
    <w:rsid w:val="00901D23"/>
    <w:rsid w:val="0090262F"/>
    <w:rsid w:val="0090307F"/>
    <w:rsid w:val="00903A49"/>
    <w:rsid w:val="00903CD8"/>
    <w:rsid w:val="009046D6"/>
    <w:rsid w:val="00904FD3"/>
    <w:rsid w:val="00905325"/>
    <w:rsid w:val="00905F47"/>
    <w:rsid w:val="00906336"/>
    <w:rsid w:val="0090654B"/>
    <w:rsid w:val="00906E2E"/>
    <w:rsid w:val="00907A46"/>
    <w:rsid w:val="00910225"/>
    <w:rsid w:val="0091032E"/>
    <w:rsid w:val="00910BA5"/>
    <w:rsid w:val="00911484"/>
    <w:rsid w:val="009120DB"/>
    <w:rsid w:val="00914416"/>
    <w:rsid w:val="00915D95"/>
    <w:rsid w:val="00915DA1"/>
    <w:rsid w:val="009163A8"/>
    <w:rsid w:val="00916809"/>
    <w:rsid w:val="00916E18"/>
    <w:rsid w:val="00916F70"/>
    <w:rsid w:val="00917C7A"/>
    <w:rsid w:val="00920CCC"/>
    <w:rsid w:val="00922135"/>
    <w:rsid w:val="009227CF"/>
    <w:rsid w:val="00923D39"/>
    <w:rsid w:val="00923DB0"/>
    <w:rsid w:val="0092554E"/>
    <w:rsid w:val="00925927"/>
    <w:rsid w:val="00926962"/>
    <w:rsid w:val="00926EAA"/>
    <w:rsid w:val="009272E3"/>
    <w:rsid w:val="009275B7"/>
    <w:rsid w:val="00930E40"/>
    <w:rsid w:val="00931D23"/>
    <w:rsid w:val="00931DBD"/>
    <w:rsid w:val="00931E9D"/>
    <w:rsid w:val="00932AD8"/>
    <w:rsid w:val="00933867"/>
    <w:rsid w:val="00933C17"/>
    <w:rsid w:val="0093428B"/>
    <w:rsid w:val="009342D6"/>
    <w:rsid w:val="009344E1"/>
    <w:rsid w:val="009350D8"/>
    <w:rsid w:val="00935B6A"/>
    <w:rsid w:val="0093682C"/>
    <w:rsid w:val="00936FB8"/>
    <w:rsid w:val="00937E97"/>
    <w:rsid w:val="009401A6"/>
    <w:rsid w:val="00940ABD"/>
    <w:rsid w:val="00940CB7"/>
    <w:rsid w:val="00941131"/>
    <w:rsid w:val="00942339"/>
    <w:rsid w:val="00943415"/>
    <w:rsid w:val="00943C9C"/>
    <w:rsid w:val="00944674"/>
    <w:rsid w:val="00945022"/>
    <w:rsid w:val="00945347"/>
    <w:rsid w:val="00946A50"/>
    <w:rsid w:val="00947484"/>
    <w:rsid w:val="00947A8E"/>
    <w:rsid w:val="00947CE8"/>
    <w:rsid w:val="009506DE"/>
    <w:rsid w:val="00951204"/>
    <w:rsid w:val="00951E48"/>
    <w:rsid w:val="009521C4"/>
    <w:rsid w:val="0095266F"/>
    <w:rsid w:val="00952888"/>
    <w:rsid w:val="00953656"/>
    <w:rsid w:val="00954FCC"/>
    <w:rsid w:val="009552B0"/>
    <w:rsid w:val="00955443"/>
    <w:rsid w:val="00955D1A"/>
    <w:rsid w:val="00956947"/>
    <w:rsid w:val="00956DB2"/>
    <w:rsid w:val="009578DB"/>
    <w:rsid w:val="009610AE"/>
    <w:rsid w:val="00961656"/>
    <w:rsid w:val="009637F7"/>
    <w:rsid w:val="00964435"/>
    <w:rsid w:val="009644B9"/>
    <w:rsid w:val="00964B32"/>
    <w:rsid w:val="00964D5F"/>
    <w:rsid w:val="009653A9"/>
    <w:rsid w:val="00966533"/>
    <w:rsid w:val="00971428"/>
    <w:rsid w:val="009717EC"/>
    <w:rsid w:val="00971A30"/>
    <w:rsid w:val="00972575"/>
    <w:rsid w:val="00973C8B"/>
    <w:rsid w:val="00973FEB"/>
    <w:rsid w:val="009746F0"/>
    <w:rsid w:val="00975C2A"/>
    <w:rsid w:val="00975CBF"/>
    <w:rsid w:val="009810E9"/>
    <w:rsid w:val="009811A3"/>
    <w:rsid w:val="00981514"/>
    <w:rsid w:val="009816E5"/>
    <w:rsid w:val="00981CBF"/>
    <w:rsid w:val="00981D11"/>
    <w:rsid w:val="00982127"/>
    <w:rsid w:val="0098293E"/>
    <w:rsid w:val="00982F27"/>
    <w:rsid w:val="009832A5"/>
    <w:rsid w:val="009834DA"/>
    <w:rsid w:val="00983F39"/>
    <w:rsid w:val="009840C8"/>
    <w:rsid w:val="0098493E"/>
    <w:rsid w:val="00985373"/>
    <w:rsid w:val="00985DD9"/>
    <w:rsid w:val="00986420"/>
    <w:rsid w:val="00987403"/>
    <w:rsid w:val="00987AF4"/>
    <w:rsid w:val="00990366"/>
    <w:rsid w:val="00990ADA"/>
    <w:rsid w:val="00991386"/>
    <w:rsid w:val="00991D44"/>
    <w:rsid w:val="009920B1"/>
    <w:rsid w:val="009927F4"/>
    <w:rsid w:val="00992F80"/>
    <w:rsid w:val="009932A6"/>
    <w:rsid w:val="00993AB9"/>
    <w:rsid w:val="00994057"/>
    <w:rsid w:val="0099449D"/>
    <w:rsid w:val="00994531"/>
    <w:rsid w:val="009945E0"/>
    <w:rsid w:val="009945EB"/>
    <w:rsid w:val="00995618"/>
    <w:rsid w:val="0099564D"/>
    <w:rsid w:val="00995898"/>
    <w:rsid w:val="00997481"/>
    <w:rsid w:val="009979DA"/>
    <w:rsid w:val="00997C55"/>
    <w:rsid w:val="009A0874"/>
    <w:rsid w:val="009A0BBE"/>
    <w:rsid w:val="009A26E7"/>
    <w:rsid w:val="009A2BB6"/>
    <w:rsid w:val="009A3458"/>
    <w:rsid w:val="009A47DE"/>
    <w:rsid w:val="009A5482"/>
    <w:rsid w:val="009A54A8"/>
    <w:rsid w:val="009A5ACF"/>
    <w:rsid w:val="009A7500"/>
    <w:rsid w:val="009B17BC"/>
    <w:rsid w:val="009B1844"/>
    <w:rsid w:val="009B2372"/>
    <w:rsid w:val="009B3524"/>
    <w:rsid w:val="009B409F"/>
    <w:rsid w:val="009B4D7E"/>
    <w:rsid w:val="009B64B5"/>
    <w:rsid w:val="009B72EE"/>
    <w:rsid w:val="009C011E"/>
    <w:rsid w:val="009C0C2C"/>
    <w:rsid w:val="009C1390"/>
    <w:rsid w:val="009C167E"/>
    <w:rsid w:val="009C2404"/>
    <w:rsid w:val="009C34B6"/>
    <w:rsid w:val="009C4522"/>
    <w:rsid w:val="009C4664"/>
    <w:rsid w:val="009C5353"/>
    <w:rsid w:val="009C637D"/>
    <w:rsid w:val="009C68A8"/>
    <w:rsid w:val="009C6F0D"/>
    <w:rsid w:val="009C6F7B"/>
    <w:rsid w:val="009C7DDA"/>
    <w:rsid w:val="009D0099"/>
    <w:rsid w:val="009D04C0"/>
    <w:rsid w:val="009D04FC"/>
    <w:rsid w:val="009D0B88"/>
    <w:rsid w:val="009D10B0"/>
    <w:rsid w:val="009D2635"/>
    <w:rsid w:val="009D3391"/>
    <w:rsid w:val="009D40AF"/>
    <w:rsid w:val="009D4AAD"/>
    <w:rsid w:val="009D59C9"/>
    <w:rsid w:val="009D5CDD"/>
    <w:rsid w:val="009D67DA"/>
    <w:rsid w:val="009D6FBF"/>
    <w:rsid w:val="009D7327"/>
    <w:rsid w:val="009D75C6"/>
    <w:rsid w:val="009D7855"/>
    <w:rsid w:val="009E0887"/>
    <w:rsid w:val="009E0C48"/>
    <w:rsid w:val="009E0CA9"/>
    <w:rsid w:val="009E1158"/>
    <w:rsid w:val="009E1658"/>
    <w:rsid w:val="009E1C93"/>
    <w:rsid w:val="009E214E"/>
    <w:rsid w:val="009E2657"/>
    <w:rsid w:val="009E355C"/>
    <w:rsid w:val="009E5334"/>
    <w:rsid w:val="009E5566"/>
    <w:rsid w:val="009E6289"/>
    <w:rsid w:val="009E672D"/>
    <w:rsid w:val="009E6B82"/>
    <w:rsid w:val="009E6E53"/>
    <w:rsid w:val="009E7977"/>
    <w:rsid w:val="009F02D4"/>
    <w:rsid w:val="009F0323"/>
    <w:rsid w:val="009F04F2"/>
    <w:rsid w:val="009F0DD0"/>
    <w:rsid w:val="009F17AC"/>
    <w:rsid w:val="009F1E98"/>
    <w:rsid w:val="009F228A"/>
    <w:rsid w:val="009F2A7C"/>
    <w:rsid w:val="009F5F7B"/>
    <w:rsid w:val="009F6F0A"/>
    <w:rsid w:val="009F6FCA"/>
    <w:rsid w:val="009F7985"/>
    <w:rsid w:val="009F79B2"/>
    <w:rsid w:val="00A00756"/>
    <w:rsid w:val="00A009E4"/>
    <w:rsid w:val="00A0216A"/>
    <w:rsid w:val="00A02BA6"/>
    <w:rsid w:val="00A032BD"/>
    <w:rsid w:val="00A03A32"/>
    <w:rsid w:val="00A03F88"/>
    <w:rsid w:val="00A04A28"/>
    <w:rsid w:val="00A052FD"/>
    <w:rsid w:val="00A05AEC"/>
    <w:rsid w:val="00A062A7"/>
    <w:rsid w:val="00A06DE2"/>
    <w:rsid w:val="00A108A1"/>
    <w:rsid w:val="00A10A3A"/>
    <w:rsid w:val="00A1154C"/>
    <w:rsid w:val="00A125C3"/>
    <w:rsid w:val="00A129D6"/>
    <w:rsid w:val="00A12BFF"/>
    <w:rsid w:val="00A14E39"/>
    <w:rsid w:val="00A1595F"/>
    <w:rsid w:val="00A16345"/>
    <w:rsid w:val="00A1698E"/>
    <w:rsid w:val="00A200D9"/>
    <w:rsid w:val="00A21996"/>
    <w:rsid w:val="00A21A4A"/>
    <w:rsid w:val="00A21C5C"/>
    <w:rsid w:val="00A21E46"/>
    <w:rsid w:val="00A22204"/>
    <w:rsid w:val="00A2354A"/>
    <w:rsid w:val="00A236BC"/>
    <w:rsid w:val="00A23930"/>
    <w:rsid w:val="00A23E3B"/>
    <w:rsid w:val="00A24314"/>
    <w:rsid w:val="00A24555"/>
    <w:rsid w:val="00A2505B"/>
    <w:rsid w:val="00A25643"/>
    <w:rsid w:val="00A25CE4"/>
    <w:rsid w:val="00A25E48"/>
    <w:rsid w:val="00A261BE"/>
    <w:rsid w:val="00A311C0"/>
    <w:rsid w:val="00A31D62"/>
    <w:rsid w:val="00A3279C"/>
    <w:rsid w:val="00A3280F"/>
    <w:rsid w:val="00A3381D"/>
    <w:rsid w:val="00A343C4"/>
    <w:rsid w:val="00A34AC7"/>
    <w:rsid w:val="00A35DAE"/>
    <w:rsid w:val="00A35E54"/>
    <w:rsid w:val="00A37284"/>
    <w:rsid w:val="00A37928"/>
    <w:rsid w:val="00A379E6"/>
    <w:rsid w:val="00A40C63"/>
    <w:rsid w:val="00A40E45"/>
    <w:rsid w:val="00A40EB7"/>
    <w:rsid w:val="00A41461"/>
    <w:rsid w:val="00A41EED"/>
    <w:rsid w:val="00A424A7"/>
    <w:rsid w:val="00A429B2"/>
    <w:rsid w:val="00A42B14"/>
    <w:rsid w:val="00A431BE"/>
    <w:rsid w:val="00A431D2"/>
    <w:rsid w:val="00A436EA"/>
    <w:rsid w:val="00A43AAE"/>
    <w:rsid w:val="00A44781"/>
    <w:rsid w:val="00A45F7C"/>
    <w:rsid w:val="00A471FA"/>
    <w:rsid w:val="00A47242"/>
    <w:rsid w:val="00A47C67"/>
    <w:rsid w:val="00A50775"/>
    <w:rsid w:val="00A50A1D"/>
    <w:rsid w:val="00A513D9"/>
    <w:rsid w:val="00A51E13"/>
    <w:rsid w:val="00A52A6C"/>
    <w:rsid w:val="00A53023"/>
    <w:rsid w:val="00A531EF"/>
    <w:rsid w:val="00A53460"/>
    <w:rsid w:val="00A534F0"/>
    <w:rsid w:val="00A54FD1"/>
    <w:rsid w:val="00A554CE"/>
    <w:rsid w:val="00A555E5"/>
    <w:rsid w:val="00A55C86"/>
    <w:rsid w:val="00A5672A"/>
    <w:rsid w:val="00A56D5C"/>
    <w:rsid w:val="00A57C69"/>
    <w:rsid w:val="00A607B7"/>
    <w:rsid w:val="00A60875"/>
    <w:rsid w:val="00A60A02"/>
    <w:rsid w:val="00A615AC"/>
    <w:rsid w:val="00A61A61"/>
    <w:rsid w:val="00A6257A"/>
    <w:rsid w:val="00A642A3"/>
    <w:rsid w:val="00A649C6"/>
    <w:rsid w:val="00A64D15"/>
    <w:rsid w:val="00A66E02"/>
    <w:rsid w:val="00A67087"/>
    <w:rsid w:val="00A67819"/>
    <w:rsid w:val="00A70A0E"/>
    <w:rsid w:val="00A70C1C"/>
    <w:rsid w:val="00A70D0C"/>
    <w:rsid w:val="00A71112"/>
    <w:rsid w:val="00A714FF"/>
    <w:rsid w:val="00A72439"/>
    <w:rsid w:val="00A72BFC"/>
    <w:rsid w:val="00A736E6"/>
    <w:rsid w:val="00A73CBA"/>
    <w:rsid w:val="00A74346"/>
    <w:rsid w:val="00A760C2"/>
    <w:rsid w:val="00A76A99"/>
    <w:rsid w:val="00A77561"/>
    <w:rsid w:val="00A7771A"/>
    <w:rsid w:val="00A801DD"/>
    <w:rsid w:val="00A80204"/>
    <w:rsid w:val="00A80476"/>
    <w:rsid w:val="00A804A1"/>
    <w:rsid w:val="00A80FA5"/>
    <w:rsid w:val="00A815F8"/>
    <w:rsid w:val="00A820F6"/>
    <w:rsid w:val="00A828DB"/>
    <w:rsid w:val="00A8341E"/>
    <w:rsid w:val="00A835BD"/>
    <w:rsid w:val="00A837FB"/>
    <w:rsid w:val="00A8427D"/>
    <w:rsid w:val="00A906F5"/>
    <w:rsid w:val="00A9089C"/>
    <w:rsid w:val="00A91723"/>
    <w:rsid w:val="00A91C82"/>
    <w:rsid w:val="00A949D5"/>
    <w:rsid w:val="00A94D39"/>
    <w:rsid w:val="00A9579C"/>
    <w:rsid w:val="00A958B5"/>
    <w:rsid w:val="00A958D5"/>
    <w:rsid w:val="00A96F86"/>
    <w:rsid w:val="00AA12DC"/>
    <w:rsid w:val="00AA1BD7"/>
    <w:rsid w:val="00AA1EE9"/>
    <w:rsid w:val="00AA20F5"/>
    <w:rsid w:val="00AA2388"/>
    <w:rsid w:val="00AA2FA5"/>
    <w:rsid w:val="00AA358A"/>
    <w:rsid w:val="00AA3B3B"/>
    <w:rsid w:val="00AA468B"/>
    <w:rsid w:val="00AA57BF"/>
    <w:rsid w:val="00AA594B"/>
    <w:rsid w:val="00AA62D2"/>
    <w:rsid w:val="00AA66A8"/>
    <w:rsid w:val="00AA6856"/>
    <w:rsid w:val="00AA6CA1"/>
    <w:rsid w:val="00AB037E"/>
    <w:rsid w:val="00AB0D8A"/>
    <w:rsid w:val="00AB268C"/>
    <w:rsid w:val="00AB2FA4"/>
    <w:rsid w:val="00AB3256"/>
    <w:rsid w:val="00AB4234"/>
    <w:rsid w:val="00AB53BB"/>
    <w:rsid w:val="00AB5D36"/>
    <w:rsid w:val="00AB6302"/>
    <w:rsid w:val="00AB66CF"/>
    <w:rsid w:val="00AB6996"/>
    <w:rsid w:val="00AB6A0F"/>
    <w:rsid w:val="00AB6C1F"/>
    <w:rsid w:val="00AB72DA"/>
    <w:rsid w:val="00AC0022"/>
    <w:rsid w:val="00AC0E86"/>
    <w:rsid w:val="00AC1AB9"/>
    <w:rsid w:val="00AC223B"/>
    <w:rsid w:val="00AC299F"/>
    <w:rsid w:val="00AC2B97"/>
    <w:rsid w:val="00AC2FF6"/>
    <w:rsid w:val="00AC33B6"/>
    <w:rsid w:val="00AC36B7"/>
    <w:rsid w:val="00AC4524"/>
    <w:rsid w:val="00AC4D3A"/>
    <w:rsid w:val="00AC4EBA"/>
    <w:rsid w:val="00AC51A3"/>
    <w:rsid w:val="00AC5F01"/>
    <w:rsid w:val="00AC6C21"/>
    <w:rsid w:val="00AC7360"/>
    <w:rsid w:val="00AC7CD8"/>
    <w:rsid w:val="00AC7D57"/>
    <w:rsid w:val="00AC7DA0"/>
    <w:rsid w:val="00AD0D8F"/>
    <w:rsid w:val="00AD30B8"/>
    <w:rsid w:val="00AD36DB"/>
    <w:rsid w:val="00AD3E15"/>
    <w:rsid w:val="00AD3F07"/>
    <w:rsid w:val="00AD4ABA"/>
    <w:rsid w:val="00AD5537"/>
    <w:rsid w:val="00AD6049"/>
    <w:rsid w:val="00AD7999"/>
    <w:rsid w:val="00AD7C92"/>
    <w:rsid w:val="00AE02CC"/>
    <w:rsid w:val="00AE02ED"/>
    <w:rsid w:val="00AE0EC5"/>
    <w:rsid w:val="00AE262D"/>
    <w:rsid w:val="00AE2E7F"/>
    <w:rsid w:val="00AE3117"/>
    <w:rsid w:val="00AE34E6"/>
    <w:rsid w:val="00AE4662"/>
    <w:rsid w:val="00AE47A2"/>
    <w:rsid w:val="00AE4D7F"/>
    <w:rsid w:val="00AE5778"/>
    <w:rsid w:val="00AE5FC7"/>
    <w:rsid w:val="00AE616C"/>
    <w:rsid w:val="00AE6526"/>
    <w:rsid w:val="00AE6776"/>
    <w:rsid w:val="00AE71AC"/>
    <w:rsid w:val="00AE7E9B"/>
    <w:rsid w:val="00AF00A7"/>
    <w:rsid w:val="00AF0C21"/>
    <w:rsid w:val="00AF15D1"/>
    <w:rsid w:val="00AF18AF"/>
    <w:rsid w:val="00AF2110"/>
    <w:rsid w:val="00AF24D4"/>
    <w:rsid w:val="00AF253C"/>
    <w:rsid w:val="00AF25A8"/>
    <w:rsid w:val="00AF3011"/>
    <w:rsid w:val="00AF3EC0"/>
    <w:rsid w:val="00AF4157"/>
    <w:rsid w:val="00AF48F9"/>
    <w:rsid w:val="00AF5587"/>
    <w:rsid w:val="00AF5724"/>
    <w:rsid w:val="00AF6ABB"/>
    <w:rsid w:val="00B00B91"/>
    <w:rsid w:val="00B00F15"/>
    <w:rsid w:val="00B017E4"/>
    <w:rsid w:val="00B0191D"/>
    <w:rsid w:val="00B032CD"/>
    <w:rsid w:val="00B03EE9"/>
    <w:rsid w:val="00B0448D"/>
    <w:rsid w:val="00B045D5"/>
    <w:rsid w:val="00B04F1B"/>
    <w:rsid w:val="00B0529A"/>
    <w:rsid w:val="00B062F1"/>
    <w:rsid w:val="00B06D64"/>
    <w:rsid w:val="00B07B17"/>
    <w:rsid w:val="00B1059C"/>
    <w:rsid w:val="00B11475"/>
    <w:rsid w:val="00B11660"/>
    <w:rsid w:val="00B11CD9"/>
    <w:rsid w:val="00B11D5A"/>
    <w:rsid w:val="00B12876"/>
    <w:rsid w:val="00B13A73"/>
    <w:rsid w:val="00B14531"/>
    <w:rsid w:val="00B17069"/>
    <w:rsid w:val="00B20999"/>
    <w:rsid w:val="00B20DD1"/>
    <w:rsid w:val="00B21C7B"/>
    <w:rsid w:val="00B21CD3"/>
    <w:rsid w:val="00B22246"/>
    <w:rsid w:val="00B23353"/>
    <w:rsid w:val="00B2363B"/>
    <w:rsid w:val="00B2397E"/>
    <w:rsid w:val="00B23B0C"/>
    <w:rsid w:val="00B23BCA"/>
    <w:rsid w:val="00B2499B"/>
    <w:rsid w:val="00B24A04"/>
    <w:rsid w:val="00B24C94"/>
    <w:rsid w:val="00B2573B"/>
    <w:rsid w:val="00B26033"/>
    <w:rsid w:val="00B26A50"/>
    <w:rsid w:val="00B27943"/>
    <w:rsid w:val="00B3045A"/>
    <w:rsid w:val="00B30A40"/>
    <w:rsid w:val="00B30F84"/>
    <w:rsid w:val="00B310DB"/>
    <w:rsid w:val="00B314CA"/>
    <w:rsid w:val="00B32F8E"/>
    <w:rsid w:val="00B339F6"/>
    <w:rsid w:val="00B34ADD"/>
    <w:rsid w:val="00B35307"/>
    <w:rsid w:val="00B358DF"/>
    <w:rsid w:val="00B361B0"/>
    <w:rsid w:val="00B361F6"/>
    <w:rsid w:val="00B37285"/>
    <w:rsid w:val="00B375A4"/>
    <w:rsid w:val="00B37B6F"/>
    <w:rsid w:val="00B37E86"/>
    <w:rsid w:val="00B40150"/>
    <w:rsid w:val="00B40216"/>
    <w:rsid w:val="00B424C6"/>
    <w:rsid w:val="00B43051"/>
    <w:rsid w:val="00B4415B"/>
    <w:rsid w:val="00B44772"/>
    <w:rsid w:val="00B45B15"/>
    <w:rsid w:val="00B46682"/>
    <w:rsid w:val="00B46C24"/>
    <w:rsid w:val="00B46E22"/>
    <w:rsid w:val="00B47063"/>
    <w:rsid w:val="00B52F72"/>
    <w:rsid w:val="00B532E0"/>
    <w:rsid w:val="00B53E1D"/>
    <w:rsid w:val="00B53FE9"/>
    <w:rsid w:val="00B553FF"/>
    <w:rsid w:val="00B56BF9"/>
    <w:rsid w:val="00B56C51"/>
    <w:rsid w:val="00B573A5"/>
    <w:rsid w:val="00B57636"/>
    <w:rsid w:val="00B5763F"/>
    <w:rsid w:val="00B57934"/>
    <w:rsid w:val="00B607D6"/>
    <w:rsid w:val="00B608E5"/>
    <w:rsid w:val="00B60AA5"/>
    <w:rsid w:val="00B60FCD"/>
    <w:rsid w:val="00B61102"/>
    <w:rsid w:val="00B61185"/>
    <w:rsid w:val="00B61451"/>
    <w:rsid w:val="00B62772"/>
    <w:rsid w:val="00B627FA"/>
    <w:rsid w:val="00B629DC"/>
    <w:rsid w:val="00B637B7"/>
    <w:rsid w:val="00B63F66"/>
    <w:rsid w:val="00B63FBC"/>
    <w:rsid w:val="00B6423E"/>
    <w:rsid w:val="00B646BA"/>
    <w:rsid w:val="00B65228"/>
    <w:rsid w:val="00B66031"/>
    <w:rsid w:val="00B66754"/>
    <w:rsid w:val="00B67808"/>
    <w:rsid w:val="00B67C43"/>
    <w:rsid w:val="00B7077E"/>
    <w:rsid w:val="00B7192C"/>
    <w:rsid w:val="00B72AA2"/>
    <w:rsid w:val="00B74DA9"/>
    <w:rsid w:val="00B751A0"/>
    <w:rsid w:val="00B75815"/>
    <w:rsid w:val="00B758BE"/>
    <w:rsid w:val="00B75F50"/>
    <w:rsid w:val="00B75FC8"/>
    <w:rsid w:val="00B76805"/>
    <w:rsid w:val="00B77103"/>
    <w:rsid w:val="00B772F0"/>
    <w:rsid w:val="00B77AD2"/>
    <w:rsid w:val="00B80A62"/>
    <w:rsid w:val="00B80E30"/>
    <w:rsid w:val="00B814AF"/>
    <w:rsid w:val="00B8159E"/>
    <w:rsid w:val="00B817FC"/>
    <w:rsid w:val="00B819C4"/>
    <w:rsid w:val="00B81F14"/>
    <w:rsid w:val="00B82477"/>
    <w:rsid w:val="00B82575"/>
    <w:rsid w:val="00B826AC"/>
    <w:rsid w:val="00B82BC6"/>
    <w:rsid w:val="00B83326"/>
    <w:rsid w:val="00B83782"/>
    <w:rsid w:val="00B83920"/>
    <w:rsid w:val="00B84186"/>
    <w:rsid w:val="00B849AB"/>
    <w:rsid w:val="00B85F23"/>
    <w:rsid w:val="00B8650D"/>
    <w:rsid w:val="00B869CF"/>
    <w:rsid w:val="00B86C68"/>
    <w:rsid w:val="00B87E07"/>
    <w:rsid w:val="00B904B9"/>
    <w:rsid w:val="00B9087B"/>
    <w:rsid w:val="00B9144E"/>
    <w:rsid w:val="00B917D5"/>
    <w:rsid w:val="00B92466"/>
    <w:rsid w:val="00B92E6B"/>
    <w:rsid w:val="00B93A0C"/>
    <w:rsid w:val="00B93ABF"/>
    <w:rsid w:val="00B94032"/>
    <w:rsid w:val="00B94049"/>
    <w:rsid w:val="00B941B4"/>
    <w:rsid w:val="00B94449"/>
    <w:rsid w:val="00B94EDA"/>
    <w:rsid w:val="00B9661B"/>
    <w:rsid w:val="00B9666A"/>
    <w:rsid w:val="00B968FD"/>
    <w:rsid w:val="00B97377"/>
    <w:rsid w:val="00B97854"/>
    <w:rsid w:val="00B97B73"/>
    <w:rsid w:val="00B97EED"/>
    <w:rsid w:val="00BA005F"/>
    <w:rsid w:val="00BA0821"/>
    <w:rsid w:val="00BA0ABA"/>
    <w:rsid w:val="00BA157A"/>
    <w:rsid w:val="00BA38C5"/>
    <w:rsid w:val="00BA3CA1"/>
    <w:rsid w:val="00BA3F3A"/>
    <w:rsid w:val="00BA4921"/>
    <w:rsid w:val="00BA4E75"/>
    <w:rsid w:val="00BA5466"/>
    <w:rsid w:val="00BA57B3"/>
    <w:rsid w:val="00BA5E3F"/>
    <w:rsid w:val="00BA65B7"/>
    <w:rsid w:val="00BA67E5"/>
    <w:rsid w:val="00BA77C7"/>
    <w:rsid w:val="00BB00D5"/>
    <w:rsid w:val="00BB0827"/>
    <w:rsid w:val="00BB1AD8"/>
    <w:rsid w:val="00BB1C73"/>
    <w:rsid w:val="00BB3397"/>
    <w:rsid w:val="00BB42B5"/>
    <w:rsid w:val="00BB45AE"/>
    <w:rsid w:val="00BB465E"/>
    <w:rsid w:val="00BB482B"/>
    <w:rsid w:val="00BB4B7D"/>
    <w:rsid w:val="00BB4F31"/>
    <w:rsid w:val="00BB59B5"/>
    <w:rsid w:val="00BB67EC"/>
    <w:rsid w:val="00BB6EA4"/>
    <w:rsid w:val="00BB6FE9"/>
    <w:rsid w:val="00BB7027"/>
    <w:rsid w:val="00BB747A"/>
    <w:rsid w:val="00BC0203"/>
    <w:rsid w:val="00BC06E6"/>
    <w:rsid w:val="00BC2265"/>
    <w:rsid w:val="00BC2EB4"/>
    <w:rsid w:val="00BC33C2"/>
    <w:rsid w:val="00BC3E71"/>
    <w:rsid w:val="00BC44F7"/>
    <w:rsid w:val="00BC5BC1"/>
    <w:rsid w:val="00BC5DF7"/>
    <w:rsid w:val="00BC6306"/>
    <w:rsid w:val="00BC70F3"/>
    <w:rsid w:val="00BC7799"/>
    <w:rsid w:val="00BD245B"/>
    <w:rsid w:val="00BD2470"/>
    <w:rsid w:val="00BD26F3"/>
    <w:rsid w:val="00BD289F"/>
    <w:rsid w:val="00BD2AAE"/>
    <w:rsid w:val="00BD2C7D"/>
    <w:rsid w:val="00BD31BF"/>
    <w:rsid w:val="00BD340A"/>
    <w:rsid w:val="00BD3F4A"/>
    <w:rsid w:val="00BD4CA0"/>
    <w:rsid w:val="00BD4F14"/>
    <w:rsid w:val="00BD519D"/>
    <w:rsid w:val="00BD5ACD"/>
    <w:rsid w:val="00BD601A"/>
    <w:rsid w:val="00BD66EC"/>
    <w:rsid w:val="00BD6D78"/>
    <w:rsid w:val="00BD715E"/>
    <w:rsid w:val="00BD7D43"/>
    <w:rsid w:val="00BD7E44"/>
    <w:rsid w:val="00BD7EF2"/>
    <w:rsid w:val="00BE036C"/>
    <w:rsid w:val="00BE0D1F"/>
    <w:rsid w:val="00BE1091"/>
    <w:rsid w:val="00BE2248"/>
    <w:rsid w:val="00BE24F4"/>
    <w:rsid w:val="00BE39D3"/>
    <w:rsid w:val="00BE41B8"/>
    <w:rsid w:val="00BE4401"/>
    <w:rsid w:val="00BE62CD"/>
    <w:rsid w:val="00BE704D"/>
    <w:rsid w:val="00BE7090"/>
    <w:rsid w:val="00BE7DE6"/>
    <w:rsid w:val="00BF0147"/>
    <w:rsid w:val="00BF051D"/>
    <w:rsid w:val="00BF133D"/>
    <w:rsid w:val="00BF169F"/>
    <w:rsid w:val="00BF1839"/>
    <w:rsid w:val="00BF1A7E"/>
    <w:rsid w:val="00BF1B39"/>
    <w:rsid w:val="00BF22C5"/>
    <w:rsid w:val="00BF3190"/>
    <w:rsid w:val="00BF3E6F"/>
    <w:rsid w:val="00BF4F5D"/>
    <w:rsid w:val="00BF514C"/>
    <w:rsid w:val="00BF6000"/>
    <w:rsid w:val="00BF6EF1"/>
    <w:rsid w:val="00BF6FAB"/>
    <w:rsid w:val="00BF78C7"/>
    <w:rsid w:val="00C00F01"/>
    <w:rsid w:val="00C0151D"/>
    <w:rsid w:val="00C01732"/>
    <w:rsid w:val="00C01ACC"/>
    <w:rsid w:val="00C022F3"/>
    <w:rsid w:val="00C027B6"/>
    <w:rsid w:val="00C0285B"/>
    <w:rsid w:val="00C03713"/>
    <w:rsid w:val="00C047A9"/>
    <w:rsid w:val="00C05C50"/>
    <w:rsid w:val="00C06BFC"/>
    <w:rsid w:val="00C06E84"/>
    <w:rsid w:val="00C07163"/>
    <w:rsid w:val="00C07421"/>
    <w:rsid w:val="00C07F61"/>
    <w:rsid w:val="00C10018"/>
    <w:rsid w:val="00C102F2"/>
    <w:rsid w:val="00C10446"/>
    <w:rsid w:val="00C11483"/>
    <w:rsid w:val="00C11800"/>
    <w:rsid w:val="00C118AF"/>
    <w:rsid w:val="00C11CDD"/>
    <w:rsid w:val="00C12F20"/>
    <w:rsid w:val="00C12FA3"/>
    <w:rsid w:val="00C132E4"/>
    <w:rsid w:val="00C13348"/>
    <w:rsid w:val="00C137D6"/>
    <w:rsid w:val="00C13F25"/>
    <w:rsid w:val="00C147DB"/>
    <w:rsid w:val="00C150E4"/>
    <w:rsid w:val="00C15957"/>
    <w:rsid w:val="00C16395"/>
    <w:rsid w:val="00C1657D"/>
    <w:rsid w:val="00C213C0"/>
    <w:rsid w:val="00C214AE"/>
    <w:rsid w:val="00C21F03"/>
    <w:rsid w:val="00C225C9"/>
    <w:rsid w:val="00C22756"/>
    <w:rsid w:val="00C2448D"/>
    <w:rsid w:val="00C24D24"/>
    <w:rsid w:val="00C2537B"/>
    <w:rsid w:val="00C255AD"/>
    <w:rsid w:val="00C2573A"/>
    <w:rsid w:val="00C25A71"/>
    <w:rsid w:val="00C26EE3"/>
    <w:rsid w:val="00C2700C"/>
    <w:rsid w:val="00C30352"/>
    <w:rsid w:val="00C3040B"/>
    <w:rsid w:val="00C31973"/>
    <w:rsid w:val="00C31E6D"/>
    <w:rsid w:val="00C32121"/>
    <w:rsid w:val="00C32C8B"/>
    <w:rsid w:val="00C3304D"/>
    <w:rsid w:val="00C336C6"/>
    <w:rsid w:val="00C34FE0"/>
    <w:rsid w:val="00C3539F"/>
    <w:rsid w:val="00C35FE2"/>
    <w:rsid w:val="00C368ED"/>
    <w:rsid w:val="00C369D7"/>
    <w:rsid w:val="00C36DA6"/>
    <w:rsid w:val="00C37B1C"/>
    <w:rsid w:val="00C41402"/>
    <w:rsid w:val="00C4266F"/>
    <w:rsid w:val="00C42B83"/>
    <w:rsid w:val="00C43498"/>
    <w:rsid w:val="00C43F76"/>
    <w:rsid w:val="00C441F5"/>
    <w:rsid w:val="00C442D9"/>
    <w:rsid w:val="00C44A91"/>
    <w:rsid w:val="00C44C5F"/>
    <w:rsid w:val="00C458C8"/>
    <w:rsid w:val="00C45946"/>
    <w:rsid w:val="00C51E40"/>
    <w:rsid w:val="00C53308"/>
    <w:rsid w:val="00C539F3"/>
    <w:rsid w:val="00C53EB0"/>
    <w:rsid w:val="00C53F27"/>
    <w:rsid w:val="00C5409C"/>
    <w:rsid w:val="00C542A8"/>
    <w:rsid w:val="00C54419"/>
    <w:rsid w:val="00C54987"/>
    <w:rsid w:val="00C54BEF"/>
    <w:rsid w:val="00C54F39"/>
    <w:rsid w:val="00C55092"/>
    <w:rsid w:val="00C56A48"/>
    <w:rsid w:val="00C57504"/>
    <w:rsid w:val="00C60200"/>
    <w:rsid w:val="00C60C5C"/>
    <w:rsid w:val="00C60E65"/>
    <w:rsid w:val="00C61187"/>
    <w:rsid w:val="00C61981"/>
    <w:rsid w:val="00C61D05"/>
    <w:rsid w:val="00C61EDE"/>
    <w:rsid w:val="00C6218E"/>
    <w:rsid w:val="00C625CC"/>
    <w:rsid w:val="00C62931"/>
    <w:rsid w:val="00C62A9D"/>
    <w:rsid w:val="00C63BEA"/>
    <w:rsid w:val="00C647F4"/>
    <w:rsid w:val="00C64E11"/>
    <w:rsid w:val="00C64F7D"/>
    <w:rsid w:val="00C661D9"/>
    <w:rsid w:val="00C663FA"/>
    <w:rsid w:val="00C666CA"/>
    <w:rsid w:val="00C67210"/>
    <w:rsid w:val="00C672C5"/>
    <w:rsid w:val="00C679D0"/>
    <w:rsid w:val="00C702E9"/>
    <w:rsid w:val="00C70552"/>
    <w:rsid w:val="00C71061"/>
    <w:rsid w:val="00C71EF3"/>
    <w:rsid w:val="00C728B1"/>
    <w:rsid w:val="00C72B9B"/>
    <w:rsid w:val="00C732CC"/>
    <w:rsid w:val="00C73864"/>
    <w:rsid w:val="00C74654"/>
    <w:rsid w:val="00C7468A"/>
    <w:rsid w:val="00C7557F"/>
    <w:rsid w:val="00C75F79"/>
    <w:rsid w:val="00C763A4"/>
    <w:rsid w:val="00C768A3"/>
    <w:rsid w:val="00C776C6"/>
    <w:rsid w:val="00C77CBF"/>
    <w:rsid w:val="00C77F81"/>
    <w:rsid w:val="00C80095"/>
    <w:rsid w:val="00C802C4"/>
    <w:rsid w:val="00C8047D"/>
    <w:rsid w:val="00C80C19"/>
    <w:rsid w:val="00C816EF"/>
    <w:rsid w:val="00C8183F"/>
    <w:rsid w:val="00C81A58"/>
    <w:rsid w:val="00C81B10"/>
    <w:rsid w:val="00C8229F"/>
    <w:rsid w:val="00C826A5"/>
    <w:rsid w:val="00C82E2A"/>
    <w:rsid w:val="00C83100"/>
    <w:rsid w:val="00C8324A"/>
    <w:rsid w:val="00C84D96"/>
    <w:rsid w:val="00C85602"/>
    <w:rsid w:val="00C857BD"/>
    <w:rsid w:val="00C8671D"/>
    <w:rsid w:val="00C86805"/>
    <w:rsid w:val="00C87B8E"/>
    <w:rsid w:val="00C87C6C"/>
    <w:rsid w:val="00C906A7"/>
    <w:rsid w:val="00C91786"/>
    <w:rsid w:val="00C92655"/>
    <w:rsid w:val="00C928FF"/>
    <w:rsid w:val="00C92B36"/>
    <w:rsid w:val="00C9317E"/>
    <w:rsid w:val="00C93C1E"/>
    <w:rsid w:val="00C93ED7"/>
    <w:rsid w:val="00C94D19"/>
    <w:rsid w:val="00C974E1"/>
    <w:rsid w:val="00CA0343"/>
    <w:rsid w:val="00CA0D42"/>
    <w:rsid w:val="00CA0E78"/>
    <w:rsid w:val="00CA1A21"/>
    <w:rsid w:val="00CA1C97"/>
    <w:rsid w:val="00CA2069"/>
    <w:rsid w:val="00CA287B"/>
    <w:rsid w:val="00CA42AE"/>
    <w:rsid w:val="00CA49EB"/>
    <w:rsid w:val="00CA4F5F"/>
    <w:rsid w:val="00CA5096"/>
    <w:rsid w:val="00CA5170"/>
    <w:rsid w:val="00CA5B3A"/>
    <w:rsid w:val="00CA5F28"/>
    <w:rsid w:val="00CA6B8F"/>
    <w:rsid w:val="00CA7524"/>
    <w:rsid w:val="00CA7C34"/>
    <w:rsid w:val="00CB0AD9"/>
    <w:rsid w:val="00CB12ED"/>
    <w:rsid w:val="00CB1CBA"/>
    <w:rsid w:val="00CB1F1A"/>
    <w:rsid w:val="00CB219C"/>
    <w:rsid w:val="00CB223B"/>
    <w:rsid w:val="00CB249D"/>
    <w:rsid w:val="00CB4C6A"/>
    <w:rsid w:val="00CB4FF5"/>
    <w:rsid w:val="00CB5B73"/>
    <w:rsid w:val="00CB6BD6"/>
    <w:rsid w:val="00CB7122"/>
    <w:rsid w:val="00CB794B"/>
    <w:rsid w:val="00CB7EB5"/>
    <w:rsid w:val="00CC03E4"/>
    <w:rsid w:val="00CC33F3"/>
    <w:rsid w:val="00CC456B"/>
    <w:rsid w:val="00CC46D7"/>
    <w:rsid w:val="00CC5379"/>
    <w:rsid w:val="00CC5EF1"/>
    <w:rsid w:val="00CC6B6A"/>
    <w:rsid w:val="00CC7377"/>
    <w:rsid w:val="00CD0416"/>
    <w:rsid w:val="00CD1542"/>
    <w:rsid w:val="00CD17F5"/>
    <w:rsid w:val="00CD1EE8"/>
    <w:rsid w:val="00CD2196"/>
    <w:rsid w:val="00CD3C45"/>
    <w:rsid w:val="00CD429E"/>
    <w:rsid w:val="00CD491F"/>
    <w:rsid w:val="00CD4A2B"/>
    <w:rsid w:val="00CD4F25"/>
    <w:rsid w:val="00CD518E"/>
    <w:rsid w:val="00CD69EE"/>
    <w:rsid w:val="00CD712B"/>
    <w:rsid w:val="00CD7A59"/>
    <w:rsid w:val="00CE26F3"/>
    <w:rsid w:val="00CE2FC8"/>
    <w:rsid w:val="00CE3160"/>
    <w:rsid w:val="00CE3DF4"/>
    <w:rsid w:val="00CE48A1"/>
    <w:rsid w:val="00CE4999"/>
    <w:rsid w:val="00CE5118"/>
    <w:rsid w:val="00CE523E"/>
    <w:rsid w:val="00CE5777"/>
    <w:rsid w:val="00CE581E"/>
    <w:rsid w:val="00CE5E8B"/>
    <w:rsid w:val="00CE668F"/>
    <w:rsid w:val="00CE66C8"/>
    <w:rsid w:val="00CE6E46"/>
    <w:rsid w:val="00CE7EDE"/>
    <w:rsid w:val="00CF1744"/>
    <w:rsid w:val="00CF1BBF"/>
    <w:rsid w:val="00CF25C1"/>
    <w:rsid w:val="00CF2C5A"/>
    <w:rsid w:val="00CF2DEE"/>
    <w:rsid w:val="00CF4179"/>
    <w:rsid w:val="00CF44E9"/>
    <w:rsid w:val="00CF599A"/>
    <w:rsid w:val="00CF5C4E"/>
    <w:rsid w:val="00CF62ED"/>
    <w:rsid w:val="00CF647E"/>
    <w:rsid w:val="00CF64BF"/>
    <w:rsid w:val="00CF6C61"/>
    <w:rsid w:val="00CF73B2"/>
    <w:rsid w:val="00D00C75"/>
    <w:rsid w:val="00D013A9"/>
    <w:rsid w:val="00D01B80"/>
    <w:rsid w:val="00D026D1"/>
    <w:rsid w:val="00D02758"/>
    <w:rsid w:val="00D03058"/>
    <w:rsid w:val="00D04BC8"/>
    <w:rsid w:val="00D04C30"/>
    <w:rsid w:val="00D050B7"/>
    <w:rsid w:val="00D07679"/>
    <w:rsid w:val="00D07C5C"/>
    <w:rsid w:val="00D10613"/>
    <w:rsid w:val="00D108CB"/>
    <w:rsid w:val="00D109DD"/>
    <w:rsid w:val="00D112FA"/>
    <w:rsid w:val="00D113A3"/>
    <w:rsid w:val="00D11573"/>
    <w:rsid w:val="00D121F9"/>
    <w:rsid w:val="00D1282D"/>
    <w:rsid w:val="00D12A59"/>
    <w:rsid w:val="00D130B8"/>
    <w:rsid w:val="00D159AF"/>
    <w:rsid w:val="00D15B70"/>
    <w:rsid w:val="00D162D8"/>
    <w:rsid w:val="00D1639D"/>
    <w:rsid w:val="00D179C4"/>
    <w:rsid w:val="00D17D67"/>
    <w:rsid w:val="00D202F1"/>
    <w:rsid w:val="00D20843"/>
    <w:rsid w:val="00D20890"/>
    <w:rsid w:val="00D20EE8"/>
    <w:rsid w:val="00D2146F"/>
    <w:rsid w:val="00D21AC9"/>
    <w:rsid w:val="00D21D22"/>
    <w:rsid w:val="00D21E85"/>
    <w:rsid w:val="00D224FD"/>
    <w:rsid w:val="00D234E2"/>
    <w:rsid w:val="00D23EEB"/>
    <w:rsid w:val="00D24265"/>
    <w:rsid w:val="00D24572"/>
    <w:rsid w:val="00D248F9"/>
    <w:rsid w:val="00D25326"/>
    <w:rsid w:val="00D2647E"/>
    <w:rsid w:val="00D265CA"/>
    <w:rsid w:val="00D30388"/>
    <w:rsid w:val="00D30A09"/>
    <w:rsid w:val="00D319B9"/>
    <w:rsid w:val="00D31E54"/>
    <w:rsid w:val="00D32951"/>
    <w:rsid w:val="00D33262"/>
    <w:rsid w:val="00D334DE"/>
    <w:rsid w:val="00D33578"/>
    <w:rsid w:val="00D338E0"/>
    <w:rsid w:val="00D339A3"/>
    <w:rsid w:val="00D33EBD"/>
    <w:rsid w:val="00D34F12"/>
    <w:rsid w:val="00D3521E"/>
    <w:rsid w:val="00D35D4A"/>
    <w:rsid w:val="00D35FB2"/>
    <w:rsid w:val="00D37B21"/>
    <w:rsid w:val="00D37DE4"/>
    <w:rsid w:val="00D4114F"/>
    <w:rsid w:val="00D413DC"/>
    <w:rsid w:val="00D416CC"/>
    <w:rsid w:val="00D41A0D"/>
    <w:rsid w:val="00D41E3E"/>
    <w:rsid w:val="00D43339"/>
    <w:rsid w:val="00D44151"/>
    <w:rsid w:val="00D442D1"/>
    <w:rsid w:val="00D44347"/>
    <w:rsid w:val="00D45482"/>
    <w:rsid w:val="00D45536"/>
    <w:rsid w:val="00D45935"/>
    <w:rsid w:val="00D45A52"/>
    <w:rsid w:val="00D45FAF"/>
    <w:rsid w:val="00D4733B"/>
    <w:rsid w:val="00D47386"/>
    <w:rsid w:val="00D4752D"/>
    <w:rsid w:val="00D47D88"/>
    <w:rsid w:val="00D47FD1"/>
    <w:rsid w:val="00D515BE"/>
    <w:rsid w:val="00D51979"/>
    <w:rsid w:val="00D51C15"/>
    <w:rsid w:val="00D52C23"/>
    <w:rsid w:val="00D539FA"/>
    <w:rsid w:val="00D53E01"/>
    <w:rsid w:val="00D5436D"/>
    <w:rsid w:val="00D54CF1"/>
    <w:rsid w:val="00D54F16"/>
    <w:rsid w:val="00D5553A"/>
    <w:rsid w:val="00D55D31"/>
    <w:rsid w:val="00D56D8B"/>
    <w:rsid w:val="00D57FE4"/>
    <w:rsid w:val="00D600B1"/>
    <w:rsid w:val="00D61402"/>
    <w:rsid w:val="00D61D6A"/>
    <w:rsid w:val="00D6238E"/>
    <w:rsid w:val="00D62C4A"/>
    <w:rsid w:val="00D62DFE"/>
    <w:rsid w:val="00D62E4A"/>
    <w:rsid w:val="00D6363E"/>
    <w:rsid w:val="00D63877"/>
    <w:rsid w:val="00D64293"/>
    <w:rsid w:val="00D64503"/>
    <w:rsid w:val="00D659F1"/>
    <w:rsid w:val="00D65DAB"/>
    <w:rsid w:val="00D65F0A"/>
    <w:rsid w:val="00D673F6"/>
    <w:rsid w:val="00D70D64"/>
    <w:rsid w:val="00D70E39"/>
    <w:rsid w:val="00D73E2A"/>
    <w:rsid w:val="00D74EDF"/>
    <w:rsid w:val="00D755D7"/>
    <w:rsid w:val="00D75899"/>
    <w:rsid w:val="00D76011"/>
    <w:rsid w:val="00D76F71"/>
    <w:rsid w:val="00D77680"/>
    <w:rsid w:val="00D77DCD"/>
    <w:rsid w:val="00D81854"/>
    <w:rsid w:val="00D82027"/>
    <w:rsid w:val="00D82BDE"/>
    <w:rsid w:val="00D82DFC"/>
    <w:rsid w:val="00D8588B"/>
    <w:rsid w:val="00D85C04"/>
    <w:rsid w:val="00D862C7"/>
    <w:rsid w:val="00D86F34"/>
    <w:rsid w:val="00D8718B"/>
    <w:rsid w:val="00D87207"/>
    <w:rsid w:val="00D90251"/>
    <w:rsid w:val="00D90CC1"/>
    <w:rsid w:val="00D9151A"/>
    <w:rsid w:val="00D924E5"/>
    <w:rsid w:val="00D929FF"/>
    <w:rsid w:val="00D930D2"/>
    <w:rsid w:val="00D94566"/>
    <w:rsid w:val="00D948D5"/>
    <w:rsid w:val="00D94D73"/>
    <w:rsid w:val="00D95CDE"/>
    <w:rsid w:val="00D95E59"/>
    <w:rsid w:val="00D96A2C"/>
    <w:rsid w:val="00DA10E0"/>
    <w:rsid w:val="00DA14BB"/>
    <w:rsid w:val="00DA1CA4"/>
    <w:rsid w:val="00DA1E5F"/>
    <w:rsid w:val="00DA24EC"/>
    <w:rsid w:val="00DA2E6C"/>
    <w:rsid w:val="00DA4E52"/>
    <w:rsid w:val="00DA5A38"/>
    <w:rsid w:val="00DA67DA"/>
    <w:rsid w:val="00DA6822"/>
    <w:rsid w:val="00DA69FF"/>
    <w:rsid w:val="00DA7168"/>
    <w:rsid w:val="00DA743D"/>
    <w:rsid w:val="00DA7C1B"/>
    <w:rsid w:val="00DA7CC8"/>
    <w:rsid w:val="00DB00DC"/>
    <w:rsid w:val="00DB0133"/>
    <w:rsid w:val="00DB0379"/>
    <w:rsid w:val="00DB0863"/>
    <w:rsid w:val="00DB10C7"/>
    <w:rsid w:val="00DB16E0"/>
    <w:rsid w:val="00DB18AB"/>
    <w:rsid w:val="00DB2519"/>
    <w:rsid w:val="00DB2C71"/>
    <w:rsid w:val="00DB389C"/>
    <w:rsid w:val="00DB3DCE"/>
    <w:rsid w:val="00DB4374"/>
    <w:rsid w:val="00DB489F"/>
    <w:rsid w:val="00DB4924"/>
    <w:rsid w:val="00DB582B"/>
    <w:rsid w:val="00DB5AD4"/>
    <w:rsid w:val="00DB6629"/>
    <w:rsid w:val="00DB78F2"/>
    <w:rsid w:val="00DC0C67"/>
    <w:rsid w:val="00DC1DF5"/>
    <w:rsid w:val="00DC1F2A"/>
    <w:rsid w:val="00DC274F"/>
    <w:rsid w:val="00DC3E88"/>
    <w:rsid w:val="00DC4469"/>
    <w:rsid w:val="00DC44AC"/>
    <w:rsid w:val="00DC4555"/>
    <w:rsid w:val="00DC4EB6"/>
    <w:rsid w:val="00DC50DE"/>
    <w:rsid w:val="00DC5F59"/>
    <w:rsid w:val="00DC6B7F"/>
    <w:rsid w:val="00DC7957"/>
    <w:rsid w:val="00DC7BFA"/>
    <w:rsid w:val="00DD35B5"/>
    <w:rsid w:val="00DD3D74"/>
    <w:rsid w:val="00DD45C7"/>
    <w:rsid w:val="00DD4699"/>
    <w:rsid w:val="00DD50D3"/>
    <w:rsid w:val="00DD539E"/>
    <w:rsid w:val="00DD5690"/>
    <w:rsid w:val="00DD6337"/>
    <w:rsid w:val="00DD6807"/>
    <w:rsid w:val="00DD6CBC"/>
    <w:rsid w:val="00DD75A3"/>
    <w:rsid w:val="00DE3151"/>
    <w:rsid w:val="00DE326B"/>
    <w:rsid w:val="00DE4454"/>
    <w:rsid w:val="00DE58E3"/>
    <w:rsid w:val="00DE5B30"/>
    <w:rsid w:val="00DE7AB3"/>
    <w:rsid w:val="00DF09A7"/>
    <w:rsid w:val="00DF0F2C"/>
    <w:rsid w:val="00DF1794"/>
    <w:rsid w:val="00DF32FA"/>
    <w:rsid w:val="00DF3FAE"/>
    <w:rsid w:val="00DF4660"/>
    <w:rsid w:val="00DF5D2C"/>
    <w:rsid w:val="00DF5E12"/>
    <w:rsid w:val="00DF7E4C"/>
    <w:rsid w:val="00E0000F"/>
    <w:rsid w:val="00E00A15"/>
    <w:rsid w:val="00E010B5"/>
    <w:rsid w:val="00E010BA"/>
    <w:rsid w:val="00E013BD"/>
    <w:rsid w:val="00E021B3"/>
    <w:rsid w:val="00E026C7"/>
    <w:rsid w:val="00E030E5"/>
    <w:rsid w:val="00E0359F"/>
    <w:rsid w:val="00E04052"/>
    <w:rsid w:val="00E04885"/>
    <w:rsid w:val="00E04C97"/>
    <w:rsid w:val="00E05C2B"/>
    <w:rsid w:val="00E06045"/>
    <w:rsid w:val="00E06991"/>
    <w:rsid w:val="00E07EC1"/>
    <w:rsid w:val="00E10D17"/>
    <w:rsid w:val="00E128B3"/>
    <w:rsid w:val="00E12E2E"/>
    <w:rsid w:val="00E1386C"/>
    <w:rsid w:val="00E171E7"/>
    <w:rsid w:val="00E2031E"/>
    <w:rsid w:val="00E2147A"/>
    <w:rsid w:val="00E230D1"/>
    <w:rsid w:val="00E23A86"/>
    <w:rsid w:val="00E23C76"/>
    <w:rsid w:val="00E24397"/>
    <w:rsid w:val="00E243A6"/>
    <w:rsid w:val="00E245B7"/>
    <w:rsid w:val="00E2472C"/>
    <w:rsid w:val="00E24BF2"/>
    <w:rsid w:val="00E24E31"/>
    <w:rsid w:val="00E2553A"/>
    <w:rsid w:val="00E264F0"/>
    <w:rsid w:val="00E266AB"/>
    <w:rsid w:val="00E26AD0"/>
    <w:rsid w:val="00E272B1"/>
    <w:rsid w:val="00E2762C"/>
    <w:rsid w:val="00E310DD"/>
    <w:rsid w:val="00E318E8"/>
    <w:rsid w:val="00E31D52"/>
    <w:rsid w:val="00E32C40"/>
    <w:rsid w:val="00E34015"/>
    <w:rsid w:val="00E3451E"/>
    <w:rsid w:val="00E3521F"/>
    <w:rsid w:val="00E366B8"/>
    <w:rsid w:val="00E36A49"/>
    <w:rsid w:val="00E36B7A"/>
    <w:rsid w:val="00E377B9"/>
    <w:rsid w:val="00E379D7"/>
    <w:rsid w:val="00E4092F"/>
    <w:rsid w:val="00E40E44"/>
    <w:rsid w:val="00E41454"/>
    <w:rsid w:val="00E41767"/>
    <w:rsid w:val="00E41A1F"/>
    <w:rsid w:val="00E41CEB"/>
    <w:rsid w:val="00E420B7"/>
    <w:rsid w:val="00E421D3"/>
    <w:rsid w:val="00E42C57"/>
    <w:rsid w:val="00E43091"/>
    <w:rsid w:val="00E4326E"/>
    <w:rsid w:val="00E434D6"/>
    <w:rsid w:val="00E43C25"/>
    <w:rsid w:val="00E45D6C"/>
    <w:rsid w:val="00E45DFC"/>
    <w:rsid w:val="00E45E71"/>
    <w:rsid w:val="00E46E2F"/>
    <w:rsid w:val="00E47CDC"/>
    <w:rsid w:val="00E47D4E"/>
    <w:rsid w:val="00E52273"/>
    <w:rsid w:val="00E52FDF"/>
    <w:rsid w:val="00E53525"/>
    <w:rsid w:val="00E53A35"/>
    <w:rsid w:val="00E5411A"/>
    <w:rsid w:val="00E5502A"/>
    <w:rsid w:val="00E55169"/>
    <w:rsid w:val="00E55988"/>
    <w:rsid w:val="00E566BA"/>
    <w:rsid w:val="00E574B8"/>
    <w:rsid w:val="00E603C3"/>
    <w:rsid w:val="00E6137D"/>
    <w:rsid w:val="00E619A8"/>
    <w:rsid w:val="00E62C06"/>
    <w:rsid w:val="00E6447B"/>
    <w:rsid w:val="00E654B1"/>
    <w:rsid w:val="00E65982"/>
    <w:rsid w:val="00E6709D"/>
    <w:rsid w:val="00E67A2A"/>
    <w:rsid w:val="00E67BE5"/>
    <w:rsid w:val="00E700A2"/>
    <w:rsid w:val="00E70543"/>
    <w:rsid w:val="00E71CDD"/>
    <w:rsid w:val="00E72B58"/>
    <w:rsid w:val="00E72EA4"/>
    <w:rsid w:val="00E73143"/>
    <w:rsid w:val="00E73263"/>
    <w:rsid w:val="00E73C9B"/>
    <w:rsid w:val="00E74576"/>
    <w:rsid w:val="00E74E55"/>
    <w:rsid w:val="00E74F68"/>
    <w:rsid w:val="00E7560F"/>
    <w:rsid w:val="00E760F9"/>
    <w:rsid w:val="00E77728"/>
    <w:rsid w:val="00E80071"/>
    <w:rsid w:val="00E81859"/>
    <w:rsid w:val="00E81E6B"/>
    <w:rsid w:val="00E81F94"/>
    <w:rsid w:val="00E82C23"/>
    <w:rsid w:val="00E83716"/>
    <w:rsid w:val="00E83ED0"/>
    <w:rsid w:val="00E84879"/>
    <w:rsid w:val="00E84BE6"/>
    <w:rsid w:val="00E86368"/>
    <w:rsid w:val="00E86F92"/>
    <w:rsid w:val="00E87508"/>
    <w:rsid w:val="00E87615"/>
    <w:rsid w:val="00E87D16"/>
    <w:rsid w:val="00E900E8"/>
    <w:rsid w:val="00E904B6"/>
    <w:rsid w:val="00E90CA7"/>
    <w:rsid w:val="00E913C4"/>
    <w:rsid w:val="00E915CD"/>
    <w:rsid w:val="00E925BD"/>
    <w:rsid w:val="00E937FF"/>
    <w:rsid w:val="00E94471"/>
    <w:rsid w:val="00E94A59"/>
    <w:rsid w:val="00E94C02"/>
    <w:rsid w:val="00E94F33"/>
    <w:rsid w:val="00E95224"/>
    <w:rsid w:val="00E95584"/>
    <w:rsid w:val="00E96322"/>
    <w:rsid w:val="00E9684E"/>
    <w:rsid w:val="00E96C79"/>
    <w:rsid w:val="00E975A9"/>
    <w:rsid w:val="00E978FC"/>
    <w:rsid w:val="00E97DEC"/>
    <w:rsid w:val="00EA032F"/>
    <w:rsid w:val="00EA055A"/>
    <w:rsid w:val="00EA100D"/>
    <w:rsid w:val="00EA15E3"/>
    <w:rsid w:val="00EA21C1"/>
    <w:rsid w:val="00EA2201"/>
    <w:rsid w:val="00EA285E"/>
    <w:rsid w:val="00EA28EE"/>
    <w:rsid w:val="00EA2D78"/>
    <w:rsid w:val="00EA3B49"/>
    <w:rsid w:val="00EA3EC3"/>
    <w:rsid w:val="00EA445D"/>
    <w:rsid w:val="00EA464E"/>
    <w:rsid w:val="00EA7AAC"/>
    <w:rsid w:val="00EB009F"/>
    <w:rsid w:val="00EB09B9"/>
    <w:rsid w:val="00EB11EA"/>
    <w:rsid w:val="00EB2AE7"/>
    <w:rsid w:val="00EB3027"/>
    <w:rsid w:val="00EB30F2"/>
    <w:rsid w:val="00EB41C4"/>
    <w:rsid w:val="00EB49C9"/>
    <w:rsid w:val="00EB53D6"/>
    <w:rsid w:val="00EB5880"/>
    <w:rsid w:val="00EB5976"/>
    <w:rsid w:val="00EB5990"/>
    <w:rsid w:val="00EB6854"/>
    <w:rsid w:val="00EB715A"/>
    <w:rsid w:val="00EC09E8"/>
    <w:rsid w:val="00EC23AB"/>
    <w:rsid w:val="00EC2864"/>
    <w:rsid w:val="00EC4A70"/>
    <w:rsid w:val="00EC5940"/>
    <w:rsid w:val="00EC5F96"/>
    <w:rsid w:val="00EC66D2"/>
    <w:rsid w:val="00EC675A"/>
    <w:rsid w:val="00EC67E6"/>
    <w:rsid w:val="00EC6FBB"/>
    <w:rsid w:val="00EC7F05"/>
    <w:rsid w:val="00ED014A"/>
    <w:rsid w:val="00ED0D1F"/>
    <w:rsid w:val="00ED0DD9"/>
    <w:rsid w:val="00ED108F"/>
    <w:rsid w:val="00ED12A2"/>
    <w:rsid w:val="00ED156E"/>
    <w:rsid w:val="00ED1655"/>
    <w:rsid w:val="00ED1F73"/>
    <w:rsid w:val="00ED2005"/>
    <w:rsid w:val="00ED25C6"/>
    <w:rsid w:val="00ED2A82"/>
    <w:rsid w:val="00ED41BF"/>
    <w:rsid w:val="00ED4BBE"/>
    <w:rsid w:val="00ED50DC"/>
    <w:rsid w:val="00ED52B4"/>
    <w:rsid w:val="00ED6007"/>
    <w:rsid w:val="00ED64F1"/>
    <w:rsid w:val="00ED66CA"/>
    <w:rsid w:val="00ED74D9"/>
    <w:rsid w:val="00ED7732"/>
    <w:rsid w:val="00EE0993"/>
    <w:rsid w:val="00EE0B49"/>
    <w:rsid w:val="00EE20F4"/>
    <w:rsid w:val="00EE34E2"/>
    <w:rsid w:val="00EE3633"/>
    <w:rsid w:val="00EE3A9D"/>
    <w:rsid w:val="00EE47C8"/>
    <w:rsid w:val="00EE4E83"/>
    <w:rsid w:val="00EE5604"/>
    <w:rsid w:val="00EE59F0"/>
    <w:rsid w:val="00EE6250"/>
    <w:rsid w:val="00EE69FE"/>
    <w:rsid w:val="00EF0113"/>
    <w:rsid w:val="00EF0BD6"/>
    <w:rsid w:val="00EF13FF"/>
    <w:rsid w:val="00EF15BF"/>
    <w:rsid w:val="00EF15E1"/>
    <w:rsid w:val="00EF166E"/>
    <w:rsid w:val="00EF17EA"/>
    <w:rsid w:val="00EF228A"/>
    <w:rsid w:val="00EF2A07"/>
    <w:rsid w:val="00EF2A08"/>
    <w:rsid w:val="00EF2C05"/>
    <w:rsid w:val="00EF3190"/>
    <w:rsid w:val="00EF42BA"/>
    <w:rsid w:val="00EF51F8"/>
    <w:rsid w:val="00EF5B78"/>
    <w:rsid w:val="00EF6298"/>
    <w:rsid w:val="00EF62CC"/>
    <w:rsid w:val="00EF66C3"/>
    <w:rsid w:val="00EF6E52"/>
    <w:rsid w:val="00EF76FC"/>
    <w:rsid w:val="00F00106"/>
    <w:rsid w:val="00F00543"/>
    <w:rsid w:val="00F00CD8"/>
    <w:rsid w:val="00F01A5C"/>
    <w:rsid w:val="00F01D04"/>
    <w:rsid w:val="00F025A4"/>
    <w:rsid w:val="00F0296C"/>
    <w:rsid w:val="00F02B9C"/>
    <w:rsid w:val="00F02C69"/>
    <w:rsid w:val="00F03320"/>
    <w:rsid w:val="00F0350E"/>
    <w:rsid w:val="00F0373D"/>
    <w:rsid w:val="00F043A1"/>
    <w:rsid w:val="00F05633"/>
    <w:rsid w:val="00F06238"/>
    <w:rsid w:val="00F065A6"/>
    <w:rsid w:val="00F06F6F"/>
    <w:rsid w:val="00F078F5"/>
    <w:rsid w:val="00F105E4"/>
    <w:rsid w:val="00F10A29"/>
    <w:rsid w:val="00F10A4F"/>
    <w:rsid w:val="00F110EE"/>
    <w:rsid w:val="00F11516"/>
    <w:rsid w:val="00F117C6"/>
    <w:rsid w:val="00F12423"/>
    <w:rsid w:val="00F125C9"/>
    <w:rsid w:val="00F128FF"/>
    <w:rsid w:val="00F129D5"/>
    <w:rsid w:val="00F12BB8"/>
    <w:rsid w:val="00F1327C"/>
    <w:rsid w:val="00F1551B"/>
    <w:rsid w:val="00F15A2D"/>
    <w:rsid w:val="00F15F31"/>
    <w:rsid w:val="00F16E1E"/>
    <w:rsid w:val="00F171DA"/>
    <w:rsid w:val="00F171E8"/>
    <w:rsid w:val="00F17D99"/>
    <w:rsid w:val="00F21C68"/>
    <w:rsid w:val="00F22AE2"/>
    <w:rsid w:val="00F23375"/>
    <w:rsid w:val="00F23ECB"/>
    <w:rsid w:val="00F24256"/>
    <w:rsid w:val="00F24D7F"/>
    <w:rsid w:val="00F25001"/>
    <w:rsid w:val="00F266A2"/>
    <w:rsid w:val="00F27A8F"/>
    <w:rsid w:val="00F27E4D"/>
    <w:rsid w:val="00F301ED"/>
    <w:rsid w:val="00F30D2C"/>
    <w:rsid w:val="00F30D57"/>
    <w:rsid w:val="00F31FEB"/>
    <w:rsid w:val="00F33158"/>
    <w:rsid w:val="00F33274"/>
    <w:rsid w:val="00F334AF"/>
    <w:rsid w:val="00F33520"/>
    <w:rsid w:val="00F3368B"/>
    <w:rsid w:val="00F337E5"/>
    <w:rsid w:val="00F33B41"/>
    <w:rsid w:val="00F33E12"/>
    <w:rsid w:val="00F34A60"/>
    <w:rsid w:val="00F34AE5"/>
    <w:rsid w:val="00F36440"/>
    <w:rsid w:val="00F376B6"/>
    <w:rsid w:val="00F376FE"/>
    <w:rsid w:val="00F37728"/>
    <w:rsid w:val="00F37789"/>
    <w:rsid w:val="00F3779A"/>
    <w:rsid w:val="00F37D94"/>
    <w:rsid w:val="00F4140F"/>
    <w:rsid w:val="00F415DE"/>
    <w:rsid w:val="00F42362"/>
    <w:rsid w:val="00F43716"/>
    <w:rsid w:val="00F440E9"/>
    <w:rsid w:val="00F4430F"/>
    <w:rsid w:val="00F44378"/>
    <w:rsid w:val="00F44975"/>
    <w:rsid w:val="00F44C17"/>
    <w:rsid w:val="00F44C92"/>
    <w:rsid w:val="00F45606"/>
    <w:rsid w:val="00F4667A"/>
    <w:rsid w:val="00F467CB"/>
    <w:rsid w:val="00F46AE3"/>
    <w:rsid w:val="00F50757"/>
    <w:rsid w:val="00F50C39"/>
    <w:rsid w:val="00F50D40"/>
    <w:rsid w:val="00F51564"/>
    <w:rsid w:val="00F52921"/>
    <w:rsid w:val="00F52CA5"/>
    <w:rsid w:val="00F5416C"/>
    <w:rsid w:val="00F5439A"/>
    <w:rsid w:val="00F54ABA"/>
    <w:rsid w:val="00F54F65"/>
    <w:rsid w:val="00F55997"/>
    <w:rsid w:val="00F55E81"/>
    <w:rsid w:val="00F55F52"/>
    <w:rsid w:val="00F56D75"/>
    <w:rsid w:val="00F5701B"/>
    <w:rsid w:val="00F57A31"/>
    <w:rsid w:val="00F60358"/>
    <w:rsid w:val="00F60696"/>
    <w:rsid w:val="00F606F2"/>
    <w:rsid w:val="00F60A68"/>
    <w:rsid w:val="00F611C5"/>
    <w:rsid w:val="00F6125B"/>
    <w:rsid w:val="00F61F0F"/>
    <w:rsid w:val="00F6365A"/>
    <w:rsid w:val="00F64AF5"/>
    <w:rsid w:val="00F650AA"/>
    <w:rsid w:val="00F655FC"/>
    <w:rsid w:val="00F663EA"/>
    <w:rsid w:val="00F66C2E"/>
    <w:rsid w:val="00F671BB"/>
    <w:rsid w:val="00F6757C"/>
    <w:rsid w:val="00F67A81"/>
    <w:rsid w:val="00F7130B"/>
    <w:rsid w:val="00F71718"/>
    <w:rsid w:val="00F71B12"/>
    <w:rsid w:val="00F71FE8"/>
    <w:rsid w:val="00F7218F"/>
    <w:rsid w:val="00F72560"/>
    <w:rsid w:val="00F726AA"/>
    <w:rsid w:val="00F72C11"/>
    <w:rsid w:val="00F73857"/>
    <w:rsid w:val="00F73F17"/>
    <w:rsid w:val="00F74029"/>
    <w:rsid w:val="00F74910"/>
    <w:rsid w:val="00F74F51"/>
    <w:rsid w:val="00F74F76"/>
    <w:rsid w:val="00F7500A"/>
    <w:rsid w:val="00F75022"/>
    <w:rsid w:val="00F75D84"/>
    <w:rsid w:val="00F75E13"/>
    <w:rsid w:val="00F77C4B"/>
    <w:rsid w:val="00F77FA7"/>
    <w:rsid w:val="00F80512"/>
    <w:rsid w:val="00F80E8F"/>
    <w:rsid w:val="00F81824"/>
    <w:rsid w:val="00F84148"/>
    <w:rsid w:val="00F844B7"/>
    <w:rsid w:val="00F86C40"/>
    <w:rsid w:val="00F8788C"/>
    <w:rsid w:val="00F87C5D"/>
    <w:rsid w:val="00F90BAC"/>
    <w:rsid w:val="00F90CB7"/>
    <w:rsid w:val="00F91942"/>
    <w:rsid w:val="00F91CF9"/>
    <w:rsid w:val="00F92DD5"/>
    <w:rsid w:val="00F92E97"/>
    <w:rsid w:val="00F934B6"/>
    <w:rsid w:val="00F9386F"/>
    <w:rsid w:val="00F93874"/>
    <w:rsid w:val="00F93BFA"/>
    <w:rsid w:val="00F94C62"/>
    <w:rsid w:val="00F95544"/>
    <w:rsid w:val="00F955AC"/>
    <w:rsid w:val="00F956FF"/>
    <w:rsid w:val="00F9576E"/>
    <w:rsid w:val="00F9586F"/>
    <w:rsid w:val="00F95AE6"/>
    <w:rsid w:val="00F96445"/>
    <w:rsid w:val="00F967AE"/>
    <w:rsid w:val="00F96ADC"/>
    <w:rsid w:val="00F97068"/>
    <w:rsid w:val="00F97216"/>
    <w:rsid w:val="00F97DCF"/>
    <w:rsid w:val="00FA1029"/>
    <w:rsid w:val="00FA1203"/>
    <w:rsid w:val="00FA18E3"/>
    <w:rsid w:val="00FA1991"/>
    <w:rsid w:val="00FA1A41"/>
    <w:rsid w:val="00FA1DAF"/>
    <w:rsid w:val="00FA2FBB"/>
    <w:rsid w:val="00FA326C"/>
    <w:rsid w:val="00FA35D3"/>
    <w:rsid w:val="00FA5995"/>
    <w:rsid w:val="00FA65B2"/>
    <w:rsid w:val="00FA65F6"/>
    <w:rsid w:val="00FA6A79"/>
    <w:rsid w:val="00FA6D1E"/>
    <w:rsid w:val="00FA7CA3"/>
    <w:rsid w:val="00FB06FE"/>
    <w:rsid w:val="00FB073C"/>
    <w:rsid w:val="00FB0A9F"/>
    <w:rsid w:val="00FB0CBE"/>
    <w:rsid w:val="00FB188A"/>
    <w:rsid w:val="00FB1F22"/>
    <w:rsid w:val="00FB2B61"/>
    <w:rsid w:val="00FB3CA9"/>
    <w:rsid w:val="00FB4386"/>
    <w:rsid w:val="00FB473F"/>
    <w:rsid w:val="00FB48D2"/>
    <w:rsid w:val="00FB76F1"/>
    <w:rsid w:val="00FB79FD"/>
    <w:rsid w:val="00FB7AF3"/>
    <w:rsid w:val="00FC013A"/>
    <w:rsid w:val="00FC05B4"/>
    <w:rsid w:val="00FC0833"/>
    <w:rsid w:val="00FC0EF4"/>
    <w:rsid w:val="00FC3B10"/>
    <w:rsid w:val="00FC3F4A"/>
    <w:rsid w:val="00FC4D25"/>
    <w:rsid w:val="00FC5AC0"/>
    <w:rsid w:val="00FC5E88"/>
    <w:rsid w:val="00FC6154"/>
    <w:rsid w:val="00FC64FF"/>
    <w:rsid w:val="00FC671F"/>
    <w:rsid w:val="00FC68FC"/>
    <w:rsid w:val="00FC6AA8"/>
    <w:rsid w:val="00FC6E21"/>
    <w:rsid w:val="00FC797A"/>
    <w:rsid w:val="00FD0018"/>
    <w:rsid w:val="00FD1AC1"/>
    <w:rsid w:val="00FD1D2A"/>
    <w:rsid w:val="00FD206F"/>
    <w:rsid w:val="00FD20C5"/>
    <w:rsid w:val="00FD26F5"/>
    <w:rsid w:val="00FD2956"/>
    <w:rsid w:val="00FD2B7A"/>
    <w:rsid w:val="00FD4CC9"/>
    <w:rsid w:val="00FD54F0"/>
    <w:rsid w:val="00FD61C3"/>
    <w:rsid w:val="00FD6C87"/>
    <w:rsid w:val="00FD6CA4"/>
    <w:rsid w:val="00FD7153"/>
    <w:rsid w:val="00FE03D8"/>
    <w:rsid w:val="00FE1482"/>
    <w:rsid w:val="00FE1BF5"/>
    <w:rsid w:val="00FE2A72"/>
    <w:rsid w:val="00FE3712"/>
    <w:rsid w:val="00FE40DA"/>
    <w:rsid w:val="00FE4B29"/>
    <w:rsid w:val="00FE5A7B"/>
    <w:rsid w:val="00FE5C23"/>
    <w:rsid w:val="00FE6422"/>
    <w:rsid w:val="00FE6689"/>
    <w:rsid w:val="00FE6A88"/>
    <w:rsid w:val="00FE6F38"/>
    <w:rsid w:val="00FE7034"/>
    <w:rsid w:val="00FE7A56"/>
    <w:rsid w:val="00FE7D3A"/>
    <w:rsid w:val="00FE7E93"/>
    <w:rsid w:val="00FF0C73"/>
    <w:rsid w:val="00FF1011"/>
    <w:rsid w:val="00FF2FB7"/>
    <w:rsid w:val="00FF3190"/>
    <w:rsid w:val="00FF31C7"/>
    <w:rsid w:val="00FF3670"/>
    <w:rsid w:val="00FF4EA5"/>
    <w:rsid w:val="00FF5583"/>
    <w:rsid w:val="00FF570F"/>
    <w:rsid w:val="00FF5CA4"/>
    <w:rsid w:val="00FF604A"/>
    <w:rsid w:val="00FF670D"/>
    <w:rsid w:val="00FF6C81"/>
    <w:rsid w:val="00FF71BA"/>
    <w:rsid w:val="00FF77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4AAC4"/>
  <w15:docId w15:val="{D03E520C-AA45-4D55-AA06-825491E6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3ED7"/>
    <w:pPr>
      <w:spacing w:after="160" w:line="259" w:lineRule="auto"/>
    </w:pPr>
    <w:rPr>
      <w:sz w:val="22"/>
      <w:szCs w:val="22"/>
      <w:lang w:eastAsia="en-US"/>
    </w:rPr>
  </w:style>
  <w:style w:type="paragraph" w:styleId="Nagwek1">
    <w:name w:val="heading 1"/>
    <w:basedOn w:val="Normalny"/>
    <w:next w:val="Normalny"/>
    <w:link w:val="Nagwek1Znak"/>
    <w:uiPriority w:val="9"/>
    <w:qFormat/>
    <w:rsid w:val="001F61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3D1B8D"/>
    <w:pPr>
      <w:keepNext/>
      <w:pBdr>
        <w:top w:val="single" w:sz="4" w:space="1" w:color="auto"/>
        <w:left w:val="single" w:sz="4" w:space="3" w:color="auto"/>
        <w:bottom w:val="single" w:sz="4" w:space="1" w:color="auto"/>
        <w:right w:val="single" w:sz="4" w:space="2" w:color="auto"/>
      </w:pBdr>
      <w:jc w:val="center"/>
      <w:outlineLvl w:val="1"/>
    </w:pPr>
    <w:rPr>
      <w:rFonts w:ascii="Times New Roman" w:eastAsia="Times New Roman" w:hAnsi="Times New Roman"/>
      <w:b/>
      <w:bCs/>
      <w:sz w:val="24"/>
      <w:szCs w:val="24"/>
    </w:rPr>
  </w:style>
  <w:style w:type="paragraph" w:styleId="Nagwek3">
    <w:name w:val="heading 3"/>
    <w:basedOn w:val="Normalny"/>
    <w:next w:val="Normalny"/>
    <w:link w:val="Nagwek3Znak"/>
    <w:uiPriority w:val="9"/>
    <w:unhideWhenUsed/>
    <w:qFormat/>
    <w:rsid w:val="00C5498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657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517D4C"/>
    <w:pPr>
      <w:tabs>
        <w:tab w:val="center" w:pos="4536"/>
        <w:tab w:val="right" w:pos="9072"/>
      </w:tabs>
    </w:pPr>
  </w:style>
  <w:style w:type="character" w:customStyle="1" w:styleId="NagwekZnak">
    <w:name w:val="Nagłówek Znak"/>
    <w:basedOn w:val="Domylnaczcionkaakapitu"/>
    <w:link w:val="Nagwek"/>
    <w:rsid w:val="00517D4C"/>
  </w:style>
  <w:style w:type="paragraph" w:styleId="Stopka">
    <w:name w:val="footer"/>
    <w:aliases w:val="Znak Znak1 Znak Znak,Znak Znak1 Znak Z Znak Znak,Znak Znak1 Znak Z Znak,Znak Znak1 Znak Z,Znak Znak1 Znak Z Znak Znak Znak Znak Znak Znak Znak Znak Znak,Znak Znak1 Znak Z Znak Znak Znak Znak Znak Znak Znak,Znak Znak1 Znak"/>
    <w:basedOn w:val="Normalny"/>
    <w:link w:val="StopkaZnak"/>
    <w:uiPriority w:val="99"/>
    <w:unhideWhenUsed/>
    <w:rsid w:val="00517D4C"/>
    <w:pPr>
      <w:tabs>
        <w:tab w:val="center" w:pos="4536"/>
        <w:tab w:val="right" w:pos="9072"/>
      </w:tabs>
    </w:pPr>
  </w:style>
  <w:style w:type="character" w:customStyle="1" w:styleId="StopkaZnak">
    <w:name w:val="Stopka Znak"/>
    <w:aliases w:val="Znak Znak1 Znak Znak Znak,Znak Znak1 Znak Z Znak Znak Znak,Znak Znak1 Znak Z Znak Znak1,Znak Znak1 Znak Z Znak1,Znak Znak1 Znak Z Znak Znak Znak Znak Znak Znak Znak Znak Znak Znak,Znak Znak1 Znak Z Znak Znak Znak Znak Znak Znak Znak Znak"/>
    <w:basedOn w:val="Domylnaczcionkaakapitu"/>
    <w:link w:val="Stopka"/>
    <w:uiPriority w:val="99"/>
    <w:rsid w:val="00517D4C"/>
  </w:style>
  <w:style w:type="paragraph" w:styleId="NormalnyWeb">
    <w:name w:val="Normal (Web)"/>
    <w:basedOn w:val="Normalny"/>
    <w:semiHidden/>
    <w:unhideWhenUsed/>
    <w:rsid w:val="00947CE8"/>
    <w:pPr>
      <w:spacing w:before="100" w:beforeAutospacing="1" w:after="100" w:afterAutospacing="1"/>
    </w:pPr>
  </w:style>
  <w:style w:type="paragraph" w:styleId="Bezodstpw">
    <w:name w:val="No Spacing"/>
    <w:uiPriority w:val="1"/>
    <w:qFormat/>
    <w:rsid w:val="00947CE8"/>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2C0CCC"/>
    <w:rPr>
      <w:rFonts w:ascii="Tahoma" w:eastAsia="Times New Roman" w:hAnsi="Tahoma"/>
      <w:sz w:val="16"/>
      <w:szCs w:val="16"/>
      <w:lang w:eastAsia="pl-PL"/>
    </w:rPr>
  </w:style>
  <w:style w:type="character" w:customStyle="1" w:styleId="TekstdymkaZnak">
    <w:name w:val="Tekst dymka Znak"/>
    <w:link w:val="Tekstdymka"/>
    <w:uiPriority w:val="99"/>
    <w:semiHidden/>
    <w:rsid w:val="002C0CCC"/>
    <w:rPr>
      <w:rFonts w:ascii="Tahoma" w:eastAsia="Times New Roman" w:hAnsi="Tahoma" w:cs="Tahoma"/>
      <w:sz w:val="16"/>
      <w:szCs w:val="16"/>
      <w:lang w:eastAsia="pl-PL"/>
    </w:rPr>
  </w:style>
  <w:style w:type="character" w:styleId="Numerstrony">
    <w:name w:val="page number"/>
    <w:basedOn w:val="Domylnaczcionkaakapitu"/>
    <w:rsid w:val="00EC4A70"/>
  </w:style>
  <w:style w:type="table" w:styleId="Tabela-Siatka">
    <w:name w:val="Table Grid"/>
    <w:basedOn w:val="Standardowy"/>
    <w:rsid w:val="003D1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3D1B8D"/>
    <w:rPr>
      <w:rFonts w:ascii="Times New Roman" w:eastAsia="Times New Roman" w:hAnsi="Times New Roman"/>
      <w:b/>
      <w:bCs/>
      <w:sz w:val="24"/>
      <w:szCs w:val="24"/>
    </w:rPr>
  </w:style>
  <w:style w:type="character" w:styleId="Hipercze">
    <w:name w:val="Hyperlink"/>
    <w:rsid w:val="009A0BBE"/>
    <w:rPr>
      <w:color w:val="0000FF"/>
      <w:u w:val="single"/>
    </w:rPr>
  </w:style>
  <w:style w:type="character" w:customStyle="1" w:styleId="Tekstpodstawowy2Znak">
    <w:name w:val="Tekst podstawowy 2 Znak"/>
    <w:link w:val="Tekstpodstawowy2"/>
    <w:rsid w:val="009A0BBE"/>
    <w:rPr>
      <w:rFonts w:ascii="Calibri" w:hAnsi="Calibri"/>
      <w:lang w:bidi="ar-SA"/>
    </w:rPr>
  </w:style>
  <w:style w:type="paragraph" w:styleId="Tekstpodstawowy2">
    <w:name w:val="Body Text 2"/>
    <w:basedOn w:val="Normalny"/>
    <w:link w:val="Tekstpodstawowy2Znak"/>
    <w:rsid w:val="009A0BBE"/>
    <w:pPr>
      <w:spacing w:after="120" w:line="480" w:lineRule="auto"/>
    </w:pPr>
    <w:rPr>
      <w:sz w:val="20"/>
      <w:szCs w:val="20"/>
    </w:rPr>
  </w:style>
  <w:style w:type="character" w:customStyle="1" w:styleId="ZwykytekstZnak">
    <w:name w:val="Zwykły tekst Znak"/>
    <w:link w:val="Zwykytekst"/>
    <w:rsid w:val="009A0BBE"/>
    <w:rPr>
      <w:rFonts w:ascii="Consolas" w:hAnsi="Consolas"/>
      <w:lang w:bidi="ar-SA"/>
    </w:rPr>
  </w:style>
  <w:style w:type="paragraph" w:styleId="Zwykytekst">
    <w:name w:val="Plain Text"/>
    <w:basedOn w:val="Normalny"/>
    <w:link w:val="ZwykytekstZnak"/>
    <w:rsid w:val="009A0BBE"/>
    <w:pPr>
      <w:spacing w:after="0" w:line="240" w:lineRule="auto"/>
    </w:pPr>
    <w:rPr>
      <w:rFonts w:ascii="Consolas" w:hAnsi="Consolas"/>
      <w:sz w:val="20"/>
      <w:szCs w:val="20"/>
    </w:rPr>
  </w:style>
  <w:style w:type="paragraph" w:customStyle="1" w:styleId="akapitzlist">
    <w:name w:val="akapitzlist"/>
    <w:basedOn w:val="Normalny"/>
    <w:rsid w:val="009A0BBE"/>
    <w:pPr>
      <w:spacing w:after="200" w:line="276" w:lineRule="auto"/>
      <w:ind w:left="720"/>
    </w:pPr>
    <w:rPr>
      <w:rFonts w:eastAsia="Times New Roman"/>
      <w:lang w:eastAsia="pl-PL"/>
    </w:rPr>
  </w:style>
  <w:style w:type="paragraph" w:styleId="Akapitzlist0">
    <w:name w:val="List Paragraph"/>
    <w:basedOn w:val="Normalny"/>
    <w:qFormat/>
    <w:rsid w:val="00EB2AE7"/>
    <w:pPr>
      <w:spacing w:after="0" w:line="288" w:lineRule="auto"/>
      <w:ind w:left="708"/>
      <w:jc w:val="both"/>
    </w:pPr>
    <w:rPr>
      <w:rFonts w:ascii="Georgia" w:eastAsia="Times New Roman" w:hAnsi="Georgia"/>
      <w:szCs w:val="24"/>
      <w:lang w:eastAsia="pl-PL"/>
    </w:rPr>
  </w:style>
  <w:style w:type="character" w:customStyle="1" w:styleId="ZnakZnak3">
    <w:name w:val="Znak Znak3"/>
    <w:locked/>
    <w:rsid w:val="0023342C"/>
    <w:rPr>
      <w:sz w:val="24"/>
      <w:szCs w:val="24"/>
      <w:lang w:val="pl-PL" w:eastAsia="pl-PL" w:bidi="ar-SA"/>
    </w:rPr>
  </w:style>
  <w:style w:type="paragraph" w:customStyle="1" w:styleId="Standard">
    <w:name w:val="Standard"/>
    <w:rsid w:val="00987403"/>
    <w:pPr>
      <w:suppressAutoHyphens/>
      <w:autoSpaceDN w:val="0"/>
      <w:textAlignment w:val="baseline"/>
    </w:pPr>
    <w:rPr>
      <w:rFonts w:ascii="Times New Roman" w:eastAsia="Times New Roman" w:hAnsi="Times New Roman"/>
      <w:kern w:val="3"/>
      <w:sz w:val="22"/>
      <w:lang w:eastAsia="zh-CN"/>
    </w:rPr>
  </w:style>
  <w:style w:type="paragraph" w:customStyle="1" w:styleId="Textbody">
    <w:name w:val="Text body"/>
    <w:basedOn w:val="Standard"/>
    <w:rsid w:val="00987403"/>
    <w:pPr>
      <w:jc w:val="both"/>
    </w:pPr>
  </w:style>
  <w:style w:type="paragraph" w:customStyle="1" w:styleId="Headinguser">
    <w:name w:val="Heading (user)"/>
    <w:basedOn w:val="Standard"/>
    <w:next w:val="Textbody"/>
    <w:rsid w:val="00987403"/>
    <w:pPr>
      <w:jc w:val="center"/>
    </w:pPr>
    <w:rPr>
      <w:b/>
    </w:rPr>
  </w:style>
  <w:style w:type="character" w:customStyle="1" w:styleId="Nagwek4Znak">
    <w:name w:val="Nagłówek 4 Znak"/>
    <w:basedOn w:val="Domylnaczcionkaakapitu"/>
    <w:link w:val="Nagwek4"/>
    <w:uiPriority w:val="9"/>
    <w:semiHidden/>
    <w:rsid w:val="004657A4"/>
    <w:rPr>
      <w:rFonts w:asciiTheme="majorHAnsi" w:eastAsiaTheme="majorEastAsia" w:hAnsiTheme="majorHAnsi" w:cstheme="majorBidi"/>
      <w:b/>
      <w:bCs/>
      <w:i/>
      <w:iCs/>
      <w:color w:val="4F81BD" w:themeColor="accent1"/>
      <w:sz w:val="22"/>
      <w:szCs w:val="22"/>
      <w:lang w:eastAsia="en-US"/>
    </w:rPr>
  </w:style>
  <w:style w:type="character" w:customStyle="1" w:styleId="Nagwek3Znak">
    <w:name w:val="Nagłówek 3 Znak"/>
    <w:basedOn w:val="Domylnaczcionkaakapitu"/>
    <w:link w:val="Nagwek3"/>
    <w:uiPriority w:val="9"/>
    <w:rsid w:val="00C54987"/>
    <w:rPr>
      <w:rFonts w:asciiTheme="majorHAnsi" w:eastAsiaTheme="majorEastAsia" w:hAnsiTheme="majorHAnsi" w:cstheme="majorBidi"/>
      <w:b/>
      <w:bCs/>
      <w:color w:val="4F81BD" w:themeColor="accent1"/>
      <w:sz w:val="22"/>
      <w:szCs w:val="22"/>
      <w:lang w:eastAsia="en-US"/>
    </w:rPr>
  </w:style>
  <w:style w:type="paragraph" w:customStyle="1" w:styleId="Tekstpodstawowy22">
    <w:name w:val="Tekst podstawowy 22"/>
    <w:basedOn w:val="Standard"/>
    <w:rsid w:val="00547C49"/>
    <w:pPr>
      <w:jc w:val="both"/>
    </w:pPr>
    <w:rPr>
      <w:i/>
      <w:sz w:val="24"/>
    </w:rPr>
  </w:style>
  <w:style w:type="paragraph" w:customStyle="1" w:styleId="ust">
    <w:name w:val="ust"/>
    <w:rsid w:val="00547C49"/>
    <w:pPr>
      <w:suppressAutoHyphens/>
      <w:autoSpaceDN w:val="0"/>
      <w:spacing w:before="60" w:after="60"/>
      <w:ind w:left="426" w:hanging="284"/>
      <w:jc w:val="both"/>
      <w:textAlignment w:val="baseline"/>
    </w:pPr>
    <w:rPr>
      <w:rFonts w:ascii="Times New Roman" w:eastAsia="Times New Roman" w:hAnsi="Times New Roman"/>
      <w:kern w:val="3"/>
      <w:sz w:val="24"/>
      <w:lang w:eastAsia="zh-CN"/>
    </w:rPr>
  </w:style>
  <w:style w:type="paragraph" w:customStyle="1" w:styleId="pkt">
    <w:name w:val="pkt"/>
    <w:basedOn w:val="Standard"/>
    <w:rsid w:val="00547C49"/>
    <w:pPr>
      <w:spacing w:before="60" w:after="60"/>
      <w:ind w:left="851" w:hanging="295"/>
      <w:jc w:val="both"/>
    </w:pPr>
    <w:rPr>
      <w:sz w:val="24"/>
    </w:rPr>
  </w:style>
  <w:style w:type="numbering" w:customStyle="1" w:styleId="WW8Num13">
    <w:name w:val="WW8Num13"/>
    <w:basedOn w:val="Bezlisty"/>
    <w:rsid w:val="00547C49"/>
    <w:pPr>
      <w:numPr>
        <w:numId w:val="1"/>
      </w:numPr>
    </w:pPr>
  </w:style>
  <w:style w:type="character" w:customStyle="1" w:styleId="h2">
    <w:name w:val="h2"/>
    <w:basedOn w:val="Domylnaczcionkaakapitu"/>
    <w:rsid w:val="00547C49"/>
  </w:style>
  <w:style w:type="character" w:customStyle="1" w:styleId="h1">
    <w:name w:val="h1"/>
    <w:basedOn w:val="Domylnaczcionkaakapitu"/>
    <w:rsid w:val="00547C49"/>
  </w:style>
  <w:style w:type="paragraph" w:customStyle="1" w:styleId="Default">
    <w:name w:val="Default"/>
    <w:rsid w:val="00070F88"/>
    <w:pPr>
      <w:widowControl w:val="0"/>
      <w:suppressAutoHyphens/>
      <w:autoSpaceDN w:val="0"/>
      <w:textAlignment w:val="baseline"/>
    </w:pPr>
    <w:rPr>
      <w:rFonts w:ascii="Arial" w:eastAsia="Arial" w:hAnsi="Arial" w:cs="Arial"/>
      <w:color w:val="000000"/>
      <w:kern w:val="3"/>
      <w:sz w:val="24"/>
      <w:szCs w:val="24"/>
      <w:lang w:eastAsia="zh-CN" w:bidi="hi-IN"/>
    </w:rPr>
  </w:style>
  <w:style w:type="paragraph" w:styleId="Tekstpodstawowy">
    <w:name w:val="Body Text"/>
    <w:basedOn w:val="Normalny"/>
    <w:link w:val="TekstpodstawowyZnak"/>
    <w:rsid w:val="00070F88"/>
    <w:pPr>
      <w:suppressAutoHyphens/>
      <w:autoSpaceDE w:val="0"/>
      <w:autoSpaceDN w:val="0"/>
      <w:spacing w:after="120" w:line="240" w:lineRule="auto"/>
      <w:textAlignment w:val="baseline"/>
    </w:pPr>
    <w:rPr>
      <w:rFonts w:ascii="Arial" w:eastAsia="Times New Roman" w:hAnsi="Arial" w:cs="Arial"/>
      <w:color w:val="000000"/>
      <w:kern w:val="3"/>
      <w:sz w:val="24"/>
      <w:szCs w:val="24"/>
      <w:lang w:eastAsia="zh-CN"/>
    </w:rPr>
  </w:style>
  <w:style w:type="character" w:customStyle="1" w:styleId="TekstpodstawowyZnak">
    <w:name w:val="Tekst podstawowy Znak"/>
    <w:basedOn w:val="Domylnaczcionkaakapitu"/>
    <w:link w:val="Tekstpodstawowy"/>
    <w:rsid w:val="00070F88"/>
    <w:rPr>
      <w:rFonts w:ascii="Arial" w:eastAsia="Times New Roman" w:hAnsi="Arial" w:cs="Arial"/>
      <w:color w:val="000000"/>
      <w:kern w:val="3"/>
      <w:sz w:val="24"/>
      <w:szCs w:val="24"/>
      <w:lang w:eastAsia="zh-CN"/>
    </w:rPr>
  </w:style>
  <w:style w:type="numbering" w:customStyle="1" w:styleId="WW8Num10">
    <w:name w:val="WW8Num10"/>
    <w:basedOn w:val="Bezlisty"/>
    <w:rsid w:val="00070F88"/>
    <w:pPr>
      <w:numPr>
        <w:numId w:val="2"/>
      </w:numPr>
    </w:pPr>
  </w:style>
  <w:style w:type="paragraph" w:customStyle="1" w:styleId="TableContents">
    <w:name w:val="Table Contents"/>
    <w:basedOn w:val="Standard"/>
    <w:rsid w:val="000E6D0A"/>
    <w:pPr>
      <w:suppressLineNumbers/>
    </w:pPr>
  </w:style>
  <w:style w:type="numbering" w:customStyle="1" w:styleId="WW8Num5">
    <w:name w:val="WW8Num5"/>
    <w:basedOn w:val="Bezlisty"/>
    <w:rsid w:val="000E6D0A"/>
    <w:pPr>
      <w:numPr>
        <w:numId w:val="3"/>
      </w:numPr>
    </w:pPr>
  </w:style>
  <w:style w:type="numbering" w:customStyle="1" w:styleId="WW8Num11">
    <w:name w:val="WW8Num11"/>
    <w:basedOn w:val="Bezlisty"/>
    <w:rsid w:val="000E6D0A"/>
    <w:pPr>
      <w:numPr>
        <w:numId w:val="4"/>
      </w:numPr>
    </w:pPr>
  </w:style>
  <w:style w:type="paragraph" w:styleId="Tytu">
    <w:name w:val="Title"/>
    <w:aliases w:val=" Znak Znak Znak Znak Znak1, Znak Znak Znak Znak Znak Znak Znak Znak Znak Znak Znak Znak Znak Znak,Nagłówek 5 Znak Znak Znak,Tytuł Znak Znak Znak Znak, Znak Znak Znak Znak Znak1 Znak Znak Znak Znak"/>
    <w:basedOn w:val="Normalny"/>
    <w:link w:val="TytuZnak"/>
    <w:qFormat/>
    <w:rsid w:val="00C77F81"/>
    <w:pPr>
      <w:spacing w:after="0" w:line="240" w:lineRule="auto"/>
      <w:jc w:val="center"/>
    </w:pPr>
    <w:rPr>
      <w:rFonts w:ascii="Times New Roman" w:eastAsia="Times New Roman" w:hAnsi="Times New Roman"/>
      <w:b/>
      <w:sz w:val="28"/>
      <w:szCs w:val="20"/>
    </w:rPr>
  </w:style>
  <w:style w:type="character" w:customStyle="1" w:styleId="TytuZnak">
    <w:name w:val="Tytuł Znak"/>
    <w:aliases w:val=" Znak Znak Znak Znak Znak1 Znak, Znak Znak Znak Znak Znak Znak Znak Znak Znak Znak Znak Znak Znak Znak Znak,Nagłówek 5 Znak Znak Znak Znak,Tytuł Znak Znak Znak Znak Znak, Znak Znak Znak Znak Znak1 Znak Znak Znak Znak Znak"/>
    <w:basedOn w:val="Domylnaczcionkaakapitu"/>
    <w:link w:val="Tytu"/>
    <w:rsid w:val="00C77F81"/>
    <w:rPr>
      <w:rFonts w:ascii="Times New Roman" w:eastAsia="Times New Roman" w:hAnsi="Times New Roman"/>
      <w:b/>
      <w:sz w:val="28"/>
      <w:lang w:eastAsia="en-US"/>
    </w:rPr>
  </w:style>
  <w:style w:type="character" w:styleId="Nierozpoznanawzmianka">
    <w:name w:val="Unresolved Mention"/>
    <w:basedOn w:val="Domylnaczcionkaakapitu"/>
    <w:uiPriority w:val="99"/>
    <w:semiHidden/>
    <w:unhideWhenUsed/>
    <w:rsid w:val="005E5BD2"/>
    <w:rPr>
      <w:color w:val="808080"/>
      <w:shd w:val="clear" w:color="auto" w:fill="E6E6E6"/>
    </w:rPr>
  </w:style>
  <w:style w:type="paragraph" w:styleId="Tekstpodstawowywcity">
    <w:name w:val="Body Text Indent"/>
    <w:basedOn w:val="Normalny"/>
    <w:link w:val="TekstpodstawowywcityZnak"/>
    <w:uiPriority w:val="99"/>
    <w:semiHidden/>
    <w:unhideWhenUsed/>
    <w:rsid w:val="00946A50"/>
    <w:pPr>
      <w:spacing w:after="120"/>
      <w:ind w:left="283"/>
    </w:pPr>
  </w:style>
  <w:style w:type="character" w:customStyle="1" w:styleId="TekstpodstawowywcityZnak">
    <w:name w:val="Tekst podstawowy wcięty Znak"/>
    <w:basedOn w:val="Domylnaczcionkaakapitu"/>
    <w:link w:val="Tekstpodstawowywcity"/>
    <w:uiPriority w:val="99"/>
    <w:semiHidden/>
    <w:rsid w:val="00946A50"/>
    <w:rPr>
      <w:sz w:val="22"/>
      <w:szCs w:val="22"/>
      <w:lang w:eastAsia="en-US"/>
    </w:rPr>
  </w:style>
  <w:style w:type="paragraph" w:styleId="Lista">
    <w:name w:val="List"/>
    <w:basedOn w:val="Normalny"/>
    <w:rsid w:val="00946A50"/>
    <w:pPr>
      <w:spacing w:after="0" w:line="240" w:lineRule="auto"/>
      <w:ind w:left="283" w:hanging="283"/>
    </w:pPr>
    <w:rPr>
      <w:rFonts w:ascii="Times New Roman" w:eastAsia="Times New Roman" w:hAnsi="Times New Roman"/>
      <w:sz w:val="28"/>
      <w:szCs w:val="20"/>
    </w:rPr>
  </w:style>
  <w:style w:type="character" w:customStyle="1" w:styleId="StopkaZnak1">
    <w:name w:val="Stopka Znak1"/>
    <w:aliases w:val="Znak Znak1 Znak Znak Znak2,Znak Znak1 Znak Z Znak2,Znak Znak1 Znak Z Znak Znak3,Znak Znak1 Znak Z Znak Znak Znak Znak1,Znak Znak1 Znak Z Znak Znak Znak Znak Znak,Znak Znak1 Znak Znak1,Znak Znak1 Znak Znak Znak Znak Znak Znak Znak"/>
    <w:rsid w:val="00946A50"/>
    <w:rPr>
      <w:sz w:val="28"/>
      <w:lang w:val="pl-PL" w:eastAsia="en-US" w:bidi="ar-SA"/>
    </w:rPr>
  </w:style>
  <w:style w:type="character" w:customStyle="1" w:styleId="TekstpodstawowyZnak1">
    <w:name w:val="Tekst podstawowy Znak1"/>
    <w:aliases w:val="Znak Znak, Znak Znak Znak Znak, Znak Znak3,Znak Znak Znak Znak Znak Znak1,Znak Znak Znak Znak Znak Znak Zna Znak Znak1, Znak Znak Znak Znak Znak Znak Znak,Znak Znak Znak Znak Znak Znak Zna Znak Znak Znak Znak Znak Znak Znak Znak1"/>
    <w:rsid w:val="00946A50"/>
    <w:rPr>
      <w:sz w:val="24"/>
      <w:lang w:val="pl-PL" w:eastAsia="en-US" w:bidi="ar-SA"/>
    </w:rPr>
  </w:style>
  <w:style w:type="paragraph" w:customStyle="1" w:styleId="Standardowy1">
    <w:name w:val="Standardowy1"/>
    <w:rsid w:val="00946A50"/>
    <w:rPr>
      <w:rFonts w:ascii="Times New Roman" w:eastAsia="Times New Roman" w:hAnsi="Times New Roman"/>
      <w:sz w:val="24"/>
    </w:rPr>
  </w:style>
  <w:style w:type="character" w:styleId="Pogrubienie">
    <w:name w:val="Strong"/>
    <w:qFormat/>
    <w:rsid w:val="00682DAC"/>
    <w:rPr>
      <w:b/>
      <w:bCs/>
    </w:rPr>
  </w:style>
  <w:style w:type="paragraph" w:customStyle="1" w:styleId="Akapitzlist1">
    <w:name w:val="Akapit z listą1"/>
    <w:basedOn w:val="Normalny"/>
    <w:rsid w:val="00F42362"/>
    <w:pPr>
      <w:suppressAutoHyphens/>
      <w:spacing w:after="0" w:line="288" w:lineRule="auto"/>
      <w:ind w:left="708"/>
      <w:jc w:val="both"/>
    </w:pPr>
    <w:rPr>
      <w:rFonts w:ascii="Georgia" w:eastAsia="Times New Roman" w:hAnsi="Georgia" w:cs="Georgia"/>
      <w:szCs w:val="24"/>
      <w:lang w:eastAsia="pl-PL"/>
    </w:rPr>
  </w:style>
  <w:style w:type="character" w:customStyle="1" w:styleId="ZnakZnak1">
    <w:name w:val="Znak Znak1"/>
    <w:rsid w:val="00105023"/>
    <w:rPr>
      <w:sz w:val="24"/>
      <w:lang w:val="pl-PL" w:eastAsia="en-US" w:bidi="ar-SA"/>
    </w:rPr>
  </w:style>
  <w:style w:type="paragraph" w:styleId="Tekstprzypisudolnego">
    <w:name w:val="footnote text"/>
    <w:basedOn w:val="Normalny"/>
    <w:link w:val="TekstprzypisudolnegoZnak"/>
    <w:rsid w:val="00B66754"/>
    <w:pPr>
      <w:suppressAutoHyphens/>
      <w:autoSpaceDE w:val="0"/>
      <w:spacing w:after="0" w:line="240" w:lineRule="auto"/>
      <w:textAlignment w:val="baseline"/>
    </w:pPr>
    <w:rPr>
      <w:rFonts w:ascii="Gulim" w:eastAsia="Times New Roman" w:hAnsi="Gulim" w:cs="Arial"/>
      <w:color w:val="000000"/>
      <w:kern w:val="1"/>
      <w:sz w:val="20"/>
      <w:szCs w:val="24"/>
      <w:lang w:eastAsia="zh-CN"/>
    </w:rPr>
  </w:style>
  <w:style w:type="character" w:customStyle="1" w:styleId="TekstprzypisudolnegoZnak">
    <w:name w:val="Tekst przypisu dolnego Znak"/>
    <w:basedOn w:val="Domylnaczcionkaakapitu"/>
    <w:link w:val="Tekstprzypisudolnego"/>
    <w:rsid w:val="00B66754"/>
    <w:rPr>
      <w:rFonts w:ascii="Gulim" w:eastAsia="Times New Roman" w:hAnsi="Gulim" w:cs="Arial"/>
      <w:color w:val="000000"/>
      <w:kern w:val="1"/>
      <w:szCs w:val="24"/>
      <w:lang w:eastAsia="zh-CN"/>
    </w:rPr>
  </w:style>
  <w:style w:type="character" w:customStyle="1" w:styleId="Nagwek1Znak">
    <w:name w:val="Nagłówek 1 Znak"/>
    <w:basedOn w:val="Domylnaczcionkaakapitu"/>
    <w:link w:val="Nagwek1"/>
    <w:uiPriority w:val="9"/>
    <w:rsid w:val="001F61C7"/>
    <w:rPr>
      <w:rFonts w:asciiTheme="majorHAnsi" w:eastAsiaTheme="majorEastAsia" w:hAnsiTheme="majorHAnsi" w:cstheme="majorBidi"/>
      <w:color w:val="365F91" w:themeColor="accent1" w:themeShade="BF"/>
      <w:sz w:val="32"/>
      <w:szCs w:val="32"/>
      <w:lang w:eastAsia="en-US"/>
    </w:rPr>
  </w:style>
  <w:style w:type="paragraph" w:customStyle="1" w:styleId="Nagwek10">
    <w:name w:val="Nagłówek1"/>
    <w:basedOn w:val="Standard"/>
    <w:next w:val="Textbody"/>
    <w:qFormat/>
    <w:rsid w:val="001F61C7"/>
    <w:pPr>
      <w:keepNext/>
      <w:spacing w:before="240" w:after="120"/>
    </w:pPr>
    <w:rPr>
      <w:rFonts w:ascii="Arial" w:eastAsia="Microsoft YaHei" w:hAnsi="Arial" w:cs="Mangal"/>
      <w:sz w:val="28"/>
      <w:szCs w:val="28"/>
    </w:rPr>
  </w:style>
  <w:style w:type="paragraph" w:customStyle="1" w:styleId="Tekstpodstawowy21">
    <w:name w:val="Tekst podstawowy 21"/>
    <w:basedOn w:val="Standard"/>
    <w:rsid w:val="001F61C7"/>
    <w:pPr>
      <w:jc w:val="both"/>
    </w:pPr>
    <w:rPr>
      <w:i/>
      <w:sz w:val="24"/>
    </w:rPr>
  </w:style>
  <w:style w:type="paragraph" w:customStyle="1" w:styleId="Zawartotabeli">
    <w:name w:val="Zawartość tabeli"/>
    <w:basedOn w:val="Normalny"/>
    <w:rsid w:val="001F61C7"/>
    <w:pPr>
      <w:widowControl w:val="0"/>
      <w:suppressLineNumbers/>
      <w:suppressAutoHyphens/>
      <w:spacing w:after="0" w:line="240" w:lineRule="auto"/>
    </w:pPr>
    <w:rPr>
      <w:rFonts w:ascii="Times New Roman" w:eastAsia="Andale Sans UI" w:hAnsi="Times New Roman"/>
      <w:kern w:val="1"/>
      <w:sz w:val="24"/>
      <w:szCs w:val="24"/>
    </w:rPr>
  </w:style>
  <w:style w:type="numbering" w:customStyle="1" w:styleId="WWOutlineListStyle61">
    <w:name w:val="WW_OutlineListStyle_61"/>
    <w:basedOn w:val="Bezlisty"/>
    <w:rsid w:val="001F61C7"/>
    <w:pPr>
      <w:numPr>
        <w:numId w:val="6"/>
      </w:numPr>
    </w:pPr>
  </w:style>
  <w:style w:type="paragraph" w:customStyle="1" w:styleId="Heading">
    <w:name w:val="Heading"/>
    <w:basedOn w:val="Standard"/>
    <w:next w:val="Textbody"/>
    <w:rsid w:val="00800871"/>
    <w:pPr>
      <w:keepNext/>
      <w:spacing w:before="240" w:after="120"/>
    </w:pPr>
    <w:rPr>
      <w:rFonts w:ascii="Arial" w:eastAsia="Microsoft YaHei" w:hAnsi="Arial" w:cs="Mangal"/>
      <w:sz w:val="28"/>
      <w:szCs w:val="28"/>
    </w:rPr>
  </w:style>
  <w:style w:type="character" w:styleId="Odwoaniedokomentarza">
    <w:name w:val="annotation reference"/>
    <w:basedOn w:val="Domylnaczcionkaakapitu"/>
    <w:uiPriority w:val="99"/>
    <w:semiHidden/>
    <w:unhideWhenUsed/>
    <w:rsid w:val="0070077E"/>
    <w:rPr>
      <w:sz w:val="16"/>
      <w:szCs w:val="16"/>
    </w:rPr>
  </w:style>
  <w:style w:type="paragraph" w:styleId="Tekstkomentarza">
    <w:name w:val="annotation text"/>
    <w:basedOn w:val="Normalny"/>
    <w:link w:val="TekstkomentarzaZnak"/>
    <w:uiPriority w:val="99"/>
    <w:semiHidden/>
    <w:unhideWhenUsed/>
    <w:rsid w:val="007007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077E"/>
    <w:rPr>
      <w:lang w:eastAsia="en-US"/>
    </w:rPr>
  </w:style>
  <w:style w:type="paragraph" w:styleId="Tematkomentarza">
    <w:name w:val="annotation subject"/>
    <w:basedOn w:val="Tekstkomentarza"/>
    <w:next w:val="Tekstkomentarza"/>
    <w:link w:val="TematkomentarzaZnak"/>
    <w:uiPriority w:val="99"/>
    <w:semiHidden/>
    <w:unhideWhenUsed/>
    <w:rsid w:val="0070077E"/>
    <w:rPr>
      <w:b/>
      <w:bCs/>
    </w:rPr>
  </w:style>
  <w:style w:type="character" w:customStyle="1" w:styleId="TematkomentarzaZnak">
    <w:name w:val="Temat komentarza Znak"/>
    <w:basedOn w:val="TekstkomentarzaZnak"/>
    <w:link w:val="Tematkomentarza"/>
    <w:uiPriority w:val="99"/>
    <w:semiHidden/>
    <w:rsid w:val="0070077E"/>
    <w:rPr>
      <w:b/>
      <w:bCs/>
      <w:lang w:eastAsia="en-US"/>
    </w:rPr>
  </w:style>
  <w:style w:type="numbering" w:customStyle="1" w:styleId="WW8Num3">
    <w:name w:val="WW8Num3"/>
    <w:basedOn w:val="Bezlisty"/>
    <w:rsid w:val="00757B23"/>
    <w:pPr>
      <w:numPr>
        <w:numId w:val="7"/>
      </w:numPr>
    </w:pPr>
  </w:style>
  <w:style w:type="character" w:customStyle="1" w:styleId="Domylnaczcionkaakapitu7">
    <w:name w:val="Domyślna czcionka akapitu7"/>
    <w:rsid w:val="005A1734"/>
  </w:style>
  <w:style w:type="character" w:customStyle="1" w:styleId="Domylnaczcionkaakapitu5">
    <w:name w:val="Domyślna czcionka akapitu5"/>
    <w:rsid w:val="005A1734"/>
  </w:style>
  <w:style w:type="paragraph" w:customStyle="1" w:styleId="Akapitzlist2">
    <w:name w:val="Akapit z listą2"/>
    <w:basedOn w:val="Normalny"/>
    <w:rsid w:val="009C34B6"/>
    <w:pPr>
      <w:widowControl w:val="0"/>
      <w:suppressAutoHyphens/>
      <w:spacing w:after="0" w:line="240" w:lineRule="auto"/>
      <w:ind w:left="708"/>
      <w:textAlignment w:val="baseline"/>
    </w:pPr>
    <w:rPr>
      <w:rFonts w:ascii="Gulim" w:eastAsia="Arial" w:hAnsi="Gulim" w:cs="Arial"/>
      <w:color w:val="000000"/>
      <w:kern w:val="1"/>
      <w:sz w:val="20"/>
      <w:szCs w:val="24"/>
      <w:lang w:eastAsia="zh-CN" w:bidi="hi-IN"/>
    </w:rPr>
  </w:style>
  <w:style w:type="character" w:customStyle="1" w:styleId="fontstyle01">
    <w:name w:val="fontstyle01"/>
    <w:rsid w:val="00757048"/>
    <w:rPr>
      <w:rFonts w:ascii="Arial" w:hAnsi="Arial" w:cs="Arial" w:hint="default"/>
      <w:b/>
      <w:bCs/>
      <w:i w:val="0"/>
      <w:iCs w:val="0"/>
      <w:color w:val="000000"/>
      <w:sz w:val="22"/>
      <w:szCs w:val="22"/>
    </w:rPr>
  </w:style>
  <w:style w:type="paragraph" w:styleId="Tekstpodstawowy3">
    <w:name w:val="Body Text 3"/>
    <w:basedOn w:val="Normalny"/>
    <w:link w:val="Tekstpodstawowy3Znak"/>
    <w:uiPriority w:val="99"/>
    <w:semiHidden/>
    <w:unhideWhenUsed/>
    <w:rsid w:val="00F10A4F"/>
    <w:pPr>
      <w:spacing w:after="120"/>
    </w:pPr>
    <w:rPr>
      <w:sz w:val="16"/>
      <w:szCs w:val="16"/>
    </w:rPr>
  </w:style>
  <w:style w:type="character" w:customStyle="1" w:styleId="Tekstpodstawowy3Znak">
    <w:name w:val="Tekst podstawowy 3 Znak"/>
    <w:basedOn w:val="Domylnaczcionkaakapitu"/>
    <w:link w:val="Tekstpodstawowy3"/>
    <w:uiPriority w:val="99"/>
    <w:semiHidden/>
    <w:rsid w:val="00F10A4F"/>
    <w:rPr>
      <w:sz w:val="16"/>
      <w:szCs w:val="16"/>
      <w:lang w:eastAsia="en-US"/>
    </w:rPr>
  </w:style>
  <w:style w:type="character" w:customStyle="1" w:styleId="WW8Num5z3">
    <w:name w:val="WW8Num5z3"/>
    <w:rsid w:val="00C8324A"/>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6935">
      <w:bodyDiv w:val="1"/>
      <w:marLeft w:val="0"/>
      <w:marRight w:val="0"/>
      <w:marTop w:val="0"/>
      <w:marBottom w:val="0"/>
      <w:divBdr>
        <w:top w:val="none" w:sz="0" w:space="0" w:color="auto"/>
        <w:left w:val="none" w:sz="0" w:space="0" w:color="auto"/>
        <w:bottom w:val="none" w:sz="0" w:space="0" w:color="auto"/>
        <w:right w:val="none" w:sz="0" w:space="0" w:color="auto"/>
      </w:divBdr>
    </w:div>
    <w:div w:id="1010259588">
      <w:bodyDiv w:val="1"/>
      <w:marLeft w:val="0"/>
      <w:marRight w:val="0"/>
      <w:marTop w:val="0"/>
      <w:marBottom w:val="0"/>
      <w:divBdr>
        <w:top w:val="none" w:sz="0" w:space="0" w:color="auto"/>
        <w:left w:val="none" w:sz="0" w:space="0" w:color="auto"/>
        <w:bottom w:val="none" w:sz="0" w:space="0" w:color="auto"/>
        <w:right w:val="none" w:sz="0" w:space="0" w:color="auto"/>
      </w:divBdr>
    </w:div>
    <w:div w:id="1088774075">
      <w:bodyDiv w:val="1"/>
      <w:marLeft w:val="0"/>
      <w:marRight w:val="0"/>
      <w:marTop w:val="0"/>
      <w:marBottom w:val="0"/>
      <w:divBdr>
        <w:top w:val="none" w:sz="0" w:space="0" w:color="auto"/>
        <w:left w:val="none" w:sz="0" w:space="0" w:color="auto"/>
        <w:bottom w:val="none" w:sz="0" w:space="0" w:color="auto"/>
        <w:right w:val="none" w:sz="0" w:space="0" w:color="auto"/>
      </w:divBdr>
    </w:div>
    <w:div w:id="16947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hyperlink" Target="mailto:fundusze.ue@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F303-23F3-48FC-9A87-72CA54A4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8</Pages>
  <Words>1823</Words>
  <Characters>10941</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Ozimek</dc:creator>
  <cp:keywords/>
  <dc:description/>
  <cp:lastModifiedBy>Anna Kukawka</cp:lastModifiedBy>
  <cp:revision>1028</cp:revision>
  <cp:lastPrinted>2019-05-15T08:22:00Z</cp:lastPrinted>
  <dcterms:created xsi:type="dcterms:W3CDTF">2018-09-04T19:33:00Z</dcterms:created>
  <dcterms:modified xsi:type="dcterms:W3CDTF">2019-05-16T13:52:00Z</dcterms:modified>
</cp:coreProperties>
</file>